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E87D0" w14:textId="77777777" w:rsidR="006161DB" w:rsidRDefault="00961C03" w:rsidP="00A4692D">
      <w:pPr>
        <w:spacing w:before="0" w:after="0" w:afterAutospacing="0"/>
        <w:jc w:val="left"/>
        <w:rPr>
          <w:rFonts w:ascii="Times New Roman" w:eastAsia="Calibri" w:hAnsi="Times New Roman" w:cs="Times New Roman"/>
          <w:bCs/>
          <w:color w:val="000000" w:themeColor="text1"/>
          <w:sz w:val="26"/>
          <w:szCs w:val="26"/>
        </w:rPr>
      </w:pPr>
      <w:r w:rsidRPr="006161DB">
        <w:rPr>
          <w:rFonts w:ascii="Times New Roman" w:eastAsia="Calibri" w:hAnsi="Times New Roman" w:cs="Times New Roman"/>
          <w:bCs/>
          <w:color w:val="000000" w:themeColor="text1"/>
          <w:sz w:val="26"/>
          <w:szCs w:val="26"/>
        </w:rPr>
        <w:t xml:space="preserve">TRƯỜNG TRUNG HỌC CƠ SỞ </w:t>
      </w:r>
    </w:p>
    <w:p w14:paraId="15FE1BE2" w14:textId="6EF69578" w:rsidR="00961C03" w:rsidRPr="006161DB" w:rsidRDefault="006161DB" w:rsidP="00A4692D">
      <w:pPr>
        <w:spacing w:before="0" w:after="0" w:afterAutospacing="0"/>
        <w:jc w:val="left"/>
        <w:rPr>
          <w:rFonts w:ascii="Times New Roman" w:eastAsia="Calibri" w:hAnsi="Times New Roman" w:cs="Times New Roman"/>
          <w:b/>
          <w:bCs/>
          <w:color w:val="000000" w:themeColor="text1"/>
          <w:sz w:val="26"/>
          <w:szCs w:val="26"/>
        </w:rPr>
      </w:pPr>
      <w:r>
        <w:rPr>
          <w:rFonts w:ascii="Times New Roman" w:eastAsia="Calibri" w:hAnsi="Times New Roman" w:cs="Times New Roman"/>
          <w:bCs/>
          <w:color w:val="000000" w:themeColor="text1"/>
          <w:sz w:val="26"/>
          <w:szCs w:val="26"/>
        </w:rPr>
        <w:t xml:space="preserve">              </w:t>
      </w:r>
      <w:r w:rsidR="00961C03" w:rsidRPr="006161DB">
        <w:rPr>
          <w:rFonts w:ascii="Times New Roman" w:eastAsia="Calibri" w:hAnsi="Times New Roman" w:cs="Times New Roman"/>
          <w:bCs/>
          <w:color w:val="000000" w:themeColor="text1"/>
          <w:sz w:val="26"/>
          <w:szCs w:val="26"/>
        </w:rPr>
        <w:t>CHU VĂN AN</w:t>
      </w:r>
      <w:r>
        <w:rPr>
          <w:rFonts w:ascii="Times New Roman" w:eastAsia="Calibri" w:hAnsi="Times New Roman" w:cs="Times New Roman"/>
          <w:b/>
          <w:bCs/>
          <w:color w:val="000000" w:themeColor="text1"/>
          <w:sz w:val="26"/>
          <w:szCs w:val="26"/>
        </w:rPr>
        <w:br/>
        <w:t xml:space="preserve">              </w:t>
      </w:r>
      <w:r w:rsidR="00961C03" w:rsidRPr="006161DB">
        <w:rPr>
          <w:rFonts w:ascii="Times New Roman" w:eastAsia="Calibri" w:hAnsi="Times New Roman" w:cs="Times New Roman"/>
          <w:b/>
          <w:bCs/>
          <w:color w:val="000000" w:themeColor="text1"/>
          <w:sz w:val="26"/>
          <w:szCs w:val="26"/>
        </w:rPr>
        <w:t>NHÓM VĂN 6</w:t>
      </w:r>
    </w:p>
    <w:p w14:paraId="508078DA" w14:textId="77777777" w:rsidR="00E32CAD" w:rsidRPr="00386CAC" w:rsidRDefault="00E32CAD" w:rsidP="00A4692D">
      <w:pPr>
        <w:spacing w:before="0" w:after="0" w:afterAutospacing="0"/>
        <w:jc w:val="left"/>
        <w:rPr>
          <w:rFonts w:ascii="Times New Roman" w:eastAsia="Calibri" w:hAnsi="Times New Roman" w:cs="Times New Roman"/>
          <w:b/>
          <w:bCs/>
          <w:color w:val="000000" w:themeColor="text1"/>
          <w:sz w:val="24"/>
          <w:szCs w:val="24"/>
        </w:rPr>
      </w:pPr>
      <w:r w:rsidRPr="00386CAC">
        <w:rPr>
          <w:rFonts w:ascii="Times New Roman" w:eastAsia="Calibri" w:hAnsi="Times New Roman" w:cs="Times New Roman"/>
          <w:b/>
          <w:bCs/>
          <w:noProof/>
          <w:color w:val="000000" w:themeColor="text1"/>
          <w:sz w:val="24"/>
          <w:szCs w:val="24"/>
          <w:lang w:val="vi-VN" w:eastAsia="vi-VN"/>
        </w:rPr>
        <mc:AlternateContent>
          <mc:Choice Requires="wps">
            <w:drawing>
              <wp:anchor distT="0" distB="0" distL="114300" distR="114300" simplePos="0" relativeHeight="251659264" behindDoc="0" locked="0" layoutInCell="1" allowOverlap="1" wp14:anchorId="28BD5121" wp14:editId="740CDFBC">
                <wp:simplePos x="0" y="0"/>
                <wp:positionH relativeFrom="column">
                  <wp:posOffset>648335</wp:posOffset>
                </wp:positionH>
                <wp:positionV relativeFrom="paragraph">
                  <wp:posOffset>6985</wp:posOffset>
                </wp:positionV>
                <wp:extent cx="874644"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87464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AE92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5pt,.55pt" to="119.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" strokecolor="black [3200]" strokeweight="1.5pt">
                <v:stroke joinstyle="miter"/>
              </v:line>
            </w:pict>
          </mc:Fallback>
        </mc:AlternateContent>
      </w:r>
    </w:p>
    <w:p w14:paraId="0570075B" w14:textId="23F9ED22" w:rsidR="00577356" w:rsidRPr="006161DB" w:rsidRDefault="00CA7021" w:rsidP="006161DB">
      <w:pPr>
        <w:spacing w:before="0" w:after="0" w:afterAutospacing="0"/>
        <w:rPr>
          <w:rFonts w:ascii="Times New Roman" w:hAnsi="Times New Roman" w:cs="Times New Roman"/>
          <w:b/>
          <w:color w:val="000000" w:themeColor="text1"/>
          <w:sz w:val="28"/>
          <w:szCs w:val="28"/>
        </w:rPr>
      </w:pPr>
      <w:r w:rsidRPr="006161DB">
        <w:rPr>
          <w:rFonts w:ascii="Times New Roman" w:hAnsi="Times New Roman" w:cs="Times New Roman"/>
          <w:b/>
          <w:color w:val="FF0000"/>
          <w:sz w:val="28"/>
          <w:szCs w:val="28"/>
        </w:rPr>
        <w:t>NỘI DUNG HƯỚNG DẪN HỌC SINH TỰ HỌC – MÔN VĂN 6</w:t>
      </w:r>
    </w:p>
    <w:p w14:paraId="5577A9A7" w14:textId="45B39A58" w:rsidR="00CA7021" w:rsidRPr="00577356" w:rsidRDefault="00CA7021" w:rsidP="00A4692D">
      <w:pPr>
        <w:spacing w:before="0" w:after="0" w:afterAutospacing="0"/>
        <w:rPr>
          <w:rFonts w:ascii="Times New Roman" w:hAnsi="Times New Roman" w:cs="Times New Roman"/>
          <w:b/>
          <w:color w:val="FF0000"/>
          <w:sz w:val="24"/>
          <w:szCs w:val="24"/>
        </w:rPr>
      </w:pPr>
      <w:r w:rsidRPr="00577356">
        <w:rPr>
          <w:rFonts w:ascii="Times New Roman" w:hAnsi="Times New Roman" w:cs="Times New Roman"/>
          <w:b/>
          <w:color w:val="FF0000"/>
          <w:sz w:val="24"/>
          <w:szCs w:val="24"/>
        </w:rPr>
        <w:t xml:space="preserve">TUẦN </w:t>
      </w:r>
      <w:r w:rsidR="004239DC">
        <w:rPr>
          <w:rFonts w:ascii="Times New Roman" w:hAnsi="Times New Roman" w:cs="Times New Roman"/>
          <w:b/>
          <w:color w:val="FF0000"/>
          <w:sz w:val="24"/>
          <w:szCs w:val="24"/>
        </w:rPr>
        <w:t>13</w:t>
      </w:r>
    </w:p>
    <w:tbl>
      <w:tblPr>
        <w:tblStyle w:val="TableGrid"/>
        <w:tblW w:w="10440" w:type="dxa"/>
        <w:tblInd w:w="-635" w:type="dxa"/>
        <w:tblLayout w:type="fixed"/>
        <w:tblLook w:val="04A0" w:firstRow="1" w:lastRow="0" w:firstColumn="1" w:lastColumn="0" w:noHBand="0" w:noVBand="1"/>
      </w:tblPr>
      <w:tblGrid>
        <w:gridCol w:w="4680"/>
        <w:gridCol w:w="5760"/>
      </w:tblGrid>
      <w:tr w:rsidR="00CA7021" w:rsidRPr="00577356" w14:paraId="736D2598" w14:textId="77777777" w:rsidTr="00F52163">
        <w:tc>
          <w:tcPr>
            <w:tcW w:w="4680" w:type="dxa"/>
          </w:tcPr>
          <w:p w14:paraId="6AB44042" w14:textId="77777777" w:rsidR="00CA7021" w:rsidRPr="00577356" w:rsidRDefault="00CA7021" w:rsidP="006161DB">
            <w:pPr>
              <w:spacing w:before="0" w:after="0" w:afterAutospacing="0" w:line="276" w:lineRule="auto"/>
              <w:rPr>
                <w:rFonts w:ascii="Times New Roman" w:hAnsi="Times New Roman" w:cs="Times New Roman"/>
                <w:b/>
                <w:bCs/>
                <w:sz w:val="26"/>
                <w:szCs w:val="26"/>
              </w:rPr>
            </w:pPr>
            <w:r w:rsidRPr="00577356">
              <w:rPr>
                <w:rFonts w:ascii="Times New Roman" w:hAnsi="Times New Roman" w:cs="Times New Roman"/>
                <w:b/>
                <w:bCs/>
                <w:sz w:val="26"/>
                <w:szCs w:val="26"/>
              </w:rPr>
              <w:t>NỘI DUNG</w:t>
            </w:r>
          </w:p>
        </w:tc>
        <w:tc>
          <w:tcPr>
            <w:tcW w:w="5760" w:type="dxa"/>
          </w:tcPr>
          <w:p w14:paraId="201226F4" w14:textId="77777777" w:rsidR="00CA7021" w:rsidRPr="00577356" w:rsidRDefault="00CA7021" w:rsidP="006161DB">
            <w:pPr>
              <w:spacing w:before="0" w:after="0" w:afterAutospacing="0" w:line="276" w:lineRule="auto"/>
              <w:rPr>
                <w:rFonts w:ascii="Times New Roman" w:hAnsi="Times New Roman" w:cs="Times New Roman"/>
                <w:b/>
                <w:bCs/>
                <w:sz w:val="26"/>
                <w:szCs w:val="26"/>
              </w:rPr>
            </w:pPr>
            <w:r w:rsidRPr="00577356">
              <w:rPr>
                <w:rFonts w:ascii="Times New Roman" w:hAnsi="Times New Roman" w:cs="Times New Roman"/>
                <w:b/>
                <w:bCs/>
                <w:sz w:val="26"/>
                <w:szCs w:val="26"/>
              </w:rPr>
              <w:t>GHI CHÚ</w:t>
            </w:r>
          </w:p>
        </w:tc>
      </w:tr>
      <w:tr w:rsidR="00CA7021" w:rsidRPr="00577356" w14:paraId="16BD7827" w14:textId="77777777" w:rsidTr="00F52163">
        <w:tc>
          <w:tcPr>
            <w:tcW w:w="10440" w:type="dxa"/>
            <w:gridSpan w:val="2"/>
          </w:tcPr>
          <w:p w14:paraId="3D4838F2" w14:textId="54FE572A" w:rsidR="00CA7021" w:rsidRPr="00577356" w:rsidRDefault="00CA7021" w:rsidP="006161DB">
            <w:pPr>
              <w:spacing w:before="0" w:after="0" w:afterAutospacing="0" w:line="276" w:lineRule="auto"/>
              <w:rPr>
                <w:rFonts w:ascii="Times New Roman" w:hAnsi="Times New Roman" w:cs="Times New Roman"/>
                <w:b/>
                <w:bCs/>
                <w:sz w:val="26"/>
                <w:szCs w:val="26"/>
              </w:rPr>
            </w:pPr>
            <w:proofErr w:type="spellStart"/>
            <w:r w:rsidRPr="00577356">
              <w:rPr>
                <w:rFonts w:ascii="Times New Roman" w:hAnsi="Times New Roman" w:cs="Times New Roman"/>
                <w:b/>
                <w:bCs/>
                <w:sz w:val="26"/>
                <w:szCs w:val="26"/>
              </w:rPr>
              <w:t>Chủ</w:t>
            </w:r>
            <w:proofErr w:type="spellEnd"/>
            <w:r w:rsidRPr="00577356">
              <w:rPr>
                <w:rFonts w:ascii="Times New Roman" w:hAnsi="Times New Roman" w:cs="Times New Roman"/>
                <w:b/>
                <w:bCs/>
                <w:sz w:val="26"/>
                <w:szCs w:val="26"/>
              </w:rPr>
              <w:t xml:space="preserve"> </w:t>
            </w:r>
            <w:proofErr w:type="spellStart"/>
            <w:r w:rsidRPr="00577356">
              <w:rPr>
                <w:rFonts w:ascii="Times New Roman" w:hAnsi="Times New Roman" w:cs="Times New Roman"/>
                <w:b/>
                <w:bCs/>
                <w:sz w:val="26"/>
                <w:szCs w:val="26"/>
              </w:rPr>
              <w:t>đề</w:t>
            </w:r>
            <w:proofErr w:type="spellEnd"/>
            <w:r w:rsidRPr="00577356">
              <w:rPr>
                <w:rFonts w:ascii="Times New Roman" w:hAnsi="Times New Roman" w:cs="Times New Roman"/>
                <w:b/>
                <w:bCs/>
                <w:sz w:val="26"/>
                <w:szCs w:val="26"/>
              </w:rPr>
              <w:t>:</w:t>
            </w:r>
            <w:r w:rsidR="000612D0" w:rsidRPr="00577356">
              <w:rPr>
                <w:rFonts w:ascii="Times New Roman" w:eastAsia="DengXian" w:hAnsi="Times New Roman" w:cs="Times New Roman"/>
                <w:b/>
                <w:color w:val="000000" w:themeColor="text1"/>
                <w:sz w:val="26"/>
                <w:szCs w:val="26"/>
                <w:lang w:eastAsia="zh-CN"/>
              </w:rPr>
              <w:t xml:space="preserve"> NHỮNG TRẢI NGHIỆM TRONG ĐỜI (TT)</w:t>
            </w:r>
          </w:p>
        </w:tc>
      </w:tr>
      <w:tr w:rsidR="00CA7021" w:rsidRPr="00577356" w14:paraId="7951BAE8" w14:textId="77777777" w:rsidTr="00F52163">
        <w:tc>
          <w:tcPr>
            <w:tcW w:w="10440" w:type="dxa"/>
            <w:gridSpan w:val="2"/>
          </w:tcPr>
          <w:p w14:paraId="7DB73AA5" w14:textId="1AEC2AFC" w:rsidR="00CA7021" w:rsidRPr="00577356" w:rsidRDefault="000612D0" w:rsidP="006161DB">
            <w:pPr>
              <w:spacing w:before="0" w:after="0" w:afterAutospacing="0" w:line="276" w:lineRule="auto"/>
              <w:ind w:firstLine="34"/>
              <w:rPr>
                <w:rFonts w:ascii="Times New Roman" w:eastAsia="Times New Roman" w:hAnsi="Times New Roman" w:cs="Times New Roman"/>
                <w:b/>
                <w:iCs/>
                <w:kern w:val="32"/>
                <w:sz w:val="26"/>
                <w:szCs w:val="26"/>
                <w:lang w:val="nl-NL"/>
              </w:rPr>
            </w:pPr>
            <w:r w:rsidRPr="00577356">
              <w:rPr>
                <w:rFonts w:ascii="Times New Roman" w:eastAsia="Times New Roman" w:hAnsi="Times New Roman" w:cs="Times New Roman"/>
                <w:b/>
                <w:iCs/>
                <w:color w:val="FF0000"/>
                <w:kern w:val="32"/>
                <w:sz w:val="26"/>
                <w:szCs w:val="26"/>
                <w:lang w:val="nl-NL"/>
              </w:rPr>
              <w:t>Đọc kết nối chủ điểm</w:t>
            </w:r>
            <w:r w:rsidR="009B0FD8" w:rsidRPr="00577356">
              <w:rPr>
                <w:rFonts w:ascii="Times New Roman" w:eastAsia="Times New Roman" w:hAnsi="Times New Roman" w:cs="Times New Roman"/>
                <w:b/>
                <w:iCs/>
                <w:color w:val="FF0000"/>
                <w:kern w:val="32"/>
                <w:sz w:val="26"/>
                <w:szCs w:val="26"/>
                <w:lang w:val="nl-NL"/>
              </w:rPr>
              <w:t xml:space="preserve">: </w:t>
            </w:r>
            <w:r w:rsidRPr="00577356">
              <w:rPr>
                <w:rFonts w:ascii="Times New Roman" w:eastAsia="Times New Roman" w:hAnsi="Times New Roman" w:cs="Times New Roman"/>
                <w:b/>
                <w:iCs/>
                <w:color w:val="FF0000"/>
                <w:kern w:val="32"/>
                <w:sz w:val="26"/>
                <w:szCs w:val="26"/>
                <w:lang w:val="nl-NL"/>
              </w:rPr>
              <w:t>VỪA NHẮM MẮT VỪA MỞ CỬA SỔ</w:t>
            </w:r>
          </w:p>
        </w:tc>
      </w:tr>
      <w:tr w:rsidR="00F80102" w:rsidRPr="00577356" w14:paraId="606AD6DE" w14:textId="77777777" w:rsidTr="00F52163">
        <w:trPr>
          <w:trHeight w:val="980"/>
        </w:trPr>
        <w:tc>
          <w:tcPr>
            <w:tcW w:w="4680" w:type="dxa"/>
          </w:tcPr>
          <w:p w14:paraId="4F7C56EF" w14:textId="516D0AF8" w:rsidR="00F80102" w:rsidRPr="00577356" w:rsidRDefault="00F80102" w:rsidP="006161DB">
            <w:pPr>
              <w:spacing w:before="0" w:after="0" w:afterAutospacing="0" w:line="276" w:lineRule="auto"/>
              <w:jc w:val="left"/>
              <w:rPr>
                <w:rFonts w:ascii="Times New Roman" w:hAnsi="Times New Roman" w:cs="Times New Roman"/>
                <w:b/>
                <w:color w:val="000000" w:themeColor="text1"/>
                <w:sz w:val="26"/>
                <w:szCs w:val="26"/>
              </w:rPr>
            </w:pPr>
            <w:proofErr w:type="spellStart"/>
            <w:r w:rsidRPr="00577356">
              <w:rPr>
                <w:rFonts w:ascii="Times New Roman" w:hAnsi="Times New Roman" w:cs="Times New Roman"/>
                <w:b/>
                <w:color w:val="000000" w:themeColor="text1"/>
                <w:sz w:val="26"/>
                <w:szCs w:val="26"/>
                <w:u w:val="single"/>
              </w:rPr>
              <w:t>Hoạt</w:t>
            </w:r>
            <w:proofErr w:type="spellEnd"/>
            <w:r w:rsidRPr="00577356">
              <w:rPr>
                <w:rFonts w:ascii="Times New Roman" w:hAnsi="Times New Roman" w:cs="Times New Roman"/>
                <w:b/>
                <w:color w:val="000000" w:themeColor="text1"/>
                <w:sz w:val="26"/>
                <w:szCs w:val="26"/>
                <w:u w:val="single"/>
              </w:rPr>
              <w:t xml:space="preserve"> </w:t>
            </w:r>
            <w:proofErr w:type="spellStart"/>
            <w:r w:rsidRPr="00577356">
              <w:rPr>
                <w:rFonts w:ascii="Times New Roman" w:hAnsi="Times New Roman" w:cs="Times New Roman"/>
                <w:b/>
                <w:color w:val="000000" w:themeColor="text1"/>
                <w:sz w:val="26"/>
                <w:szCs w:val="26"/>
                <w:u w:val="single"/>
              </w:rPr>
              <w:t>động</w:t>
            </w:r>
            <w:proofErr w:type="spellEnd"/>
            <w:r w:rsidRPr="00577356">
              <w:rPr>
                <w:rFonts w:ascii="Times New Roman" w:hAnsi="Times New Roman" w:cs="Times New Roman"/>
                <w:b/>
                <w:color w:val="000000" w:themeColor="text1"/>
                <w:sz w:val="26"/>
                <w:szCs w:val="26"/>
                <w:u w:val="single"/>
              </w:rPr>
              <w:t xml:space="preserve"> 1</w:t>
            </w:r>
            <w:r w:rsidRPr="00577356">
              <w:rPr>
                <w:rFonts w:ascii="Times New Roman" w:hAnsi="Times New Roman" w:cs="Times New Roman"/>
                <w:b/>
                <w:color w:val="000000" w:themeColor="text1"/>
                <w:sz w:val="26"/>
                <w:szCs w:val="26"/>
              </w:rPr>
              <w:t xml:space="preserve">: </w:t>
            </w:r>
            <w:proofErr w:type="spellStart"/>
            <w:r w:rsidR="000612D0" w:rsidRPr="00577356">
              <w:rPr>
                <w:rFonts w:ascii="Times New Roman" w:hAnsi="Times New Roman" w:cs="Times New Roman"/>
                <w:b/>
                <w:color w:val="000000" w:themeColor="text1"/>
                <w:sz w:val="26"/>
                <w:szCs w:val="26"/>
              </w:rPr>
              <w:t>Tìm</w:t>
            </w:r>
            <w:proofErr w:type="spellEnd"/>
            <w:r w:rsidR="000612D0" w:rsidRPr="00577356">
              <w:rPr>
                <w:rFonts w:ascii="Times New Roman" w:hAnsi="Times New Roman" w:cs="Times New Roman"/>
                <w:b/>
                <w:color w:val="000000" w:themeColor="text1"/>
                <w:sz w:val="26"/>
                <w:szCs w:val="26"/>
              </w:rPr>
              <w:t xml:space="preserve"> </w:t>
            </w:r>
            <w:proofErr w:type="spellStart"/>
            <w:r w:rsidR="000612D0" w:rsidRPr="00577356">
              <w:rPr>
                <w:rFonts w:ascii="Times New Roman" w:hAnsi="Times New Roman" w:cs="Times New Roman"/>
                <w:b/>
                <w:color w:val="000000" w:themeColor="text1"/>
                <w:sz w:val="26"/>
                <w:szCs w:val="26"/>
              </w:rPr>
              <w:t>hiểu</w:t>
            </w:r>
            <w:proofErr w:type="spellEnd"/>
            <w:r w:rsidR="000612D0" w:rsidRPr="00577356">
              <w:rPr>
                <w:rFonts w:ascii="Times New Roman" w:hAnsi="Times New Roman" w:cs="Times New Roman"/>
                <w:b/>
                <w:color w:val="000000" w:themeColor="text1"/>
                <w:sz w:val="26"/>
                <w:szCs w:val="26"/>
              </w:rPr>
              <w:t xml:space="preserve"> </w:t>
            </w:r>
            <w:proofErr w:type="spellStart"/>
            <w:r w:rsidR="000612D0" w:rsidRPr="00577356">
              <w:rPr>
                <w:rFonts w:ascii="Times New Roman" w:hAnsi="Times New Roman" w:cs="Times New Roman"/>
                <w:b/>
                <w:color w:val="000000" w:themeColor="text1"/>
                <w:sz w:val="26"/>
                <w:szCs w:val="26"/>
              </w:rPr>
              <w:t>bài</w:t>
            </w:r>
            <w:proofErr w:type="spellEnd"/>
            <w:r w:rsidR="000612D0" w:rsidRPr="00577356">
              <w:rPr>
                <w:rFonts w:ascii="Times New Roman" w:hAnsi="Times New Roman" w:cs="Times New Roman"/>
                <w:b/>
                <w:color w:val="000000" w:themeColor="text1"/>
                <w:sz w:val="26"/>
                <w:szCs w:val="26"/>
              </w:rPr>
              <w:t xml:space="preserve">: </w:t>
            </w:r>
          </w:p>
          <w:p w14:paraId="069ABF51" w14:textId="79AA334E" w:rsidR="009E1237" w:rsidRPr="00577356" w:rsidRDefault="009E1237" w:rsidP="006161DB">
            <w:pPr>
              <w:spacing w:before="0" w:after="0" w:afterAutospacing="0" w:line="276" w:lineRule="auto"/>
              <w:jc w:val="left"/>
              <w:rPr>
                <w:rFonts w:ascii="Times New Roman" w:hAnsi="Times New Roman" w:cs="Times New Roman"/>
                <w:b/>
                <w:color w:val="000000" w:themeColor="text1"/>
                <w:sz w:val="26"/>
                <w:szCs w:val="26"/>
              </w:rPr>
            </w:pPr>
          </w:p>
          <w:p w14:paraId="3ED02ED4" w14:textId="36AD063D" w:rsidR="000612D0" w:rsidRPr="00577356" w:rsidRDefault="009E1237" w:rsidP="006161DB">
            <w:pPr>
              <w:spacing w:before="0" w:after="0" w:afterAutospacing="0" w:line="276" w:lineRule="auto"/>
              <w:jc w:val="both"/>
              <w:rPr>
                <w:rFonts w:ascii="Times New Roman" w:hAnsi="Times New Roman" w:cs="Times New Roman"/>
                <w:sz w:val="26"/>
                <w:szCs w:val="26"/>
              </w:rPr>
            </w:pPr>
            <w:r w:rsidRPr="00577356">
              <w:rPr>
                <w:rFonts w:ascii="Times New Roman" w:hAnsi="Times New Roman" w:cs="Times New Roman"/>
                <w:bCs/>
                <w:color w:val="000000" w:themeColor="text1"/>
                <w:sz w:val="26"/>
                <w:szCs w:val="26"/>
              </w:rPr>
              <w:t xml:space="preserve"> </w:t>
            </w:r>
            <w:r w:rsidR="000612D0" w:rsidRPr="00577356">
              <w:rPr>
                <w:rFonts w:ascii="Times New Roman" w:hAnsi="Times New Roman" w:cs="Times New Roman"/>
                <w:sz w:val="26"/>
                <w:szCs w:val="26"/>
              </w:rPr>
              <w:t xml:space="preserve">- </w:t>
            </w:r>
            <w:proofErr w:type="spellStart"/>
            <w:r w:rsidR="000612D0" w:rsidRPr="00577356">
              <w:rPr>
                <w:rFonts w:ascii="Times New Roman" w:hAnsi="Times New Roman" w:cs="Times New Roman"/>
                <w:sz w:val="26"/>
                <w:szCs w:val="26"/>
              </w:rPr>
              <w:t>Học</w:t>
            </w:r>
            <w:proofErr w:type="spellEnd"/>
            <w:r w:rsidR="000612D0" w:rsidRPr="00577356">
              <w:rPr>
                <w:rFonts w:ascii="Times New Roman" w:hAnsi="Times New Roman" w:cs="Times New Roman"/>
                <w:sz w:val="26"/>
                <w:szCs w:val="26"/>
              </w:rPr>
              <w:t xml:space="preserve"> </w:t>
            </w:r>
            <w:proofErr w:type="spellStart"/>
            <w:r w:rsidR="000612D0" w:rsidRPr="00577356">
              <w:rPr>
                <w:rFonts w:ascii="Times New Roman" w:hAnsi="Times New Roman" w:cs="Times New Roman"/>
                <w:sz w:val="26"/>
                <w:szCs w:val="26"/>
              </w:rPr>
              <w:t>sinh</w:t>
            </w:r>
            <w:proofErr w:type="spellEnd"/>
            <w:r w:rsidR="000612D0" w:rsidRPr="00577356">
              <w:rPr>
                <w:rFonts w:ascii="Times New Roman" w:hAnsi="Times New Roman" w:cs="Times New Roman"/>
                <w:sz w:val="26"/>
                <w:szCs w:val="26"/>
              </w:rPr>
              <w:t xml:space="preserve"> </w:t>
            </w:r>
            <w:proofErr w:type="spellStart"/>
            <w:r w:rsidR="000612D0" w:rsidRPr="00577356">
              <w:rPr>
                <w:rFonts w:ascii="Times New Roman" w:hAnsi="Times New Roman" w:cs="Times New Roman"/>
                <w:sz w:val="26"/>
                <w:szCs w:val="26"/>
              </w:rPr>
              <w:t>đọc</w:t>
            </w:r>
            <w:proofErr w:type="spellEnd"/>
            <w:r w:rsidR="000612D0" w:rsidRPr="00577356">
              <w:rPr>
                <w:rFonts w:ascii="Times New Roman" w:hAnsi="Times New Roman" w:cs="Times New Roman"/>
                <w:sz w:val="26"/>
                <w:szCs w:val="26"/>
              </w:rPr>
              <w:t xml:space="preserve"> </w:t>
            </w:r>
            <w:proofErr w:type="spellStart"/>
            <w:r w:rsidR="000612D0" w:rsidRPr="00577356">
              <w:rPr>
                <w:rFonts w:ascii="Times New Roman" w:hAnsi="Times New Roman" w:cs="Times New Roman"/>
                <w:sz w:val="26"/>
                <w:szCs w:val="26"/>
              </w:rPr>
              <w:t>văn</w:t>
            </w:r>
            <w:proofErr w:type="spellEnd"/>
            <w:r w:rsidR="000612D0" w:rsidRPr="00577356">
              <w:rPr>
                <w:rFonts w:ascii="Times New Roman" w:hAnsi="Times New Roman" w:cs="Times New Roman"/>
                <w:sz w:val="26"/>
                <w:szCs w:val="26"/>
              </w:rPr>
              <w:t xml:space="preserve"> </w:t>
            </w:r>
            <w:proofErr w:type="spellStart"/>
            <w:r w:rsidR="000612D0" w:rsidRPr="00577356">
              <w:rPr>
                <w:rFonts w:ascii="Times New Roman" w:hAnsi="Times New Roman" w:cs="Times New Roman"/>
                <w:sz w:val="26"/>
                <w:szCs w:val="26"/>
              </w:rPr>
              <w:t>bản</w:t>
            </w:r>
            <w:proofErr w:type="spellEnd"/>
            <w:r w:rsidR="000612D0" w:rsidRPr="00577356">
              <w:rPr>
                <w:rFonts w:ascii="Times New Roman" w:hAnsi="Times New Roman" w:cs="Times New Roman"/>
                <w:sz w:val="26"/>
                <w:szCs w:val="26"/>
              </w:rPr>
              <w:t xml:space="preserve"> </w:t>
            </w:r>
            <w:proofErr w:type="spellStart"/>
            <w:r w:rsidR="000612D0" w:rsidRPr="00577356">
              <w:rPr>
                <w:rFonts w:ascii="Times New Roman" w:hAnsi="Times New Roman" w:cs="Times New Roman"/>
                <w:sz w:val="26"/>
                <w:szCs w:val="26"/>
              </w:rPr>
              <w:t>và</w:t>
            </w:r>
            <w:proofErr w:type="spellEnd"/>
            <w:r w:rsidR="000612D0" w:rsidRPr="00577356">
              <w:rPr>
                <w:rFonts w:ascii="Times New Roman" w:hAnsi="Times New Roman" w:cs="Times New Roman"/>
                <w:sz w:val="26"/>
                <w:szCs w:val="26"/>
              </w:rPr>
              <w:t xml:space="preserve"> </w:t>
            </w:r>
            <w:proofErr w:type="spellStart"/>
            <w:r w:rsidR="000612D0" w:rsidRPr="00577356">
              <w:rPr>
                <w:rFonts w:ascii="Times New Roman" w:hAnsi="Times New Roman" w:cs="Times New Roman"/>
                <w:sz w:val="26"/>
                <w:szCs w:val="26"/>
              </w:rPr>
              <w:t>chú</w:t>
            </w:r>
            <w:proofErr w:type="spellEnd"/>
            <w:r w:rsidR="000612D0" w:rsidRPr="00577356">
              <w:rPr>
                <w:rFonts w:ascii="Times New Roman" w:hAnsi="Times New Roman" w:cs="Times New Roman"/>
                <w:sz w:val="26"/>
                <w:szCs w:val="26"/>
              </w:rPr>
              <w:t xml:space="preserve"> </w:t>
            </w:r>
            <w:proofErr w:type="spellStart"/>
            <w:r w:rsidR="000612D0" w:rsidRPr="00577356">
              <w:rPr>
                <w:rFonts w:ascii="Times New Roman" w:hAnsi="Times New Roman" w:cs="Times New Roman"/>
                <w:sz w:val="26"/>
                <w:szCs w:val="26"/>
              </w:rPr>
              <w:t>thích</w:t>
            </w:r>
            <w:proofErr w:type="spellEnd"/>
            <w:r w:rsidR="000612D0" w:rsidRPr="00577356">
              <w:rPr>
                <w:rFonts w:ascii="Times New Roman" w:hAnsi="Times New Roman" w:cs="Times New Roman"/>
                <w:sz w:val="26"/>
                <w:szCs w:val="26"/>
              </w:rPr>
              <w:t xml:space="preserve"> </w:t>
            </w:r>
            <w:proofErr w:type="spellStart"/>
            <w:r w:rsidR="000612D0" w:rsidRPr="00577356">
              <w:rPr>
                <w:rFonts w:ascii="Times New Roman" w:hAnsi="Times New Roman" w:cs="Times New Roman"/>
                <w:sz w:val="26"/>
                <w:szCs w:val="26"/>
              </w:rPr>
              <w:t>trong</w:t>
            </w:r>
            <w:proofErr w:type="spellEnd"/>
            <w:r w:rsidR="000612D0" w:rsidRPr="00577356">
              <w:rPr>
                <w:rFonts w:ascii="Times New Roman" w:hAnsi="Times New Roman" w:cs="Times New Roman"/>
                <w:sz w:val="26"/>
                <w:szCs w:val="26"/>
              </w:rPr>
              <w:t xml:space="preserve"> SGK.</w:t>
            </w:r>
          </w:p>
          <w:p w14:paraId="72EE756B" w14:textId="3394982D" w:rsidR="009E1237" w:rsidRPr="00577356" w:rsidRDefault="000612D0" w:rsidP="006161DB">
            <w:pPr>
              <w:spacing w:before="0" w:after="0" w:afterAutospacing="0" w:line="276" w:lineRule="auto"/>
              <w:jc w:val="left"/>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Học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sinh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trình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bày</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hiểu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biết</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về</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tác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giả</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và</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tác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phẩm</w:t>
            </w:r>
            <w:proofErr w:type="spellEnd"/>
            <w:r w:rsidRPr="00577356">
              <w:rPr>
                <w:rFonts w:ascii="Times New Roman" w:hAnsi="Times New Roman" w:cs="Times New Roman"/>
                <w:sz w:val="26"/>
                <w:szCs w:val="26"/>
              </w:rPr>
              <w:t>.</w:t>
            </w:r>
          </w:p>
          <w:p w14:paraId="47066D71" w14:textId="77777777" w:rsidR="000612D0" w:rsidRPr="00577356" w:rsidRDefault="000612D0" w:rsidP="006161DB">
            <w:pPr>
              <w:spacing w:before="0" w:after="0" w:afterAutospacing="0" w:line="276" w:lineRule="auto"/>
              <w:jc w:val="left"/>
              <w:rPr>
                <w:rFonts w:ascii="Times New Roman" w:hAnsi="Times New Roman" w:cs="Times New Roman"/>
                <w:sz w:val="26"/>
                <w:szCs w:val="26"/>
              </w:rPr>
            </w:pPr>
          </w:p>
          <w:p w14:paraId="5CA15154" w14:textId="607C8349" w:rsidR="000612D0" w:rsidRPr="006161DB" w:rsidRDefault="006161DB" w:rsidP="006161DB">
            <w:pPr>
              <w:spacing w:before="0" w:after="0" w:afterAutospacing="0" w:line="276" w:lineRule="auto"/>
              <w:jc w:val="lef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bookmarkStart w:id="0" w:name="_GoBack"/>
            <w:bookmarkEnd w:id="0"/>
            <w:proofErr w:type="spellStart"/>
            <w:r w:rsidR="000612D0" w:rsidRPr="006161DB">
              <w:rPr>
                <w:rFonts w:ascii="Times New Roman" w:hAnsi="Times New Roman" w:cs="Times New Roman"/>
                <w:color w:val="000000" w:themeColor="text1"/>
                <w:sz w:val="26"/>
                <w:szCs w:val="26"/>
              </w:rPr>
              <w:t>Học</w:t>
            </w:r>
            <w:proofErr w:type="spellEnd"/>
            <w:r w:rsidR="000612D0" w:rsidRPr="006161DB">
              <w:rPr>
                <w:rFonts w:ascii="Times New Roman" w:hAnsi="Times New Roman" w:cs="Times New Roman"/>
                <w:color w:val="000000" w:themeColor="text1"/>
                <w:sz w:val="26"/>
                <w:szCs w:val="26"/>
              </w:rPr>
              <w:t xml:space="preserve"> </w:t>
            </w:r>
            <w:proofErr w:type="spellStart"/>
            <w:r w:rsidR="000612D0" w:rsidRPr="006161DB">
              <w:rPr>
                <w:rFonts w:ascii="Times New Roman" w:hAnsi="Times New Roman" w:cs="Times New Roman"/>
                <w:color w:val="000000" w:themeColor="text1"/>
                <w:sz w:val="26"/>
                <w:szCs w:val="26"/>
              </w:rPr>
              <w:t>sinh</w:t>
            </w:r>
            <w:proofErr w:type="spellEnd"/>
            <w:r w:rsidR="000612D0" w:rsidRPr="006161DB">
              <w:rPr>
                <w:rFonts w:ascii="Times New Roman" w:hAnsi="Times New Roman" w:cs="Times New Roman"/>
                <w:color w:val="000000" w:themeColor="text1"/>
                <w:sz w:val="26"/>
                <w:szCs w:val="26"/>
              </w:rPr>
              <w:t xml:space="preserve"> </w:t>
            </w:r>
            <w:proofErr w:type="spellStart"/>
            <w:r w:rsidR="000612D0" w:rsidRPr="006161DB">
              <w:rPr>
                <w:rFonts w:ascii="Times New Roman" w:hAnsi="Times New Roman" w:cs="Times New Roman"/>
                <w:color w:val="000000" w:themeColor="text1"/>
                <w:sz w:val="26"/>
                <w:szCs w:val="26"/>
              </w:rPr>
              <w:t>xác</w:t>
            </w:r>
            <w:proofErr w:type="spellEnd"/>
            <w:r w:rsidR="000612D0" w:rsidRPr="006161DB">
              <w:rPr>
                <w:rFonts w:ascii="Times New Roman" w:hAnsi="Times New Roman" w:cs="Times New Roman"/>
                <w:color w:val="000000" w:themeColor="text1"/>
                <w:sz w:val="26"/>
                <w:szCs w:val="26"/>
              </w:rPr>
              <w:t xml:space="preserve"> </w:t>
            </w:r>
            <w:proofErr w:type="spellStart"/>
            <w:r w:rsidR="000612D0" w:rsidRPr="006161DB">
              <w:rPr>
                <w:rFonts w:ascii="Times New Roman" w:hAnsi="Times New Roman" w:cs="Times New Roman"/>
                <w:color w:val="000000" w:themeColor="text1"/>
                <w:sz w:val="26"/>
                <w:szCs w:val="26"/>
              </w:rPr>
              <w:t>định</w:t>
            </w:r>
            <w:proofErr w:type="spellEnd"/>
            <w:r w:rsidR="000612D0" w:rsidRPr="006161DB">
              <w:rPr>
                <w:rFonts w:ascii="Times New Roman" w:hAnsi="Times New Roman" w:cs="Times New Roman"/>
                <w:color w:val="000000" w:themeColor="text1"/>
                <w:sz w:val="26"/>
                <w:szCs w:val="26"/>
              </w:rPr>
              <w:t xml:space="preserve"> </w:t>
            </w:r>
            <w:proofErr w:type="spellStart"/>
            <w:r w:rsidR="000612D0" w:rsidRPr="006161DB">
              <w:rPr>
                <w:rFonts w:ascii="Times New Roman" w:hAnsi="Times New Roman" w:cs="Times New Roman"/>
                <w:color w:val="000000" w:themeColor="text1"/>
                <w:sz w:val="26"/>
                <w:szCs w:val="26"/>
              </w:rPr>
              <w:t>bố</w:t>
            </w:r>
            <w:proofErr w:type="spellEnd"/>
            <w:r w:rsidR="000612D0" w:rsidRPr="006161DB">
              <w:rPr>
                <w:rFonts w:ascii="Times New Roman" w:hAnsi="Times New Roman" w:cs="Times New Roman"/>
                <w:color w:val="000000" w:themeColor="text1"/>
                <w:sz w:val="26"/>
                <w:szCs w:val="26"/>
              </w:rPr>
              <w:t xml:space="preserve"> </w:t>
            </w:r>
            <w:proofErr w:type="spellStart"/>
            <w:r w:rsidR="000612D0" w:rsidRPr="006161DB">
              <w:rPr>
                <w:rFonts w:ascii="Times New Roman" w:hAnsi="Times New Roman" w:cs="Times New Roman"/>
                <w:color w:val="000000" w:themeColor="text1"/>
                <w:sz w:val="26"/>
                <w:szCs w:val="26"/>
              </w:rPr>
              <w:t>cục</w:t>
            </w:r>
            <w:proofErr w:type="spellEnd"/>
            <w:r w:rsidR="000612D0" w:rsidRPr="006161DB">
              <w:rPr>
                <w:rFonts w:ascii="Times New Roman" w:hAnsi="Times New Roman" w:cs="Times New Roman"/>
                <w:color w:val="000000" w:themeColor="text1"/>
                <w:sz w:val="26"/>
                <w:szCs w:val="26"/>
              </w:rPr>
              <w:t xml:space="preserve"> </w:t>
            </w:r>
            <w:proofErr w:type="spellStart"/>
            <w:r w:rsidR="000612D0" w:rsidRPr="006161DB">
              <w:rPr>
                <w:rFonts w:ascii="Times New Roman" w:hAnsi="Times New Roman" w:cs="Times New Roman"/>
                <w:color w:val="000000" w:themeColor="text1"/>
                <w:sz w:val="26"/>
                <w:szCs w:val="26"/>
              </w:rPr>
              <w:t>của</w:t>
            </w:r>
            <w:proofErr w:type="spellEnd"/>
            <w:r w:rsidR="000612D0" w:rsidRPr="006161DB">
              <w:rPr>
                <w:rFonts w:ascii="Times New Roman" w:hAnsi="Times New Roman" w:cs="Times New Roman"/>
                <w:color w:val="000000" w:themeColor="text1"/>
                <w:sz w:val="26"/>
                <w:szCs w:val="26"/>
              </w:rPr>
              <w:t xml:space="preserve"> </w:t>
            </w:r>
            <w:proofErr w:type="spellStart"/>
            <w:r w:rsidR="000612D0" w:rsidRPr="006161DB">
              <w:rPr>
                <w:rFonts w:ascii="Times New Roman" w:hAnsi="Times New Roman" w:cs="Times New Roman"/>
                <w:color w:val="000000" w:themeColor="text1"/>
                <w:sz w:val="26"/>
                <w:szCs w:val="26"/>
              </w:rPr>
              <w:t>văn</w:t>
            </w:r>
            <w:proofErr w:type="spellEnd"/>
            <w:r w:rsidR="000612D0" w:rsidRPr="006161DB">
              <w:rPr>
                <w:rFonts w:ascii="Times New Roman" w:hAnsi="Times New Roman" w:cs="Times New Roman"/>
                <w:color w:val="000000" w:themeColor="text1"/>
                <w:sz w:val="26"/>
                <w:szCs w:val="26"/>
              </w:rPr>
              <w:t xml:space="preserve"> </w:t>
            </w:r>
            <w:proofErr w:type="spellStart"/>
            <w:r w:rsidR="000612D0" w:rsidRPr="006161DB">
              <w:rPr>
                <w:rFonts w:ascii="Times New Roman" w:hAnsi="Times New Roman" w:cs="Times New Roman"/>
                <w:color w:val="000000" w:themeColor="text1"/>
                <w:sz w:val="26"/>
                <w:szCs w:val="26"/>
              </w:rPr>
              <w:t>bản</w:t>
            </w:r>
            <w:proofErr w:type="spellEnd"/>
            <w:r w:rsidR="000612D0" w:rsidRPr="006161DB">
              <w:rPr>
                <w:rFonts w:ascii="Times New Roman" w:hAnsi="Times New Roman" w:cs="Times New Roman"/>
                <w:color w:val="000000" w:themeColor="text1"/>
                <w:sz w:val="26"/>
                <w:szCs w:val="26"/>
              </w:rPr>
              <w:t>:</w:t>
            </w:r>
          </w:p>
          <w:p w14:paraId="096A5A36" w14:textId="7A02E85C" w:rsidR="00F80102" w:rsidRPr="00577356" w:rsidRDefault="00F80102" w:rsidP="006161DB">
            <w:pPr>
              <w:spacing w:before="0" w:after="0" w:afterAutospacing="0" w:line="276" w:lineRule="auto"/>
              <w:jc w:val="both"/>
              <w:rPr>
                <w:rFonts w:ascii="Times New Roman" w:hAnsi="Times New Roman" w:cs="Times New Roman"/>
                <w:bCs/>
                <w:color w:val="000000" w:themeColor="text1"/>
                <w:sz w:val="26"/>
                <w:szCs w:val="26"/>
              </w:rPr>
            </w:pPr>
          </w:p>
        </w:tc>
        <w:tc>
          <w:tcPr>
            <w:tcW w:w="5760" w:type="dxa"/>
          </w:tcPr>
          <w:p w14:paraId="42806604" w14:textId="66238CE2" w:rsidR="00F80102" w:rsidRPr="00577356" w:rsidRDefault="000612D0" w:rsidP="006161DB">
            <w:pPr>
              <w:pStyle w:val="ListParagraph"/>
              <w:numPr>
                <w:ilvl w:val="0"/>
                <w:numId w:val="19"/>
              </w:numPr>
              <w:spacing w:before="0" w:after="0" w:afterAutospacing="0" w:line="276" w:lineRule="auto"/>
              <w:jc w:val="both"/>
              <w:rPr>
                <w:rFonts w:ascii="Times New Roman" w:hAnsi="Times New Roman" w:cs="Times New Roman"/>
                <w:b/>
                <w:color w:val="000000"/>
                <w:sz w:val="26"/>
                <w:szCs w:val="26"/>
              </w:rPr>
            </w:pPr>
            <w:proofErr w:type="spellStart"/>
            <w:r w:rsidRPr="00577356">
              <w:rPr>
                <w:rFonts w:ascii="Times New Roman" w:hAnsi="Times New Roman" w:cs="Times New Roman"/>
                <w:b/>
                <w:color w:val="000000"/>
                <w:sz w:val="26"/>
                <w:szCs w:val="26"/>
              </w:rPr>
              <w:t>Đọc</w:t>
            </w:r>
            <w:proofErr w:type="spellEnd"/>
            <w:r w:rsidRPr="00577356">
              <w:rPr>
                <w:rFonts w:ascii="Times New Roman" w:hAnsi="Times New Roman" w:cs="Times New Roman"/>
                <w:b/>
                <w:color w:val="000000"/>
                <w:sz w:val="26"/>
                <w:szCs w:val="26"/>
              </w:rPr>
              <w:t xml:space="preserve"> – </w:t>
            </w:r>
            <w:proofErr w:type="spellStart"/>
            <w:r w:rsidRPr="00577356">
              <w:rPr>
                <w:rFonts w:ascii="Times New Roman" w:hAnsi="Times New Roman" w:cs="Times New Roman"/>
                <w:b/>
                <w:color w:val="000000"/>
                <w:sz w:val="26"/>
                <w:szCs w:val="26"/>
              </w:rPr>
              <w:t>hiểu</w:t>
            </w:r>
            <w:proofErr w:type="spellEnd"/>
            <w:r w:rsidRPr="00577356">
              <w:rPr>
                <w:rFonts w:ascii="Times New Roman" w:hAnsi="Times New Roman" w:cs="Times New Roman"/>
                <w:b/>
                <w:color w:val="000000"/>
                <w:sz w:val="26"/>
                <w:szCs w:val="26"/>
              </w:rPr>
              <w:t xml:space="preserve"> </w:t>
            </w:r>
            <w:proofErr w:type="spellStart"/>
            <w:r w:rsidRPr="00577356">
              <w:rPr>
                <w:rFonts w:ascii="Times New Roman" w:hAnsi="Times New Roman" w:cs="Times New Roman"/>
                <w:b/>
                <w:color w:val="000000"/>
                <w:sz w:val="26"/>
                <w:szCs w:val="26"/>
              </w:rPr>
              <w:t>chú</w:t>
            </w:r>
            <w:proofErr w:type="spellEnd"/>
            <w:r w:rsidRPr="00577356">
              <w:rPr>
                <w:rFonts w:ascii="Times New Roman" w:hAnsi="Times New Roman" w:cs="Times New Roman"/>
                <w:b/>
                <w:color w:val="000000"/>
                <w:sz w:val="26"/>
                <w:szCs w:val="26"/>
              </w:rPr>
              <w:t xml:space="preserve"> </w:t>
            </w:r>
            <w:proofErr w:type="spellStart"/>
            <w:r w:rsidRPr="00577356">
              <w:rPr>
                <w:rFonts w:ascii="Times New Roman" w:hAnsi="Times New Roman" w:cs="Times New Roman"/>
                <w:b/>
                <w:color w:val="000000"/>
                <w:sz w:val="26"/>
                <w:szCs w:val="26"/>
              </w:rPr>
              <w:t>thích</w:t>
            </w:r>
            <w:proofErr w:type="spellEnd"/>
            <w:r w:rsidRPr="00577356">
              <w:rPr>
                <w:rFonts w:ascii="Times New Roman" w:hAnsi="Times New Roman" w:cs="Times New Roman"/>
                <w:b/>
                <w:color w:val="000000"/>
                <w:sz w:val="26"/>
                <w:szCs w:val="26"/>
              </w:rPr>
              <w:t xml:space="preserve">: </w:t>
            </w:r>
          </w:p>
          <w:p w14:paraId="3BE89B6F" w14:textId="77777777" w:rsidR="000612D0" w:rsidRPr="00577356" w:rsidRDefault="000612D0" w:rsidP="006161DB">
            <w:pPr>
              <w:spacing w:before="0" w:after="0" w:afterAutospacing="0" w:line="276" w:lineRule="auto"/>
              <w:jc w:val="both"/>
              <w:rPr>
                <w:rFonts w:ascii="Times New Roman" w:hAnsi="Times New Roman" w:cs="Times New Roman"/>
                <w:sz w:val="26"/>
                <w:szCs w:val="26"/>
              </w:rPr>
            </w:pPr>
            <w:r w:rsidRPr="00577356">
              <w:rPr>
                <w:rFonts w:ascii="Times New Roman" w:hAnsi="Times New Roman" w:cs="Times New Roman"/>
                <w:b/>
                <w:sz w:val="26"/>
                <w:szCs w:val="26"/>
              </w:rPr>
              <w:t xml:space="preserve">1. </w:t>
            </w:r>
            <w:proofErr w:type="spellStart"/>
            <w:r w:rsidRPr="00577356">
              <w:rPr>
                <w:rFonts w:ascii="Times New Roman" w:hAnsi="Times New Roman" w:cs="Times New Roman"/>
                <w:b/>
                <w:sz w:val="26"/>
                <w:szCs w:val="26"/>
              </w:rPr>
              <w:t>Tác</w:t>
            </w:r>
            <w:proofErr w:type="spellEnd"/>
            <w:r w:rsidRPr="00577356">
              <w:rPr>
                <w:rFonts w:ascii="Times New Roman" w:hAnsi="Times New Roman" w:cs="Times New Roman"/>
                <w:b/>
                <w:sz w:val="26"/>
                <w:szCs w:val="26"/>
              </w:rPr>
              <w:t xml:space="preserve"> </w:t>
            </w:r>
            <w:proofErr w:type="spellStart"/>
            <w:r w:rsidRPr="00577356">
              <w:rPr>
                <w:rFonts w:ascii="Times New Roman" w:hAnsi="Times New Roman" w:cs="Times New Roman"/>
                <w:b/>
                <w:sz w:val="26"/>
                <w:szCs w:val="26"/>
              </w:rPr>
              <w:t>giả</w:t>
            </w:r>
            <w:proofErr w:type="spellEnd"/>
            <w:r w:rsidRPr="00577356">
              <w:rPr>
                <w:rFonts w:ascii="Times New Roman" w:hAnsi="Times New Roman" w:cs="Times New Roman"/>
                <w:b/>
                <w:sz w:val="26"/>
                <w:szCs w:val="26"/>
              </w:rPr>
              <w:t>:</w:t>
            </w: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Nguyễn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Ngọc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Thuần</w:t>
            </w:r>
            <w:proofErr w:type="spellEnd"/>
            <w:r w:rsidRPr="00577356">
              <w:rPr>
                <w:rFonts w:ascii="Times New Roman" w:hAnsi="Times New Roman" w:cs="Times New Roman"/>
                <w:sz w:val="26"/>
                <w:szCs w:val="26"/>
              </w:rPr>
              <w:t xml:space="preserve"> (1972).</w:t>
            </w:r>
          </w:p>
          <w:p w14:paraId="659FCD8F" w14:textId="77777777" w:rsidR="000612D0" w:rsidRPr="00577356" w:rsidRDefault="000612D0" w:rsidP="006161DB">
            <w:pPr>
              <w:spacing w:before="0" w:after="0" w:afterAutospacing="0" w:line="276" w:lineRule="auto"/>
              <w:jc w:val="both"/>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Nội</w:t>
            </w:r>
            <w:proofErr w:type="spellEnd"/>
            <w:r w:rsidRPr="00577356">
              <w:rPr>
                <w:rFonts w:ascii="Times New Roman" w:hAnsi="Times New Roman" w:cs="Times New Roman"/>
                <w:sz w:val="26"/>
                <w:szCs w:val="26"/>
              </w:rPr>
              <w:t xml:space="preserve"> dung </w:t>
            </w:r>
            <w:proofErr w:type="spellStart"/>
            <w:r w:rsidRPr="00577356">
              <w:rPr>
                <w:rFonts w:ascii="Times New Roman" w:hAnsi="Times New Roman" w:cs="Times New Roman"/>
                <w:sz w:val="26"/>
                <w:szCs w:val="26"/>
              </w:rPr>
              <w:t>các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tác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phẩm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của</w:t>
            </w:r>
            <w:proofErr w:type="spellEnd"/>
            <w:r w:rsidRPr="00577356">
              <w:rPr>
                <w:rFonts w:ascii="Times New Roman" w:hAnsi="Times New Roman" w:cs="Times New Roman"/>
                <w:sz w:val="26"/>
                <w:szCs w:val="26"/>
              </w:rPr>
              <w:t xml:space="preserve"> </w:t>
            </w:r>
            <w:proofErr w:type="spellStart"/>
            <w:proofErr w:type="gramStart"/>
            <w:r w:rsidRPr="00577356">
              <w:rPr>
                <w:rFonts w:ascii="Times New Roman" w:hAnsi="Times New Roman" w:cs="Times New Roman"/>
                <w:sz w:val="26"/>
                <w:szCs w:val="26"/>
              </w:rPr>
              <w:t>ông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là</w:t>
            </w:r>
            <w:proofErr w:type="spellEnd"/>
            <w:proofErr w:type="gram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thế</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giới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tươi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sáng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mơ</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hồ</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mà</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quyến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rũ</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của</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tuổi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thơ</w:t>
            </w:r>
            <w:proofErr w:type="spellEnd"/>
            <w:r w:rsidRPr="00577356">
              <w:rPr>
                <w:rFonts w:ascii="Times New Roman" w:hAnsi="Times New Roman" w:cs="Times New Roman"/>
                <w:sz w:val="26"/>
                <w:szCs w:val="26"/>
              </w:rPr>
              <w:t>.</w:t>
            </w:r>
          </w:p>
          <w:p w14:paraId="3E9DD7CB" w14:textId="77777777" w:rsidR="000612D0" w:rsidRPr="00577356" w:rsidRDefault="000612D0" w:rsidP="006161DB">
            <w:pPr>
              <w:spacing w:before="0" w:after="0" w:afterAutospacing="0" w:line="276" w:lineRule="auto"/>
              <w:ind w:left="38"/>
              <w:jc w:val="both"/>
              <w:rPr>
                <w:rFonts w:ascii="Times New Roman" w:hAnsi="Times New Roman" w:cs="Times New Roman"/>
                <w:sz w:val="26"/>
                <w:szCs w:val="26"/>
              </w:rPr>
            </w:pPr>
            <w:r w:rsidRPr="00577356">
              <w:rPr>
                <w:rFonts w:ascii="Times New Roman" w:hAnsi="Times New Roman" w:cs="Times New Roman"/>
                <w:b/>
                <w:sz w:val="26"/>
                <w:szCs w:val="26"/>
              </w:rPr>
              <w:t xml:space="preserve">2. </w:t>
            </w:r>
            <w:proofErr w:type="spellStart"/>
            <w:r w:rsidRPr="00577356">
              <w:rPr>
                <w:rFonts w:ascii="Times New Roman" w:hAnsi="Times New Roman" w:cs="Times New Roman"/>
                <w:b/>
                <w:sz w:val="26"/>
                <w:szCs w:val="26"/>
              </w:rPr>
              <w:t>Phương</w:t>
            </w:r>
            <w:proofErr w:type="spellEnd"/>
            <w:r w:rsidRPr="00577356">
              <w:rPr>
                <w:rFonts w:ascii="Times New Roman" w:hAnsi="Times New Roman" w:cs="Times New Roman"/>
                <w:b/>
                <w:sz w:val="26"/>
                <w:szCs w:val="26"/>
              </w:rPr>
              <w:t xml:space="preserve"> </w:t>
            </w:r>
            <w:proofErr w:type="spellStart"/>
            <w:r w:rsidRPr="00577356">
              <w:rPr>
                <w:rFonts w:ascii="Times New Roman" w:hAnsi="Times New Roman" w:cs="Times New Roman"/>
                <w:b/>
                <w:sz w:val="26"/>
                <w:szCs w:val="26"/>
              </w:rPr>
              <w:t>thức</w:t>
            </w:r>
            <w:proofErr w:type="spellEnd"/>
            <w:r w:rsidRPr="00577356">
              <w:rPr>
                <w:rFonts w:ascii="Times New Roman" w:hAnsi="Times New Roman" w:cs="Times New Roman"/>
                <w:b/>
                <w:sz w:val="26"/>
                <w:szCs w:val="26"/>
              </w:rPr>
              <w:t xml:space="preserve"> </w:t>
            </w:r>
            <w:proofErr w:type="spellStart"/>
            <w:r w:rsidRPr="00577356">
              <w:rPr>
                <w:rFonts w:ascii="Times New Roman" w:hAnsi="Times New Roman" w:cs="Times New Roman"/>
                <w:b/>
                <w:sz w:val="26"/>
                <w:szCs w:val="26"/>
              </w:rPr>
              <w:t>biểu</w:t>
            </w:r>
            <w:proofErr w:type="spellEnd"/>
            <w:r w:rsidRPr="00577356">
              <w:rPr>
                <w:rFonts w:ascii="Times New Roman" w:hAnsi="Times New Roman" w:cs="Times New Roman"/>
                <w:b/>
                <w:sz w:val="26"/>
                <w:szCs w:val="26"/>
              </w:rPr>
              <w:t xml:space="preserve"> </w:t>
            </w:r>
            <w:proofErr w:type="spellStart"/>
            <w:r w:rsidRPr="00577356">
              <w:rPr>
                <w:rFonts w:ascii="Times New Roman" w:hAnsi="Times New Roman" w:cs="Times New Roman"/>
                <w:b/>
                <w:sz w:val="26"/>
                <w:szCs w:val="26"/>
              </w:rPr>
              <w:t>đạt</w:t>
            </w:r>
            <w:proofErr w:type="spellEnd"/>
            <w:r w:rsidRPr="00577356">
              <w:rPr>
                <w:rFonts w:ascii="Times New Roman" w:hAnsi="Times New Roman" w:cs="Times New Roman"/>
                <w:b/>
                <w:sz w:val="26"/>
                <w:szCs w:val="26"/>
              </w:rPr>
              <w:t>:</w:t>
            </w: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tự</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sự</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miêu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tả</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biểu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cảm</w:t>
            </w:r>
            <w:proofErr w:type="spellEnd"/>
            <w:r w:rsidRPr="00577356">
              <w:rPr>
                <w:rFonts w:ascii="Times New Roman" w:hAnsi="Times New Roman" w:cs="Times New Roman"/>
                <w:sz w:val="26"/>
                <w:szCs w:val="26"/>
              </w:rPr>
              <w:t>.</w:t>
            </w:r>
          </w:p>
          <w:p w14:paraId="486C4F5A" w14:textId="77777777" w:rsidR="000612D0" w:rsidRPr="00577356" w:rsidRDefault="000612D0" w:rsidP="006161DB">
            <w:pPr>
              <w:numPr>
                <w:ilvl w:val="0"/>
                <w:numId w:val="20"/>
              </w:numPr>
              <w:tabs>
                <w:tab w:val="clear" w:pos="720"/>
                <w:tab w:val="left" w:pos="438"/>
              </w:tabs>
              <w:spacing w:before="0" w:after="0" w:afterAutospacing="0" w:line="276" w:lineRule="auto"/>
              <w:ind w:hanging="682"/>
              <w:jc w:val="both"/>
              <w:rPr>
                <w:rFonts w:ascii="Times New Roman" w:hAnsi="Times New Roman" w:cs="Times New Roman"/>
                <w:b/>
                <w:sz w:val="26"/>
                <w:szCs w:val="26"/>
              </w:rPr>
            </w:pPr>
            <w:proofErr w:type="spellStart"/>
            <w:r w:rsidRPr="00577356">
              <w:rPr>
                <w:rFonts w:ascii="Times New Roman" w:hAnsi="Times New Roman" w:cs="Times New Roman"/>
                <w:b/>
                <w:sz w:val="26"/>
                <w:szCs w:val="26"/>
              </w:rPr>
              <w:t>Bố</w:t>
            </w:r>
            <w:proofErr w:type="spellEnd"/>
            <w:r w:rsidRPr="00577356">
              <w:rPr>
                <w:rFonts w:ascii="Times New Roman" w:hAnsi="Times New Roman" w:cs="Times New Roman"/>
                <w:b/>
                <w:sz w:val="26"/>
                <w:szCs w:val="26"/>
              </w:rPr>
              <w:t xml:space="preserve"> </w:t>
            </w:r>
            <w:proofErr w:type="spellStart"/>
            <w:r w:rsidRPr="00577356">
              <w:rPr>
                <w:rFonts w:ascii="Times New Roman" w:hAnsi="Times New Roman" w:cs="Times New Roman"/>
                <w:b/>
                <w:sz w:val="26"/>
                <w:szCs w:val="26"/>
              </w:rPr>
              <w:t>cục</w:t>
            </w:r>
            <w:proofErr w:type="spellEnd"/>
            <w:r w:rsidRPr="00577356">
              <w:rPr>
                <w:rFonts w:ascii="Times New Roman" w:hAnsi="Times New Roman" w:cs="Times New Roman"/>
                <w:b/>
                <w:sz w:val="26"/>
                <w:szCs w:val="26"/>
              </w:rPr>
              <w:t>:</w:t>
            </w:r>
          </w:p>
          <w:p w14:paraId="18D23FF9" w14:textId="77777777" w:rsidR="000612D0" w:rsidRPr="00577356" w:rsidRDefault="000612D0" w:rsidP="006161DB">
            <w:pPr>
              <w:spacing w:before="0" w:after="0" w:afterAutospacing="0" w:line="276" w:lineRule="auto"/>
              <w:ind w:left="38"/>
              <w:jc w:val="both"/>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Phần</w:t>
            </w:r>
            <w:proofErr w:type="spellEnd"/>
            <w:r w:rsidRPr="00577356">
              <w:rPr>
                <w:rFonts w:ascii="Times New Roman" w:hAnsi="Times New Roman" w:cs="Times New Roman"/>
                <w:sz w:val="26"/>
                <w:szCs w:val="26"/>
              </w:rPr>
              <w:t xml:space="preserve"> 1: </w:t>
            </w:r>
            <w:proofErr w:type="spellStart"/>
            <w:r w:rsidRPr="00577356">
              <w:rPr>
                <w:rFonts w:ascii="Times New Roman" w:hAnsi="Times New Roman" w:cs="Times New Roman"/>
                <w:sz w:val="26"/>
                <w:szCs w:val="26"/>
              </w:rPr>
              <w:t>Từ</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đầu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i/>
                <w:sz w:val="26"/>
                <w:szCs w:val="26"/>
              </w:rPr>
              <w:t>cháu</w:t>
            </w:r>
            <w:proofErr w:type="spellEnd"/>
            <w:r w:rsidRPr="00577356">
              <w:rPr>
                <w:rFonts w:ascii="Times New Roman" w:hAnsi="Times New Roman" w:cs="Times New Roman"/>
                <w:i/>
                <w:sz w:val="26"/>
                <w:szCs w:val="26"/>
              </w:rPr>
              <w:t xml:space="preserve"> </w:t>
            </w:r>
            <w:proofErr w:type="spellStart"/>
            <w:r w:rsidRPr="00577356">
              <w:rPr>
                <w:rFonts w:ascii="Times New Roman" w:hAnsi="Times New Roman" w:cs="Times New Roman"/>
                <w:i/>
                <w:sz w:val="26"/>
                <w:szCs w:val="26"/>
              </w:rPr>
              <w:t>có</w:t>
            </w:r>
            <w:proofErr w:type="spellEnd"/>
            <w:r w:rsidRPr="00577356">
              <w:rPr>
                <w:rFonts w:ascii="Times New Roman" w:hAnsi="Times New Roman" w:cs="Times New Roman"/>
                <w:i/>
                <w:sz w:val="26"/>
                <w:szCs w:val="26"/>
              </w:rPr>
              <w:t xml:space="preserve"> con </w:t>
            </w:r>
            <w:proofErr w:type="spellStart"/>
            <w:r w:rsidRPr="00577356">
              <w:rPr>
                <w:rFonts w:ascii="Times New Roman" w:hAnsi="Times New Roman" w:cs="Times New Roman"/>
                <w:i/>
                <w:sz w:val="26"/>
                <w:szCs w:val="26"/>
              </w:rPr>
              <w:t>mắt</w:t>
            </w:r>
            <w:proofErr w:type="spellEnd"/>
            <w:r w:rsidRPr="00577356">
              <w:rPr>
                <w:rFonts w:ascii="Times New Roman" w:hAnsi="Times New Roman" w:cs="Times New Roman"/>
                <w:i/>
                <w:sz w:val="26"/>
                <w:szCs w:val="26"/>
              </w:rPr>
              <w:t xml:space="preserve"> </w:t>
            </w:r>
            <w:proofErr w:type="spellStart"/>
            <w:r w:rsidRPr="00577356">
              <w:rPr>
                <w:rFonts w:ascii="Times New Roman" w:hAnsi="Times New Roman" w:cs="Times New Roman"/>
                <w:i/>
                <w:sz w:val="26"/>
                <w:szCs w:val="26"/>
              </w:rPr>
              <w:t>thần</w:t>
            </w:r>
            <w:proofErr w:type="spellEnd"/>
            <w:r w:rsidRPr="00577356">
              <w:rPr>
                <w:rFonts w:ascii="Times New Roman" w:hAnsi="Times New Roman" w:cs="Times New Roman"/>
                <w:i/>
                <w:sz w:val="26"/>
                <w:szCs w:val="26"/>
              </w:rPr>
              <w:t xml:space="preserve">: </w:t>
            </w:r>
            <w:proofErr w:type="spellStart"/>
            <w:r w:rsidRPr="00577356">
              <w:rPr>
                <w:rFonts w:ascii="Times New Roman" w:hAnsi="Times New Roman" w:cs="Times New Roman"/>
                <w:sz w:val="26"/>
                <w:szCs w:val="26"/>
              </w:rPr>
              <w:t>Bố</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dạy</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nhân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vật</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b/>
                <w:i/>
                <w:sz w:val="26"/>
                <w:szCs w:val="26"/>
              </w:rPr>
              <w:t>tôi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cách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nhắm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mắt</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đoán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hoa</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trong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vườn</w:t>
            </w:r>
            <w:proofErr w:type="spellEnd"/>
            <w:r w:rsidRPr="00577356">
              <w:rPr>
                <w:rFonts w:ascii="Times New Roman" w:hAnsi="Times New Roman" w:cs="Times New Roman"/>
                <w:sz w:val="26"/>
                <w:szCs w:val="26"/>
              </w:rPr>
              <w:t xml:space="preserve">. </w:t>
            </w:r>
          </w:p>
          <w:p w14:paraId="4E59A70F" w14:textId="0EC7E03F" w:rsidR="00F80102" w:rsidRPr="00577356" w:rsidRDefault="000612D0" w:rsidP="006161DB">
            <w:pPr>
              <w:spacing w:before="0" w:after="0" w:afterAutospacing="0" w:line="276" w:lineRule="auto"/>
              <w:ind w:left="38"/>
              <w:jc w:val="both"/>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Phần</w:t>
            </w:r>
            <w:proofErr w:type="spellEnd"/>
            <w:r w:rsidRPr="00577356">
              <w:rPr>
                <w:rFonts w:ascii="Times New Roman" w:hAnsi="Times New Roman" w:cs="Times New Roman"/>
                <w:sz w:val="26"/>
                <w:szCs w:val="26"/>
              </w:rPr>
              <w:t xml:space="preserve"> 2: </w:t>
            </w:r>
            <w:proofErr w:type="spellStart"/>
            <w:r w:rsidRPr="00577356">
              <w:rPr>
                <w:rFonts w:ascii="Times New Roman" w:hAnsi="Times New Roman" w:cs="Times New Roman"/>
                <w:sz w:val="26"/>
                <w:szCs w:val="26"/>
              </w:rPr>
              <w:t>Phần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còn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lại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Bố</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dạy</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nhân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vật</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b/>
                <w:i/>
                <w:sz w:val="26"/>
                <w:szCs w:val="26"/>
              </w:rPr>
              <w:t>tôi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cách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đón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nhận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tình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cảm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trân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trọng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thế</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giới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xung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quanh</w:t>
            </w:r>
            <w:proofErr w:type="spellEnd"/>
            <w:r w:rsidRPr="00577356">
              <w:rPr>
                <w:rFonts w:ascii="Times New Roman" w:hAnsi="Times New Roman" w:cs="Times New Roman"/>
                <w:sz w:val="26"/>
                <w:szCs w:val="26"/>
              </w:rPr>
              <w:t>.</w:t>
            </w:r>
          </w:p>
        </w:tc>
      </w:tr>
      <w:tr w:rsidR="000612D0" w:rsidRPr="00577356" w14:paraId="3F0FB4B1" w14:textId="77777777" w:rsidTr="00F52163">
        <w:trPr>
          <w:trHeight w:val="980"/>
        </w:trPr>
        <w:tc>
          <w:tcPr>
            <w:tcW w:w="4680" w:type="dxa"/>
          </w:tcPr>
          <w:p w14:paraId="2B9804C3" w14:textId="01FB6BA2" w:rsidR="000612D0" w:rsidRPr="00577356" w:rsidRDefault="00A05559" w:rsidP="006161DB">
            <w:pPr>
              <w:pStyle w:val="ListParagraph"/>
              <w:numPr>
                <w:ilvl w:val="0"/>
                <w:numId w:val="21"/>
              </w:numPr>
              <w:spacing w:before="0" w:after="0" w:afterAutospacing="0" w:line="276" w:lineRule="auto"/>
              <w:jc w:val="left"/>
              <w:rPr>
                <w:rFonts w:ascii="Times New Roman" w:hAnsi="Times New Roman" w:cs="Times New Roman"/>
                <w:color w:val="000000" w:themeColor="text1"/>
                <w:sz w:val="26"/>
                <w:szCs w:val="26"/>
              </w:rPr>
            </w:pPr>
            <w:proofErr w:type="spellStart"/>
            <w:r w:rsidRPr="00577356">
              <w:rPr>
                <w:rFonts w:ascii="Times New Roman" w:hAnsi="Times New Roman" w:cs="Times New Roman"/>
                <w:color w:val="000000" w:themeColor="text1"/>
                <w:sz w:val="26"/>
                <w:szCs w:val="26"/>
              </w:rPr>
              <w:t>Học</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sinh</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đọc</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lại</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văn</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bản</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lần</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thứ</w:t>
            </w:r>
            <w:proofErr w:type="spellEnd"/>
            <w:r w:rsidRPr="00577356">
              <w:rPr>
                <w:rFonts w:ascii="Times New Roman" w:hAnsi="Times New Roman" w:cs="Times New Roman"/>
                <w:color w:val="000000" w:themeColor="text1"/>
                <w:sz w:val="26"/>
                <w:szCs w:val="26"/>
              </w:rPr>
              <w:t xml:space="preserve"> 2. </w:t>
            </w:r>
            <w:proofErr w:type="spellStart"/>
            <w:r w:rsidRPr="00577356">
              <w:rPr>
                <w:rFonts w:ascii="Times New Roman" w:hAnsi="Times New Roman" w:cs="Times New Roman"/>
                <w:color w:val="000000" w:themeColor="text1"/>
                <w:sz w:val="26"/>
                <w:szCs w:val="26"/>
              </w:rPr>
              <w:t>Nắm</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nội</w:t>
            </w:r>
            <w:proofErr w:type="spellEnd"/>
            <w:r w:rsidRPr="00577356">
              <w:rPr>
                <w:rFonts w:ascii="Times New Roman" w:hAnsi="Times New Roman" w:cs="Times New Roman"/>
                <w:color w:val="000000" w:themeColor="text1"/>
                <w:sz w:val="26"/>
                <w:szCs w:val="26"/>
              </w:rPr>
              <w:t xml:space="preserve"> dung </w:t>
            </w:r>
            <w:proofErr w:type="spellStart"/>
            <w:r w:rsidRPr="00577356">
              <w:rPr>
                <w:rFonts w:ascii="Times New Roman" w:hAnsi="Times New Roman" w:cs="Times New Roman"/>
                <w:color w:val="000000" w:themeColor="text1"/>
                <w:sz w:val="26"/>
                <w:szCs w:val="26"/>
              </w:rPr>
              <w:t>của</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văn</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bản</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và</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trả</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lời</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các</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câu</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hỏi</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sau</w:t>
            </w:r>
            <w:proofErr w:type="spellEnd"/>
            <w:r w:rsidRPr="00577356">
              <w:rPr>
                <w:rFonts w:ascii="Times New Roman" w:hAnsi="Times New Roman" w:cs="Times New Roman"/>
                <w:color w:val="000000" w:themeColor="text1"/>
                <w:sz w:val="26"/>
                <w:szCs w:val="26"/>
              </w:rPr>
              <w:t xml:space="preserve">: </w:t>
            </w:r>
          </w:p>
          <w:tbl>
            <w:tblPr>
              <w:tblW w:w="4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3344"/>
            </w:tblGrid>
            <w:tr w:rsidR="00A05559" w:rsidRPr="00577356" w14:paraId="2651F204" w14:textId="77777777" w:rsidTr="00A05559">
              <w:tc>
                <w:tcPr>
                  <w:tcW w:w="1095" w:type="dxa"/>
                </w:tcPr>
                <w:p w14:paraId="2CAAFB37" w14:textId="77777777" w:rsidR="00A05559" w:rsidRPr="00577356" w:rsidRDefault="00A05559" w:rsidP="006161DB">
                  <w:pPr>
                    <w:spacing w:before="0" w:after="0" w:afterAutospacing="0" w:line="276" w:lineRule="auto"/>
                    <w:rPr>
                      <w:rFonts w:ascii="Times New Roman" w:hAnsi="Times New Roman" w:cs="Times New Roman"/>
                      <w:b/>
                      <w:sz w:val="26"/>
                      <w:szCs w:val="26"/>
                    </w:rPr>
                  </w:pPr>
                  <w:proofErr w:type="spellStart"/>
                  <w:r w:rsidRPr="00577356">
                    <w:rPr>
                      <w:rFonts w:ascii="Times New Roman" w:hAnsi="Times New Roman" w:cs="Times New Roman"/>
                      <w:b/>
                      <w:sz w:val="26"/>
                      <w:szCs w:val="26"/>
                    </w:rPr>
                    <w:t>Nhóm</w:t>
                  </w:r>
                  <w:proofErr w:type="spellEnd"/>
                </w:p>
              </w:tc>
              <w:tc>
                <w:tcPr>
                  <w:tcW w:w="3344" w:type="dxa"/>
                </w:tcPr>
                <w:p w14:paraId="36744A44" w14:textId="77777777" w:rsidR="00A05559" w:rsidRPr="00577356" w:rsidRDefault="00A05559" w:rsidP="006161DB">
                  <w:pPr>
                    <w:spacing w:before="0" w:after="0" w:afterAutospacing="0" w:line="276" w:lineRule="auto"/>
                    <w:rPr>
                      <w:rFonts w:ascii="Times New Roman" w:hAnsi="Times New Roman" w:cs="Times New Roman"/>
                      <w:b/>
                      <w:sz w:val="26"/>
                      <w:szCs w:val="26"/>
                    </w:rPr>
                  </w:pPr>
                  <w:proofErr w:type="spellStart"/>
                  <w:r w:rsidRPr="00577356">
                    <w:rPr>
                      <w:rFonts w:ascii="Times New Roman" w:hAnsi="Times New Roman" w:cs="Times New Roman"/>
                      <w:b/>
                      <w:sz w:val="26"/>
                      <w:szCs w:val="26"/>
                    </w:rPr>
                    <w:t>Câu</w:t>
                  </w:r>
                  <w:proofErr w:type="spellEnd"/>
                  <w:r w:rsidRPr="00577356">
                    <w:rPr>
                      <w:rFonts w:ascii="Times New Roman" w:hAnsi="Times New Roman" w:cs="Times New Roman"/>
                      <w:b/>
                      <w:sz w:val="26"/>
                      <w:szCs w:val="26"/>
                    </w:rPr>
                    <w:t xml:space="preserve"> </w:t>
                  </w:r>
                  <w:proofErr w:type="spellStart"/>
                  <w:r w:rsidRPr="00577356">
                    <w:rPr>
                      <w:rFonts w:ascii="Times New Roman" w:hAnsi="Times New Roman" w:cs="Times New Roman"/>
                      <w:b/>
                      <w:sz w:val="26"/>
                      <w:szCs w:val="26"/>
                    </w:rPr>
                    <w:t>hỏi</w:t>
                  </w:r>
                  <w:proofErr w:type="spellEnd"/>
                </w:p>
              </w:tc>
            </w:tr>
            <w:tr w:rsidR="00A05559" w:rsidRPr="00577356" w14:paraId="01E7511F" w14:textId="77777777" w:rsidTr="00A05559">
              <w:tc>
                <w:tcPr>
                  <w:tcW w:w="1095" w:type="dxa"/>
                  <w:vAlign w:val="center"/>
                </w:tcPr>
                <w:p w14:paraId="30BE38BA" w14:textId="77777777" w:rsidR="00A05559" w:rsidRPr="00577356" w:rsidRDefault="00A05559" w:rsidP="006161DB">
                  <w:pPr>
                    <w:spacing w:before="0" w:after="0" w:afterAutospacing="0" w:line="276" w:lineRule="auto"/>
                    <w:rPr>
                      <w:rFonts w:ascii="Times New Roman" w:hAnsi="Times New Roman" w:cs="Times New Roman"/>
                      <w:b/>
                      <w:sz w:val="26"/>
                      <w:szCs w:val="26"/>
                    </w:rPr>
                  </w:pPr>
                  <w:r w:rsidRPr="00577356">
                    <w:rPr>
                      <w:rFonts w:ascii="Times New Roman" w:hAnsi="Times New Roman" w:cs="Times New Roman"/>
                      <w:b/>
                      <w:sz w:val="26"/>
                      <w:szCs w:val="26"/>
                    </w:rPr>
                    <w:t>1</w:t>
                  </w:r>
                </w:p>
              </w:tc>
              <w:tc>
                <w:tcPr>
                  <w:tcW w:w="3344" w:type="dxa"/>
                </w:tcPr>
                <w:p w14:paraId="0C931708" w14:textId="77777777" w:rsidR="00A05559" w:rsidRPr="00577356" w:rsidRDefault="00A05559" w:rsidP="006161DB">
                  <w:pPr>
                    <w:spacing w:before="0" w:after="0" w:afterAutospacing="0" w:line="276" w:lineRule="auto"/>
                    <w:jc w:val="both"/>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Em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hiểu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thế</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nào</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về</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câu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nói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của</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nhân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vật</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bố</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b/>
                      <w:i/>
                      <w:sz w:val="26"/>
                      <w:szCs w:val="26"/>
                    </w:rPr>
                    <w:t>Một</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món</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quà</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bao</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giờ</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cũng</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đẹp</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Khi</w:t>
                  </w:r>
                  <w:proofErr w:type="spellEnd"/>
                  <w:r w:rsidRPr="00577356">
                    <w:rPr>
                      <w:rFonts w:ascii="Times New Roman" w:hAnsi="Times New Roman" w:cs="Times New Roman"/>
                      <w:b/>
                      <w:i/>
                      <w:sz w:val="26"/>
                      <w:szCs w:val="26"/>
                    </w:rPr>
                    <w:t xml:space="preserve"> ta </w:t>
                  </w:r>
                  <w:proofErr w:type="spellStart"/>
                  <w:r w:rsidRPr="00577356">
                    <w:rPr>
                      <w:rFonts w:ascii="Times New Roman" w:hAnsi="Times New Roman" w:cs="Times New Roman"/>
                      <w:b/>
                      <w:i/>
                      <w:sz w:val="26"/>
                      <w:szCs w:val="26"/>
                    </w:rPr>
                    <w:t>nhận</w:t>
                  </w:r>
                  <w:proofErr w:type="spellEnd"/>
                  <w:r w:rsidRPr="00577356">
                    <w:rPr>
                      <w:rFonts w:ascii="Times New Roman" w:hAnsi="Times New Roman" w:cs="Times New Roman"/>
                      <w:b/>
                      <w:i/>
                      <w:sz w:val="26"/>
                      <w:szCs w:val="26"/>
                    </w:rPr>
                    <w:t xml:space="preserve"> hay </w:t>
                  </w:r>
                  <w:proofErr w:type="spellStart"/>
                  <w:r w:rsidRPr="00577356">
                    <w:rPr>
                      <w:rFonts w:ascii="Times New Roman" w:hAnsi="Times New Roman" w:cs="Times New Roman"/>
                      <w:b/>
                      <w:i/>
                      <w:sz w:val="26"/>
                      <w:szCs w:val="26"/>
                    </w:rPr>
                    <w:t>cho</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một</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món</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quà</w:t>
                  </w:r>
                  <w:proofErr w:type="spellEnd"/>
                  <w:r w:rsidRPr="00577356">
                    <w:rPr>
                      <w:rFonts w:ascii="Times New Roman" w:hAnsi="Times New Roman" w:cs="Times New Roman"/>
                      <w:b/>
                      <w:i/>
                      <w:sz w:val="26"/>
                      <w:szCs w:val="26"/>
                    </w:rPr>
                    <w:t xml:space="preserve">, ta </w:t>
                  </w:r>
                  <w:proofErr w:type="spellStart"/>
                  <w:r w:rsidRPr="00577356">
                    <w:rPr>
                      <w:rFonts w:ascii="Times New Roman" w:hAnsi="Times New Roman" w:cs="Times New Roman"/>
                      <w:b/>
                      <w:i/>
                      <w:sz w:val="26"/>
                      <w:szCs w:val="26"/>
                    </w:rPr>
                    <w:t>cũng</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đẹp</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lây</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vì</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món</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quà</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đó</w:t>
                  </w:r>
                  <w:proofErr w:type="spellEnd"/>
                  <w:r w:rsidRPr="00577356">
                    <w:rPr>
                      <w:rFonts w:ascii="Times New Roman" w:hAnsi="Times New Roman" w:cs="Times New Roman"/>
                      <w:sz w:val="26"/>
                      <w:szCs w:val="26"/>
                    </w:rPr>
                    <w:t>?</w:t>
                  </w:r>
                </w:p>
              </w:tc>
            </w:tr>
            <w:tr w:rsidR="00A05559" w:rsidRPr="00577356" w14:paraId="3B25F419" w14:textId="77777777" w:rsidTr="00A05559">
              <w:tc>
                <w:tcPr>
                  <w:tcW w:w="1095" w:type="dxa"/>
                  <w:vAlign w:val="center"/>
                </w:tcPr>
                <w:p w14:paraId="221FC31E" w14:textId="77777777" w:rsidR="00A05559" w:rsidRPr="00577356" w:rsidRDefault="00A05559" w:rsidP="006161DB">
                  <w:pPr>
                    <w:spacing w:before="0" w:after="0" w:afterAutospacing="0" w:line="276" w:lineRule="auto"/>
                    <w:rPr>
                      <w:rFonts w:ascii="Times New Roman" w:hAnsi="Times New Roman" w:cs="Times New Roman"/>
                      <w:b/>
                      <w:sz w:val="26"/>
                      <w:szCs w:val="26"/>
                    </w:rPr>
                  </w:pPr>
                  <w:r w:rsidRPr="00577356">
                    <w:rPr>
                      <w:rFonts w:ascii="Times New Roman" w:hAnsi="Times New Roman" w:cs="Times New Roman"/>
                      <w:b/>
                      <w:sz w:val="26"/>
                      <w:szCs w:val="26"/>
                    </w:rPr>
                    <w:t>2</w:t>
                  </w:r>
                </w:p>
              </w:tc>
              <w:tc>
                <w:tcPr>
                  <w:tcW w:w="3344" w:type="dxa"/>
                </w:tcPr>
                <w:p w14:paraId="378D19DD" w14:textId="77777777" w:rsidR="00A05559" w:rsidRPr="00577356" w:rsidRDefault="00A05559" w:rsidP="006161DB">
                  <w:pPr>
                    <w:spacing w:before="0" w:after="0" w:afterAutospacing="0" w:line="276" w:lineRule="auto"/>
                    <w:jc w:val="both"/>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Em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cảm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nhận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như</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thế</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nào</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về</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tình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cảm</w:t>
                  </w:r>
                  <w:proofErr w:type="spellEnd"/>
                  <w:r w:rsidRPr="00577356">
                    <w:rPr>
                      <w:rFonts w:ascii="Times New Roman" w:hAnsi="Times New Roman" w:cs="Times New Roman"/>
                      <w:sz w:val="26"/>
                      <w:szCs w:val="26"/>
                    </w:rPr>
                    <w:t xml:space="preserve"> cha con </w:t>
                  </w:r>
                  <w:proofErr w:type="spellStart"/>
                  <w:r w:rsidRPr="00577356">
                    <w:rPr>
                      <w:rFonts w:ascii="Times New Roman" w:hAnsi="Times New Roman" w:cs="Times New Roman"/>
                      <w:sz w:val="26"/>
                      <w:szCs w:val="26"/>
                    </w:rPr>
                    <w:t>trong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văn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bản</w:t>
                  </w:r>
                  <w:proofErr w:type="spellEnd"/>
                  <w:r w:rsidRPr="00577356">
                    <w:rPr>
                      <w:rFonts w:ascii="Times New Roman" w:hAnsi="Times New Roman" w:cs="Times New Roman"/>
                      <w:sz w:val="26"/>
                      <w:szCs w:val="26"/>
                    </w:rPr>
                    <w:t>?</w:t>
                  </w:r>
                </w:p>
              </w:tc>
            </w:tr>
            <w:tr w:rsidR="00A05559" w:rsidRPr="00577356" w14:paraId="3BFBD980" w14:textId="77777777" w:rsidTr="00A05559">
              <w:tc>
                <w:tcPr>
                  <w:tcW w:w="1095" w:type="dxa"/>
                  <w:vAlign w:val="center"/>
                </w:tcPr>
                <w:p w14:paraId="3A12417E" w14:textId="77777777" w:rsidR="00A05559" w:rsidRPr="00577356" w:rsidRDefault="00A05559" w:rsidP="006161DB">
                  <w:pPr>
                    <w:spacing w:before="0" w:after="0" w:afterAutospacing="0" w:line="276" w:lineRule="auto"/>
                    <w:rPr>
                      <w:rFonts w:ascii="Times New Roman" w:hAnsi="Times New Roman" w:cs="Times New Roman"/>
                      <w:b/>
                      <w:sz w:val="26"/>
                      <w:szCs w:val="26"/>
                    </w:rPr>
                  </w:pPr>
                  <w:r w:rsidRPr="00577356">
                    <w:rPr>
                      <w:rFonts w:ascii="Times New Roman" w:hAnsi="Times New Roman" w:cs="Times New Roman"/>
                      <w:b/>
                      <w:sz w:val="26"/>
                      <w:szCs w:val="26"/>
                    </w:rPr>
                    <w:t>3</w:t>
                  </w:r>
                </w:p>
              </w:tc>
              <w:tc>
                <w:tcPr>
                  <w:tcW w:w="3344" w:type="dxa"/>
                </w:tcPr>
                <w:p w14:paraId="69675384" w14:textId="77777777" w:rsidR="00A05559" w:rsidRPr="00577356" w:rsidRDefault="00A05559" w:rsidP="006161DB">
                  <w:pPr>
                    <w:spacing w:before="0" w:after="0" w:afterAutospacing="0" w:line="276" w:lineRule="auto"/>
                    <w:jc w:val="both"/>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Thông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điệp</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mà</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tác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gỉa</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muốn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gửi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đến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chúng</w:t>
                  </w:r>
                  <w:proofErr w:type="spellEnd"/>
                  <w:r w:rsidRPr="00577356">
                    <w:rPr>
                      <w:rFonts w:ascii="Times New Roman" w:hAnsi="Times New Roman" w:cs="Times New Roman"/>
                      <w:sz w:val="26"/>
                      <w:szCs w:val="26"/>
                    </w:rPr>
                    <w:t xml:space="preserve"> ta qua </w:t>
                  </w:r>
                  <w:proofErr w:type="spellStart"/>
                  <w:r w:rsidRPr="00577356">
                    <w:rPr>
                      <w:rFonts w:ascii="Times New Roman" w:hAnsi="Times New Roman" w:cs="Times New Roman"/>
                      <w:sz w:val="26"/>
                      <w:szCs w:val="26"/>
                    </w:rPr>
                    <w:t>câu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văn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b/>
                      <w:i/>
                      <w:sz w:val="26"/>
                      <w:szCs w:val="26"/>
                    </w:rPr>
                    <w:t>những</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bông</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hoa</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chính</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là</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người</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đưa</w:t>
                  </w:r>
                  <w:proofErr w:type="spellEnd"/>
                  <w:r w:rsidRPr="00577356">
                    <w:rPr>
                      <w:rFonts w:ascii="Times New Roman" w:hAnsi="Times New Roman" w:cs="Times New Roman"/>
                      <w:b/>
                      <w:i/>
                      <w:sz w:val="26"/>
                      <w:szCs w:val="26"/>
                    </w:rPr>
                    <w:t xml:space="preserve"> </w:t>
                  </w:r>
                  <w:proofErr w:type="spellStart"/>
                  <w:r w:rsidRPr="00577356">
                    <w:rPr>
                      <w:rFonts w:ascii="Times New Roman" w:hAnsi="Times New Roman" w:cs="Times New Roman"/>
                      <w:b/>
                      <w:i/>
                      <w:sz w:val="26"/>
                      <w:szCs w:val="26"/>
                    </w:rPr>
                    <w:t>đường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là</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gì</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Từ</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đó</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em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có</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nhận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xét</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gì</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về</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thái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độ</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của</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tác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giả</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đối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với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thế</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giới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tự</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nhiên</w:t>
                  </w:r>
                  <w:proofErr w:type="spellEnd"/>
                  <w:r w:rsidRPr="00577356">
                    <w:rPr>
                      <w:rFonts w:ascii="Times New Roman" w:hAnsi="Times New Roman" w:cs="Times New Roman"/>
                      <w:sz w:val="26"/>
                      <w:szCs w:val="26"/>
                    </w:rPr>
                    <w:t>?</w:t>
                  </w:r>
                </w:p>
              </w:tc>
            </w:tr>
            <w:tr w:rsidR="00A05559" w:rsidRPr="00577356" w14:paraId="19C19CC9" w14:textId="77777777" w:rsidTr="00A05559">
              <w:tc>
                <w:tcPr>
                  <w:tcW w:w="1095" w:type="dxa"/>
                  <w:vAlign w:val="center"/>
                </w:tcPr>
                <w:p w14:paraId="47D3E894" w14:textId="77777777" w:rsidR="00A05559" w:rsidRPr="00577356" w:rsidRDefault="00A05559" w:rsidP="006161DB">
                  <w:pPr>
                    <w:spacing w:before="0" w:after="0" w:afterAutospacing="0" w:line="276" w:lineRule="auto"/>
                    <w:rPr>
                      <w:rFonts w:ascii="Times New Roman" w:hAnsi="Times New Roman" w:cs="Times New Roman"/>
                      <w:b/>
                      <w:sz w:val="26"/>
                      <w:szCs w:val="26"/>
                    </w:rPr>
                  </w:pPr>
                  <w:r w:rsidRPr="00577356">
                    <w:rPr>
                      <w:rFonts w:ascii="Times New Roman" w:hAnsi="Times New Roman" w:cs="Times New Roman"/>
                      <w:b/>
                      <w:sz w:val="26"/>
                      <w:szCs w:val="26"/>
                    </w:rPr>
                    <w:lastRenderedPageBreak/>
                    <w:t>4</w:t>
                  </w:r>
                </w:p>
              </w:tc>
              <w:tc>
                <w:tcPr>
                  <w:tcW w:w="3344" w:type="dxa"/>
                </w:tcPr>
                <w:p w14:paraId="278E50E1" w14:textId="77777777" w:rsidR="00A05559" w:rsidRPr="00577356" w:rsidRDefault="00A05559" w:rsidP="006161DB">
                  <w:pPr>
                    <w:spacing w:before="0" w:after="0" w:afterAutospacing="0" w:line="276" w:lineRule="auto"/>
                    <w:jc w:val="both"/>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Em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có</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đồng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tình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với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thái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độ</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của</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người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bố</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khi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nhận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món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quà</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của</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Tý</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không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Vì</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sao</w:t>
                  </w:r>
                  <w:proofErr w:type="spellEnd"/>
                  <w:r w:rsidRPr="00577356">
                    <w:rPr>
                      <w:rFonts w:ascii="Times New Roman" w:hAnsi="Times New Roman" w:cs="Times New Roman"/>
                      <w:sz w:val="26"/>
                      <w:szCs w:val="26"/>
                    </w:rPr>
                    <w:t xml:space="preserve">? Qua </w:t>
                  </w:r>
                  <w:proofErr w:type="spellStart"/>
                  <w:r w:rsidRPr="00577356">
                    <w:rPr>
                      <w:rFonts w:ascii="Times New Roman" w:hAnsi="Times New Roman" w:cs="Times New Roman"/>
                      <w:sz w:val="26"/>
                      <w:szCs w:val="26"/>
                    </w:rPr>
                    <w:t>đó</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em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rút</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ra</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được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bài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học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gì</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về</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cách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ứng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xử</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trong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cuộc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sống</w:t>
                  </w:r>
                  <w:proofErr w:type="spellEnd"/>
                  <w:r w:rsidRPr="00577356">
                    <w:rPr>
                      <w:rFonts w:ascii="Times New Roman" w:hAnsi="Times New Roman" w:cs="Times New Roman"/>
                      <w:sz w:val="26"/>
                      <w:szCs w:val="26"/>
                    </w:rPr>
                    <w:t>?</w:t>
                  </w:r>
                </w:p>
              </w:tc>
            </w:tr>
            <w:tr w:rsidR="00A05559" w:rsidRPr="00577356" w14:paraId="6718F683" w14:textId="77777777" w:rsidTr="00A05559">
              <w:tc>
                <w:tcPr>
                  <w:tcW w:w="1095" w:type="dxa"/>
                  <w:vAlign w:val="center"/>
                </w:tcPr>
                <w:p w14:paraId="33A884B7" w14:textId="77777777" w:rsidR="00A05559" w:rsidRPr="00577356" w:rsidRDefault="00A05559" w:rsidP="006161DB">
                  <w:pPr>
                    <w:spacing w:before="0" w:after="0" w:afterAutospacing="0" w:line="276" w:lineRule="auto"/>
                    <w:rPr>
                      <w:rFonts w:ascii="Times New Roman" w:hAnsi="Times New Roman" w:cs="Times New Roman"/>
                      <w:b/>
                      <w:sz w:val="26"/>
                      <w:szCs w:val="26"/>
                    </w:rPr>
                  </w:pPr>
                  <w:r w:rsidRPr="00577356">
                    <w:rPr>
                      <w:rFonts w:ascii="Times New Roman" w:hAnsi="Times New Roman" w:cs="Times New Roman"/>
                      <w:b/>
                      <w:sz w:val="26"/>
                      <w:szCs w:val="26"/>
                    </w:rPr>
                    <w:t>5</w:t>
                  </w:r>
                </w:p>
              </w:tc>
              <w:tc>
                <w:tcPr>
                  <w:tcW w:w="3344" w:type="dxa"/>
                </w:tcPr>
                <w:p w14:paraId="62F83513" w14:textId="77777777" w:rsidR="00A05559" w:rsidRPr="00577356" w:rsidRDefault="00A05559" w:rsidP="006161DB">
                  <w:pPr>
                    <w:spacing w:before="0" w:after="0" w:afterAutospacing="0" w:line="276" w:lineRule="auto"/>
                    <w:jc w:val="both"/>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Em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đánh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giá</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như</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thế</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nào</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về</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cách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cảm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nhận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thế</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giới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tự</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nhiên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của</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nhân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vật</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tôi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trong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câu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chuyện</w:t>
                  </w:r>
                  <w:proofErr w:type="spellEnd"/>
                  <w:r w:rsidRPr="00577356">
                    <w:rPr>
                      <w:rFonts w:ascii="Times New Roman" w:hAnsi="Times New Roman" w:cs="Times New Roman"/>
                      <w:sz w:val="26"/>
                      <w:szCs w:val="26"/>
                    </w:rPr>
                    <w:t xml:space="preserve">? Theo </w:t>
                  </w:r>
                  <w:proofErr w:type="spellStart"/>
                  <w:r w:rsidRPr="00577356">
                    <w:rPr>
                      <w:rFonts w:ascii="Times New Roman" w:hAnsi="Times New Roman" w:cs="Times New Roman"/>
                      <w:sz w:val="26"/>
                      <w:szCs w:val="26"/>
                    </w:rPr>
                    <w:t>em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cách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cảm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nhận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ấy</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đem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lại</w:t>
                  </w:r>
                  <w:proofErr w:type="spellEnd"/>
                  <w:r w:rsidRPr="00577356">
                    <w:rPr>
                      <w:rFonts w:ascii="Times New Roman" w:hAnsi="Times New Roman" w:cs="Times New Roman"/>
                      <w:sz w:val="26"/>
                      <w:szCs w:val="26"/>
                    </w:rPr>
                    <w:t xml:space="preserve"> ý </w:t>
                  </w:r>
                  <w:proofErr w:type="spellStart"/>
                  <w:r w:rsidRPr="00577356">
                    <w:rPr>
                      <w:rFonts w:ascii="Times New Roman" w:hAnsi="Times New Roman" w:cs="Times New Roman"/>
                      <w:sz w:val="26"/>
                      <w:szCs w:val="26"/>
                    </w:rPr>
                    <w:t>nghĩa</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gì</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cho</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cuộc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sống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của</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chúng</w:t>
                  </w:r>
                  <w:proofErr w:type="spellEnd"/>
                  <w:r w:rsidRPr="00577356">
                    <w:rPr>
                      <w:rFonts w:ascii="Times New Roman" w:hAnsi="Times New Roman" w:cs="Times New Roman"/>
                      <w:sz w:val="26"/>
                      <w:szCs w:val="26"/>
                    </w:rPr>
                    <w:t xml:space="preserve"> ta?</w:t>
                  </w:r>
                </w:p>
              </w:tc>
            </w:tr>
          </w:tbl>
          <w:p w14:paraId="552B320F" w14:textId="555642B6" w:rsidR="00A05559" w:rsidRPr="006161DB" w:rsidRDefault="00A05559" w:rsidP="006161DB">
            <w:pPr>
              <w:pStyle w:val="ListParagraph"/>
              <w:numPr>
                <w:ilvl w:val="0"/>
                <w:numId w:val="21"/>
              </w:numPr>
              <w:spacing w:before="0" w:after="0" w:afterAutospacing="0" w:line="276" w:lineRule="auto"/>
              <w:jc w:val="left"/>
              <w:rPr>
                <w:rFonts w:ascii="Times New Roman" w:hAnsi="Times New Roman" w:cs="Times New Roman"/>
                <w:color w:val="000000" w:themeColor="text1"/>
                <w:sz w:val="26"/>
                <w:szCs w:val="26"/>
              </w:rPr>
            </w:pPr>
            <w:proofErr w:type="spellStart"/>
            <w:r w:rsidRPr="00577356">
              <w:rPr>
                <w:rFonts w:ascii="Times New Roman" w:hAnsi="Times New Roman" w:cs="Times New Roman"/>
                <w:color w:val="000000" w:themeColor="text1"/>
                <w:sz w:val="26"/>
                <w:szCs w:val="26"/>
              </w:rPr>
              <w:t>Sau</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khi</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trả</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lời</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các</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câu</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hỏi</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học</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sinh</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rút</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ra</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nội</w:t>
            </w:r>
            <w:proofErr w:type="spellEnd"/>
            <w:r w:rsidRPr="00577356">
              <w:rPr>
                <w:rFonts w:ascii="Times New Roman" w:hAnsi="Times New Roman" w:cs="Times New Roman"/>
                <w:color w:val="000000" w:themeColor="text1"/>
                <w:sz w:val="26"/>
                <w:szCs w:val="26"/>
              </w:rPr>
              <w:t xml:space="preserve"> dung </w:t>
            </w:r>
            <w:proofErr w:type="spellStart"/>
            <w:r w:rsidRPr="00577356">
              <w:rPr>
                <w:rFonts w:ascii="Times New Roman" w:hAnsi="Times New Roman" w:cs="Times New Roman"/>
                <w:color w:val="000000" w:themeColor="text1"/>
                <w:sz w:val="26"/>
                <w:szCs w:val="26"/>
              </w:rPr>
              <w:t>và</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nghệ</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thuật</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của</w:t>
            </w:r>
            <w:proofErr w:type="spellEnd"/>
            <w:r w:rsidRPr="00577356">
              <w:rPr>
                <w:rFonts w:ascii="Times New Roman" w:hAnsi="Times New Roman" w:cs="Times New Roman"/>
                <w:color w:val="000000" w:themeColor="text1"/>
                <w:sz w:val="26"/>
                <w:szCs w:val="26"/>
              </w:rPr>
              <w:t xml:space="preserve"> </w:t>
            </w:r>
            <w:proofErr w:type="spellStart"/>
            <w:r w:rsidRPr="00577356">
              <w:rPr>
                <w:rFonts w:ascii="Times New Roman" w:hAnsi="Times New Roman" w:cs="Times New Roman"/>
                <w:color w:val="000000" w:themeColor="text1"/>
                <w:sz w:val="26"/>
                <w:szCs w:val="26"/>
              </w:rPr>
              <w:t>bài</w:t>
            </w:r>
            <w:proofErr w:type="spellEnd"/>
          </w:p>
        </w:tc>
        <w:tc>
          <w:tcPr>
            <w:tcW w:w="5760" w:type="dxa"/>
          </w:tcPr>
          <w:p w14:paraId="02D28126" w14:textId="77777777" w:rsidR="000612D0" w:rsidRPr="00577356" w:rsidRDefault="000612D0" w:rsidP="006161DB">
            <w:pPr>
              <w:pStyle w:val="ListParagraph"/>
              <w:numPr>
                <w:ilvl w:val="0"/>
                <w:numId w:val="19"/>
              </w:numPr>
              <w:spacing w:before="0" w:after="0" w:afterAutospacing="0" w:line="276" w:lineRule="auto"/>
              <w:jc w:val="both"/>
              <w:rPr>
                <w:rFonts w:ascii="Times New Roman" w:hAnsi="Times New Roman" w:cs="Times New Roman"/>
                <w:b/>
                <w:color w:val="000000"/>
                <w:sz w:val="26"/>
                <w:szCs w:val="26"/>
              </w:rPr>
            </w:pPr>
            <w:proofErr w:type="spellStart"/>
            <w:r w:rsidRPr="00577356">
              <w:rPr>
                <w:rFonts w:ascii="Times New Roman" w:hAnsi="Times New Roman" w:cs="Times New Roman"/>
                <w:b/>
                <w:color w:val="000000"/>
                <w:sz w:val="26"/>
                <w:szCs w:val="26"/>
              </w:rPr>
              <w:lastRenderedPageBreak/>
              <w:t>Đọc</w:t>
            </w:r>
            <w:proofErr w:type="spellEnd"/>
            <w:r w:rsidRPr="00577356">
              <w:rPr>
                <w:rFonts w:ascii="Times New Roman" w:hAnsi="Times New Roman" w:cs="Times New Roman"/>
                <w:b/>
                <w:color w:val="000000"/>
                <w:sz w:val="26"/>
                <w:szCs w:val="26"/>
              </w:rPr>
              <w:t xml:space="preserve"> – </w:t>
            </w:r>
            <w:proofErr w:type="spellStart"/>
            <w:r w:rsidRPr="00577356">
              <w:rPr>
                <w:rFonts w:ascii="Times New Roman" w:hAnsi="Times New Roman" w:cs="Times New Roman"/>
                <w:b/>
                <w:color w:val="000000"/>
                <w:sz w:val="26"/>
                <w:szCs w:val="26"/>
              </w:rPr>
              <w:t>hiểu</w:t>
            </w:r>
            <w:proofErr w:type="spellEnd"/>
            <w:r w:rsidRPr="00577356">
              <w:rPr>
                <w:rFonts w:ascii="Times New Roman" w:hAnsi="Times New Roman" w:cs="Times New Roman"/>
                <w:b/>
                <w:color w:val="000000"/>
                <w:sz w:val="26"/>
                <w:szCs w:val="26"/>
              </w:rPr>
              <w:t xml:space="preserve"> </w:t>
            </w:r>
            <w:proofErr w:type="spellStart"/>
            <w:r w:rsidRPr="00577356">
              <w:rPr>
                <w:rFonts w:ascii="Times New Roman" w:hAnsi="Times New Roman" w:cs="Times New Roman"/>
                <w:b/>
                <w:color w:val="000000"/>
                <w:sz w:val="26"/>
                <w:szCs w:val="26"/>
              </w:rPr>
              <w:t>văn</w:t>
            </w:r>
            <w:proofErr w:type="spellEnd"/>
            <w:r w:rsidRPr="00577356">
              <w:rPr>
                <w:rFonts w:ascii="Times New Roman" w:hAnsi="Times New Roman" w:cs="Times New Roman"/>
                <w:b/>
                <w:color w:val="000000"/>
                <w:sz w:val="26"/>
                <w:szCs w:val="26"/>
              </w:rPr>
              <w:t xml:space="preserve"> </w:t>
            </w:r>
            <w:proofErr w:type="spellStart"/>
            <w:r w:rsidRPr="00577356">
              <w:rPr>
                <w:rFonts w:ascii="Times New Roman" w:hAnsi="Times New Roman" w:cs="Times New Roman"/>
                <w:b/>
                <w:color w:val="000000"/>
                <w:sz w:val="26"/>
                <w:szCs w:val="26"/>
              </w:rPr>
              <w:t>bản</w:t>
            </w:r>
            <w:proofErr w:type="spellEnd"/>
            <w:r w:rsidRPr="00577356">
              <w:rPr>
                <w:rFonts w:ascii="Times New Roman" w:hAnsi="Times New Roman" w:cs="Times New Roman"/>
                <w:b/>
                <w:color w:val="000000"/>
                <w:sz w:val="26"/>
                <w:szCs w:val="26"/>
              </w:rPr>
              <w:t xml:space="preserve">: </w:t>
            </w:r>
          </w:p>
          <w:p w14:paraId="5E4FEF24" w14:textId="77777777" w:rsidR="00A05559" w:rsidRPr="00577356" w:rsidRDefault="00A05559" w:rsidP="006161DB">
            <w:pPr>
              <w:spacing w:before="0" w:after="0" w:afterAutospacing="0" w:line="276" w:lineRule="auto"/>
              <w:jc w:val="both"/>
              <w:rPr>
                <w:rFonts w:ascii="Times New Roman" w:hAnsi="Times New Roman" w:cs="Times New Roman"/>
                <w:b/>
                <w:sz w:val="26"/>
                <w:szCs w:val="26"/>
              </w:rPr>
            </w:pPr>
            <w:r w:rsidRPr="00577356">
              <w:rPr>
                <w:rFonts w:ascii="Times New Roman" w:hAnsi="Times New Roman" w:cs="Times New Roman"/>
                <w:b/>
                <w:sz w:val="26"/>
                <w:szCs w:val="26"/>
              </w:rPr>
              <w:t xml:space="preserve">1. </w:t>
            </w:r>
            <w:proofErr w:type="spellStart"/>
            <w:r w:rsidRPr="00577356">
              <w:rPr>
                <w:rFonts w:ascii="Times New Roman" w:hAnsi="Times New Roman" w:cs="Times New Roman"/>
                <w:b/>
                <w:sz w:val="26"/>
                <w:szCs w:val="26"/>
              </w:rPr>
              <w:t>Nghệ</w:t>
            </w:r>
            <w:proofErr w:type="spellEnd"/>
            <w:r w:rsidRPr="00577356">
              <w:rPr>
                <w:rFonts w:ascii="Times New Roman" w:hAnsi="Times New Roman" w:cs="Times New Roman"/>
                <w:b/>
                <w:sz w:val="26"/>
                <w:szCs w:val="26"/>
              </w:rPr>
              <w:t xml:space="preserve"> </w:t>
            </w:r>
            <w:proofErr w:type="spellStart"/>
            <w:r w:rsidRPr="00577356">
              <w:rPr>
                <w:rFonts w:ascii="Times New Roman" w:hAnsi="Times New Roman" w:cs="Times New Roman"/>
                <w:b/>
                <w:sz w:val="26"/>
                <w:szCs w:val="26"/>
              </w:rPr>
              <w:t>thuật</w:t>
            </w:r>
            <w:proofErr w:type="spellEnd"/>
            <w:r w:rsidRPr="00577356">
              <w:rPr>
                <w:rFonts w:ascii="Times New Roman" w:hAnsi="Times New Roman" w:cs="Times New Roman"/>
                <w:b/>
                <w:sz w:val="26"/>
                <w:szCs w:val="26"/>
              </w:rPr>
              <w:t>:</w:t>
            </w:r>
          </w:p>
          <w:p w14:paraId="3B961CBF" w14:textId="77777777" w:rsidR="00A05559" w:rsidRPr="00577356" w:rsidRDefault="00A05559" w:rsidP="006161DB">
            <w:pPr>
              <w:spacing w:before="0" w:after="0" w:afterAutospacing="0" w:line="276" w:lineRule="auto"/>
              <w:jc w:val="both"/>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Ngôi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kể</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thứ</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nhất</w:t>
            </w:r>
            <w:proofErr w:type="spellEnd"/>
            <w:r w:rsidRPr="00577356">
              <w:rPr>
                <w:rFonts w:ascii="Times New Roman" w:hAnsi="Times New Roman" w:cs="Times New Roman"/>
                <w:sz w:val="26"/>
                <w:szCs w:val="26"/>
              </w:rPr>
              <w:t>.</w:t>
            </w:r>
          </w:p>
          <w:p w14:paraId="08D99352" w14:textId="77777777" w:rsidR="00A05559" w:rsidRPr="00577356" w:rsidRDefault="00A05559" w:rsidP="006161DB">
            <w:pPr>
              <w:spacing w:before="0" w:after="0" w:afterAutospacing="0" w:line="276" w:lineRule="auto"/>
              <w:jc w:val="both"/>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Kết</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hợp</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tự</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sự</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miêu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tả</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biểu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cảm</w:t>
            </w:r>
            <w:proofErr w:type="spellEnd"/>
            <w:r w:rsidRPr="00577356">
              <w:rPr>
                <w:rFonts w:ascii="Times New Roman" w:hAnsi="Times New Roman" w:cs="Times New Roman"/>
                <w:sz w:val="26"/>
                <w:szCs w:val="26"/>
              </w:rPr>
              <w:t>.</w:t>
            </w:r>
          </w:p>
          <w:p w14:paraId="1DF572A7" w14:textId="77777777" w:rsidR="00A05559" w:rsidRPr="00577356" w:rsidRDefault="00A05559" w:rsidP="006161DB">
            <w:pPr>
              <w:spacing w:before="0" w:after="0" w:afterAutospacing="0" w:line="276" w:lineRule="auto"/>
              <w:jc w:val="both"/>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Ngôn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ngữ</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kể</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chuyện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tự</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nhiên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gần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gũi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giàu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cảm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xúc</w:t>
            </w:r>
            <w:proofErr w:type="spellEnd"/>
            <w:r w:rsidRPr="00577356">
              <w:rPr>
                <w:rFonts w:ascii="Times New Roman" w:hAnsi="Times New Roman" w:cs="Times New Roman"/>
                <w:sz w:val="26"/>
                <w:szCs w:val="26"/>
              </w:rPr>
              <w:t>.</w:t>
            </w:r>
          </w:p>
          <w:p w14:paraId="6C3C3D8B" w14:textId="77777777" w:rsidR="00A05559" w:rsidRPr="00577356" w:rsidRDefault="00A05559" w:rsidP="006161DB">
            <w:pPr>
              <w:spacing w:before="0" w:after="0" w:afterAutospacing="0" w:line="276" w:lineRule="auto"/>
              <w:jc w:val="both"/>
              <w:rPr>
                <w:rFonts w:ascii="Times New Roman" w:hAnsi="Times New Roman" w:cs="Times New Roman"/>
                <w:b/>
                <w:sz w:val="26"/>
                <w:szCs w:val="26"/>
              </w:rPr>
            </w:pPr>
            <w:r w:rsidRPr="00577356">
              <w:rPr>
                <w:rFonts w:ascii="Times New Roman" w:hAnsi="Times New Roman" w:cs="Times New Roman"/>
                <w:b/>
                <w:sz w:val="26"/>
                <w:szCs w:val="26"/>
              </w:rPr>
              <w:t xml:space="preserve">2. Ý </w:t>
            </w:r>
            <w:proofErr w:type="spellStart"/>
            <w:r w:rsidRPr="00577356">
              <w:rPr>
                <w:rFonts w:ascii="Times New Roman" w:hAnsi="Times New Roman" w:cs="Times New Roman"/>
                <w:b/>
                <w:sz w:val="26"/>
                <w:szCs w:val="26"/>
              </w:rPr>
              <w:t>nghĩa</w:t>
            </w:r>
            <w:proofErr w:type="spellEnd"/>
            <w:r w:rsidRPr="00577356">
              <w:rPr>
                <w:rFonts w:ascii="Times New Roman" w:hAnsi="Times New Roman" w:cs="Times New Roman"/>
                <w:b/>
                <w:sz w:val="26"/>
                <w:szCs w:val="26"/>
              </w:rPr>
              <w:t xml:space="preserve"> </w:t>
            </w:r>
            <w:proofErr w:type="spellStart"/>
            <w:r w:rsidRPr="00577356">
              <w:rPr>
                <w:rFonts w:ascii="Times New Roman" w:hAnsi="Times New Roman" w:cs="Times New Roman"/>
                <w:b/>
                <w:sz w:val="26"/>
                <w:szCs w:val="26"/>
              </w:rPr>
              <w:t>văn</w:t>
            </w:r>
            <w:proofErr w:type="spellEnd"/>
            <w:r w:rsidRPr="00577356">
              <w:rPr>
                <w:rFonts w:ascii="Times New Roman" w:hAnsi="Times New Roman" w:cs="Times New Roman"/>
                <w:b/>
                <w:sz w:val="26"/>
                <w:szCs w:val="26"/>
              </w:rPr>
              <w:t xml:space="preserve"> </w:t>
            </w:r>
            <w:proofErr w:type="spellStart"/>
            <w:r w:rsidRPr="00577356">
              <w:rPr>
                <w:rFonts w:ascii="Times New Roman" w:hAnsi="Times New Roman" w:cs="Times New Roman"/>
                <w:b/>
                <w:sz w:val="26"/>
                <w:szCs w:val="26"/>
              </w:rPr>
              <w:t>bản</w:t>
            </w:r>
            <w:proofErr w:type="spellEnd"/>
            <w:r w:rsidRPr="00577356">
              <w:rPr>
                <w:rFonts w:ascii="Times New Roman" w:hAnsi="Times New Roman" w:cs="Times New Roman"/>
                <w:b/>
                <w:sz w:val="26"/>
                <w:szCs w:val="26"/>
              </w:rPr>
              <w:t xml:space="preserve">: </w:t>
            </w:r>
          </w:p>
          <w:p w14:paraId="5E11E545" w14:textId="77777777" w:rsidR="00A05559" w:rsidRPr="00577356" w:rsidRDefault="00A05559" w:rsidP="006161DB">
            <w:pPr>
              <w:spacing w:before="0" w:after="0" w:afterAutospacing="0" w:line="276" w:lineRule="auto"/>
              <w:jc w:val="both"/>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Cần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trân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trọng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biết</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ơn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tình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cảm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tấm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lòng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của</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người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khác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dành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cho</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mình</w:t>
            </w:r>
            <w:proofErr w:type="spellEnd"/>
            <w:r w:rsidRPr="00577356">
              <w:rPr>
                <w:rFonts w:ascii="Times New Roman" w:hAnsi="Times New Roman" w:cs="Times New Roman"/>
                <w:sz w:val="26"/>
                <w:szCs w:val="26"/>
              </w:rPr>
              <w:t>.</w:t>
            </w:r>
          </w:p>
          <w:p w14:paraId="752C4994" w14:textId="6F9577EF" w:rsidR="000612D0" w:rsidRPr="00577356" w:rsidRDefault="00A05559" w:rsidP="006161DB">
            <w:pPr>
              <w:spacing w:before="0" w:after="0" w:afterAutospacing="0" w:line="276" w:lineRule="auto"/>
              <w:ind w:left="360"/>
              <w:jc w:val="both"/>
              <w:rPr>
                <w:rFonts w:ascii="Times New Roman" w:hAnsi="Times New Roman" w:cs="Times New Roman"/>
                <w:b/>
                <w:color w:val="000000"/>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Hãy</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cảm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nhận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thế</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giới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xung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quanh</w:t>
            </w:r>
            <w:proofErr w:type="spellEnd"/>
            <w:r w:rsidRPr="00577356">
              <w:rPr>
                <w:rFonts w:ascii="Times New Roman" w:hAnsi="Times New Roman" w:cs="Times New Roman"/>
                <w:sz w:val="26"/>
                <w:szCs w:val="26"/>
              </w:rPr>
              <w:t xml:space="preserve"> ta </w:t>
            </w:r>
            <w:proofErr w:type="spellStart"/>
            <w:r w:rsidRPr="00577356">
              <w:rPr>
                <w:rFonts w:ascii="Times New Roman" w:hAnsi="Times New Roman" w:cs="Times New Roman"/>
                <w:sz w:val="26"/>
                <w:szCs w:val="26"/>
              </w:rPr>
              <w:t>bằng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cả</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tâm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hồn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và</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tình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yêu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thương</w:t>
            </w:r>
            <w:proofErr w:type="spellEnd"/>
            <w:r w:rsidRPr="00577356">
              <w:rPr>
                <w:rFonts w:ascii="Times New Roman" w:hAnsi="Times New Roman" w:cs="Times New Roman"/>
                <w:sz w:val="26"/>
                <w:szCs w:val="26"/>
              </w:rPr>
              <w:t xml:space="preserve">, ta </w:t>
            </w:r>
            <w:proofErr w:type="spellStart"/>
            <w:r w:rsidRPr="00577356">
              <w:rPr>
                <w:rFonts w:ascii="Times New Roman" w:hAnsi="Times New Roman" w:cs="Times New Roman"/>
                <w:sz w:val="26"/>
                <w:szCs w:val="26"/>
              </w:rPr>
              <w:t>sẽ</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phát</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hiện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được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những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vẻ</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đẹp</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những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giá</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trị</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từ</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những</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điều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bình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dị</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nhất</w:t>
            </w:r>
            <w:proofErr w:type="spellEnd"/>
            <w:r w:rsidRPr="00577356">
              <w:rPr>
                <w:rFonts w:ascii="Times New Roman" w:hAnsi="Times New Roman" w:cs="Times New Roman"/>
                <w:sz w:val="26"/>
                <w:szCs w:val="26"/>
              </w:rPr>
              <w:t>.</w:t>
            </w:r>
          </w:p>
        </w:tc>
      </w:tr>
      <w:tr w:rsidR="00F80102" w:rsidRPr="00577356" w14:paraId="338020B6" w14:textId="77777777" w:rsidTr="00F52163">
        <w:tc>
          <w:tcPr>
            <w:tcW w:w="4680" w:type="dxa"/>
          </w:tcPr>
          <w:p w14:paraId="11D3AD71" w14:textId="4EABF7AF" w:rsidR="00F80102" w:rsidRPr="00577356" w:rsidRDefault="00F80102" w:rsidP="006161DB">
            <w:pPr>
              <w:spacing w:before="0" w:after="0" w:afterAutospacing="0" w:line="276" w:lineRule="auto"/>
              <w:jc w:val="both"/>
              <w:rPr>
                <w:rFonts w:ascii="Times New Roman" w:hAnsi="Times New Roman" w:cs="Times New Roman"/>
                <w:b/>
                <w:bCs/>
                <w:sz w:val="26"/>
                <w:szCs w:val="26"/>
              </w:rPr>
            </w:pPr>
            <w:proofErr w:type="spellStart"/>
            <w:r w:rsidRPr="00577356">
              <w:rPr>
                <w:rFonts w:ascii="Times New Roman" w:hAnsi="Times New Roman" w:cs="Times New Roman"/>
                <w:b/>
                <w:bCs/>
                <w:sz w:val="26"/>
                <w:szCs w:val="26"/>
              </w:rPr>
              <w:lastRenderedPageBreak/>
              <w:t>Hoạt</w:t>
            </w:r>
            <w:proofErr w:type="spellEnd"/>
            <w:r w:rsidRPr="00577356">
              <w:rPr>
                <w:rFonts w:ascii="Times New Roman" w:hAnsi="Times New Roman" w:cs="Times New Roman"/>
                <w:b/>
                <w:bCs/>
                <w:sz w:val="26"/>
                <w:szCs w:val="26"/>
              </w:rPr>
              <w:t xml:space="preserve"> </w:t>
            </w:r>
            <w:proofErr w:type="spellStart"/>
            <w:r w:rsidRPr="00577356">
              <w:rPr>
                <w:rFonts w:ascii="Times New Roman" w:hAnsi="Times New Roman" w:cs="Times New Roman"/>
                <w:b/>
                <w:bCs/>
                <w:sz w:val="26"/>
                <w:szCs w:val="26"/>
              </w:rPr>
              <w:t>động</w:t>
            </w:r>
            <w:proofErr w:type="spellEnd"/>
            <w:r w:rsidRPr="00577356">
              <w:rPr>
                <w:rFonts w:ascii="Times New Roman" w:hAnsi="Times New Roman" w:cs="Times New Roman"/>
                <w:b/>
                <w:bCs/>
                <w:sz w:val="26"/>
                <w:szCs w:val="26"/>
              </w:rPr>
              <w:t xml:space="preserve"> 2: </w:t>
            </w:r>
            <w:proofErr w:type="spellStart"/>
            <w:r w:rsidRPr="00577356">
              <w:rPr>
                <w:rFonts w:ascii="Times New Roman" w:hAnsi="Times New Roman" w:cs="Times New Roman"/>
                <w:b/>
                <w:bCs/>
                <w:sz w:val="26"/>
                <w:szCs w:val="26"/>
              </w:rPr>
              <w:t>Luyện</w:t>
            </w:r>
            <w:proofErr w:type="spellEnd"/>
            <w:r w:rsidRPr="00577356">
              <w:rPr>
                <w:rFonts w:ascii="Times New Roman" w:hAnsi="Times New Roman" w:cs="Times New Roman"/>
                <w:b/>
                <w:bCs/>
                <w:sz w:val="26"/>
                <w:szCs w:val="26"/>
              </w:rPr>
              <w:t xml:space="preserve"> </w:t>
            </w:r>
            <w:proofErr w:type="spellStart"/>
            <w:r w:rsidRPr="00577356">
              <w:rPr>
                <w:rFonts w:ascii="Times New Roman" w:hAnsi="Times New Roman" w:cs="Times New Roman"/>
                <w:b/>
                <w:bCs/>
                <w:sz w:val="26"/>
                <w:szCs w:val="26"/>
              </w:rPr>
              <w:t>tập</w:t>
            </w:r>
            <w:proofErr w:type="spellEnd"/>
          </w:p>
          <w:p w14:paraId="3CED87BB" w14:textId="77777777" w:rsidR="00F80102" w:rsidRPr="00577356" w:rsidRDefault="00F80102" w:rsidP="006161DB">
            <w:pPr>
              <w:spacing w:before="0" w:after="0" w:afterAutospacing="0" w:line="276" w:lineRule="auto"/>
              <w:jc w:val="both"/>
              <w:rPr>
                <w:rFonts w:ascii="Times New Roman" w:hAnsi="Times New Roman" w:cs="Times New Roman"/>
                <w:sz w:val="26"/>
                <w:szCs w:val="26"/>
              </w:rPr>
            </w:pPr>
          </w:p>
          <w:p w14:paraId="6BF033D9" w14:textId="35163BAF" w:rsidR="00F80102" w:rsidRPr="006161DB" w:rsidRDefault="00A05559" w:rsidP="006161DB">
            <w:pPr>
              <w:spacing w:before="0" w:after="0" w:afterAutospacing="0" w:line="276" w:lineRule="auto"/>
              <w:jc w:val="both"/>
              <w:rPr>
                <w:rFonts w:ascii="Times New Roman" w:hAnsi="Times New Roman" w:cs="Times New Roman"/>
                <w:sz w:val="26"/>
                <w:szCs w:val="26"/>
              </w:rPr>
            </w:pPr>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Học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sinh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làm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bài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tập</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vào</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tập</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bài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tập</w:t>
            </w:r>
            <w:proofErr w:type="spellEnd"/>
            <w:r w:rsidRPr="00577356">
              <w:rPr>
                <w:rFonts w:ascii="Times New Roman" w:hAnsi="Times New Roman" w:cs="Times New Roman"/>
                <w:sz w:val="26"/>
                <w:szCs w:val="26"/>
              </w:rPr>
              <w:t xml:space="preserve"> </w:t>
            </w:r>
          </w:p>
        </w:tc>
        <w:tc>
          <w:tcPr>
            <w:tcW w:w="5760" w:type="dxa"/>
          </w:tcPr>
          <w:p w14:paraId="432E3A52" w14:textId="77777777" w:rsidR="00F80102" w:rsidRPr="00577356" w:rsidRDefault="00A05559" w:rsidP="006161DB">
            <w:pPr>
              <w:pStyle w:val="ListParagraph"/>
              <w:numPr>
                <w:ilvl w:val="0"/>
                <w:numId w:val="19"/>
              </w:numPr>
              <w:spacing w:before="0" w:after="0" w:afterAutospacing="0" w:line="276" w:lineRule="auto"/>
              <w:jc w:val="both"/>
              <w:rPr>
                <w:rFonts w:ascii="Times New Roman" w:hAnsi="Times New Roman" w:cs="Times New Roman"/>
                <w:b/>
                <w:bCs/>
                <w:color w:val="000000"/>
                <w:sz w:val="26"/>
                <w:szCs w:val="26"/>
              </w:rPr>
            </w:pPr>
            <w:proofErr w:type="spellStart"/>
            <w:r w:rsidRPr="00577356">
              <w:rPr>
                <w:rFonts w:ascii="Times New Roman" w:hAnsi="Times New Roman" w:cs="Times New Roman"/>
                <w:b/>
                <w:bCs/>
                <w:color w:val="000000"/>
                <w:sz w:val="26"/>
                <w:szCs w:val="26"/>
              </w:rPr>
              <w:t>Luyện</w:t>
            </w:r>
            <w:proofErr w:type="spellEnd"/>
            <w:r w:rsidRPr="00577356">
              <w:rPr>
                <w:rFonts w:ascii="Times New Roman" w:hAnsi="Times New Roman" w:cs="Times New Roman"/>
                <w:b/>
                <w:bCs/>
                <w:color w:val="000000"/>
                <w:sz w:val="26"/>
                <w:szCs w:val="26"/>
              </w:rPr>
              <w:t xml:space="preserve"> </w:t>
            </w:r>
            <w:proofErr w:type="spellStart"/>
            <w:r w:rsidRPr="00577356">
              <w:rPr>
                <w:rFonts w:ascii="Times New Roman" w:hAnsi="Times New Roman" w:cs="Times New Roman"/>
                <w:b/>
                <w:bCs/>
                <w:color w:val="000000"/>
                <w:sz w:val="26"/>
                <w:szCs w:val="26"/>
              </w:rPr>
              <w:t>tập</w:t>
            </w:r>
            <w:proofErr w:type="spellEnd"/>
            <w:r w:rsidRPr="00577356">
              <w:rPr>
                <w:rFonts w:ascii="Times New Roman" w:hAnsi="Times New Roman" w:cs="Times New Roman"/>
                <w:b/>
                <w:bCs/>
                <w:color w:val="000000"/>
                <w:sz w:val="26"/>
                <w:szCs w:val="26"/>
              </w:rPr>
              <w:t>:</w:t>
            </w:r>
          </w:p>
          <w:p w14:paraId="708182B4" w14:textId="05C85747" w:rsidR="00A05559" w:rsidRPr="006161DB" w:rsidRDefault="00A05559" w:rsidP="006161DB">
            <w:pPr>
              <w:spacing w:before="0" w:after="0" w:afterAutospacing="0" w:line="276" w:lineRule="auto"/>
              <w:jc w:val="both"/>
              <w:rPr>
                <w:rFonts w:ascii="Times New Roman" w:hAnsi="Times New Roman" w:cs="Times New Roman"/>
                <w:sz w:val="26"/>
                <w:szCs w:val="26"/>
              </w:rPr>
            </w:pPr>
            <w:proofErr w:type="spellStart"/>
            <w:r w:rsidRPr="00577356">
              <w:rPr>
                <w:rFonts w:ascii="Times New Roman" w:hAnsi="Times New Roman" w:cs="Times New Roman"/>
                <w:sz w:val="26"/>
                <w:szCs w:val="26"/>
              </w:rPr>
              <w:t>Viết</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đoạn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văn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ngắn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từ</w:t>
            </w:r>
            <w:proofErr w:type="spellEnd"/>
            <w:r w:rsidRPr="00577356">
              <w:rPr>
                <w:rFonts w:ascii="Times New Roman" w:hAnsi="Times New Roman" w:cs="Times New Roman"/>
                <w:sz w:val="26"/>
                <w:szCs w:val="26"/>
              </w:rPr>
              <w:t xml:space="preserve"> 5 </w:t>
            </w:r>
            <w:proofErr w:type="spellStart"/>
            <w:r w:rsidRPr="00577356">
              <w:rPr>
                <w:rFonts w:ascii="Times New Roman" w:hAnsi="Times New Roman" w:cs="Times New Roman"/>
                <w:sz w:val="26"/>
                <w:szCs w:val="26"/>
              </w:rPr>
              <w:t>đến</w:t>
            </w:r>
            <w:proofErr w:type="spellEnd"/>
            <w:r w:rsidRPr="00577356">
              <w:rPr>
                <w:rFonts w:ascii="Times New Roman" w:hAnsi="Times New Roman" w:cs="Times New Roman"/>
                <w:sz w:val="26"/>
                <w:szCs w:val="26"/>
              </w:rPr>
              <w:t xml:space="preserve"> 7 </w:t>
            </w:r>
            <w:proofErr w:type="spellStart"/>
            <w:r w:rsidRPr="00577356">
              <w:rPr>
                <w:rFonts w:ascii="Times New Roman" w:hAnsi="Times New Roman" w:cs="Times New Roman"/>
                <w:sz w:val="26"/>
                <w:szCs w:val="26"/>
              </w:rPr>
              <w:t>câu</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kể</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lại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ngắn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gọn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một</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trải</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nghiệm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bản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thân</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mà</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em</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nhớ</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nhất</w:t>
            </w:r>
            <w:proofErr w:type="spellEnd"/>
            <w:r w:rsidRPr="00577356">
              <w:rPr>
                <w:rFonts w:ascii="Times New Roman" w:hAnsi="Times New Roman" w:cs="Times New Roman"/>
                <w:sz w:val="26"/>
                <w:szCs w:val="26"/>
              </w:rPr>
              <w:t>.</w:t>
            </w:r>
          </w:p>
        </w:tc>
      </w:tr>
      <w:tr w:rsidR="00F80102" w:rsidRPr="00577356" w14:paraId="1E1E8FC9" w14:textId="77777777" w:rsidTr="00F52163">
        <w:tc>
          <w:tcPr>
            <w:tcW w:w="10440" w:type="dxa"/>
            <w:gridSpan w:val="2"/>
          </w:tcPr>
          <w:p w14:paraId="35D94DDE" w14:textId="5C18CE38" w:rsidR="00A05559" w:rsidRPr="00577356" w:rsidRDefault="00A05559" w:rsidP="006161DB">
            <w:pPr>
              <w:pStyle w:val="BalloonText"/>
              <w:spacing w:line="276" w:lineRule="auto"/>
              <w:jc w:val="center"/>
              <w:rPr>
                <w:rFonts w:ascii="Times New Roman" w:hAnsi="Times New Roman" w:cs="Times New Roman"/>
                <w:b/>
                <w:color w:val="FF0000"/>
                <w:sz w:val="26"/>
                <w:szCs w:val="26"/>
              </w:rPr>
            </w:pPr>
            <w:r w:rsidRPr="00577356">
              <w:rPr>
                <w:rFonts w:ascii="Times New Roman" w:hAnsi="Times New Roman" w:cs="Times New Roman"/>
                <w:b/>
                <w:bCs/>
                <w:color w:val="FF0000"/>
                <w:sz w:val="26"/>
                <w:szCs w:val="26"/>
              </w:rPr>
              <w:t>TRI THỨC TIẾNG VIỆT &amp;THỰC HÀNH TIẾNG VIỆT</w:t>
            </w:r>
            <w:r w:rsidRPr="00577356">
              <w:rPr>
                <w:rFonts w:ascii="Times New Roman" w:hAnsi="Times New Roman" w:cs="Times New Roman"/>
                <w:b/>
                <w:color w:val="FF0000"/>
                <w:sz w:val="26"/>
                <w:szCs w:val="26"/>
              </w:rPr>
              <w:t xml:space="preserve">:  </w:t>
            </w:r>
          </w:p>
          <w:p w14:paraId="38CFFCB5" w14:textId="3EAC1F46" w:rsidR="00F80102" w:rsidRPr="00577356" w:rsidRDefault="00A05559" w:rsidP="006161DB">
            <w:pPr>
              <w:autoSpaceDE w:val="0"/>
              <w:autoSpaceDN w:val="0"/>
              <w:adjustRightInd w:val="0"/>
              <w:spacing w:before="0" w:after="0" w:afterAutospacing="0" w:line="276" w:lineRule="auto"/>
              <w:rPr>
                <w:rFonts w:ascii="Times New Roman" w:hAnsi="Times New Roman" w:cs="Times New Roman"/>
                <w:b/>
                <w:bCs/>
                <w:sz w:val="26"/>
                <w:szCs w:val="26"/>
              </w:rPr>
            </w:pPr>
            <w:r w:rsidRPr="00577356">
              <w:rPr>
                <w:rFonts w:ascii="Times New Roman" w:hAnsi="Times New Roman" w:cs="Times New Roman"/>
                <w:b/>
                <w:bCs/>
                <w:color w:val="FF0000"/>
                <w:sz w:val="26"/>
                <w:szCs w:val="26"/>
              </w:rPr>
              <w:t>MỞ RỘNG THÀNH PHẦN CHÍNH CỦA CÂU BẰNG CỤM TỪ</w:t>
            </w:r>
          </w:p>
        </w:tc>
      </w:tr>
      <w:tr w:rsidR="00F80102" w:rsidRPr="00577356" w14:paraId="4BA47952" w14:textId="77777777" w:rsidTr="00F52163">
        <w:tc>
          <w:tcPr>
            <w:tcW w:w="4680" w:type="dxa"/>
          </w:tcPr>
          <w:p w14:paraId="27027D3F" w14:textId="02FE5598" w:rsidR="00F80102" w:rsidRPr="00577356" w:rsidRDefault="00F80102" w:rsidP="006161DB">
            <w:pPr>
              <w:spacing w:before="0" w:after="0" w:afterAutospacing="0" w:line="276" w:lineRule="auto"/>
              <w:ind w:firstLine="34"/>
              <w:jc w:val="both"/>
              <w:rPr>
                <w:rFonts w:ascii="Times New Roman" w:eastAsia="Times New Roman" w:hAnsi="Times New Roman" w:cs="Times New Roman"/>
                <w:b/>
                <w:iCs/>
                <w:kern w:val="32"/>
                <w:sz w:val="26"/>
                <w:szCs w:val="26"/>
                <w:lang w:val="nl-NL"/>
              </w:rPr>
            </w:pPr>
            <w:r w:rsidRPr="00577356">
              <w:rPr>
                <w:rFonts w:ascii="Times New Roman" w:eastAsia="Times New Roman" w:hAnsi="Times New Roman" w:cs="Times New Roman"/>
                <w:b/>
                <w:iCs/>
                <w:kern w:val="32"/>
                <w:sz w:val="26"/>
                <w:szCs w:val="26"/>
                <w:u w:val="single"/>
                <w:lang w:val="nl-NL"/>
              </w:rPr>
              <w:t>Hoạt động 1</w:t>
            </w:r>
            <w:r w:rsidRPr="00577356">
              <w:rPr>
                <w:rFonts w:ascii="Times New Roman" w:eastAsia="Times New Roman" w:hAnsi="Times New Roman" w:cs="Times New Roman"/>
                <w:b/>
                <w:iCs/>
                <w:kern w:val="32"/>
                <w:sz w:val="26"/>
                <w:szCs w:val="26"/>
                <w:lang w:val="nl-NL"/>
              </w:rPr>
              <w:t xml:space="preserve">: </w:t>
            </w:r>
            <w:r w:rsidR="00680538" w:rsidRPr="00577356">
              <w:rPr>
                <w:rFonts w:ascii="Times New Roman" w:eastAsia="Times New Roman" w:hAnsi="Times New Roman" w:cs="Times New Roman"/>
                <w:b/>
                <w:iCs/>
                <w:kern w:val="32"/>
                <w:sz w:val="26"/>
                <w:szCs w:val="26"/>
                <w:lang w:val="nl-NL"/>
              </w:rPr>
              <w:t>Tìm hiểu tri thức tiếng Việt</w:t>
            </w:r>
          </w:p>
          <w:p w14:paraId="7BDAEFC8" w14:textId="77777777" w:rsidR="00F80102" w:rsidRPr="00577356" w:rsidRDefault="00F80102" w:rsidP="006161DB">
            <w:pPr>
              <w:spacing w:before="0" w:after="0" w:afterAutospacing="0" w:line="276" w:lineRule="auto"/>
              <w:jc w:val="both"/>
              <w:rPr>
                <w:rFonts w:ascii="Times New Roman" w:eastAsia="Times New Roman" w:hAnsi="Times New Roman" w:cs="Times New Roman"/>
                <w:b/>
                <w:iCs/>
                <w:kern w:val="32"/>
                <w:sz w:val="26"/>
                <w:szCs w:val="26"/>
                <w:lang w:val="nl-NL"/>
              </w:rPr>
            </w:pPr>
          </w:p>
          <w:p w14:paraId="3B61210E" w14:textId="375EE49D" w:rsidR="00680538" w:rsidRPr="00577356" w:rsidRDefault="00680538" w:rsidP="006161DB">
            <w:pPr>
              <w:spacing w:before="0" w:after="0" w:afterAutospacing="0" w:line="276" w:lineRule="auto"/>
              <w:jc w:val="both"/>
              <w:rPr>
                <w:rFonts w:ascii="Times New Roman" w:hAnsi="Times New Roman" w:cs="Times New Roman"/>
                <w:sz w:val="26"/>
                <w:szCs w:val="26"/>
                <w:lang w:val="vi-VN"/>
              </w:rPr>
            </w:pPr>
            <w:proofErr w:type="spellStart"/>
            <w:r w:rsidRPr="00577356">
              <w:rPr>
                <w:rFonts w:ascii="Times New Roman" w:hAnsi="Times New Roman" w:cs="Times New Roman"/>
                <w:sz w:val="26"/>
                <w:szCs w:val="26"/>
              </w:rPr>
              <w:t>Học</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sinh</w:t>
            </w:r>
            <w:proofErr w:type="spellEnd"/>
            <w:r w:rsidRPr="00577356">
              <w:rPr>
                <w:rFonts w:ascii="Times New Roman" w:hAnsi="Times New Roman" w:cs="Times New Roman"/>
                <w:sz w:val="26"/>
                <w:szCs w:val="26"/>
              </w:rPr>
              <w:t xml:space="preserve"> </w:t>
            </w:r>
            <w:proofErr w:type="spellStart"/>
            <w:r w:rsidRPr="00577356">
              <w:rPr>
                <w:rFonts w:ascii="Times New Roman" w:hAnsi="Times New Roman" w:cs="Times New Roman"/>
                <w:sz w:val="26"/>
                <w:szCs w:val="26"/>
              </w:rPr>
              <w:t>cần</w:t>
            </w:r>
            <w:proofErr w:type="spellEnd"/>
            <w:r w:rsidRPr="00577356">
              <w:rPr>
                <w:rFonts w:ascii="Times New Roman" w:hAnsi="Times New Roman" w:cs="Times New Roman"/>
                <w:sz w:val="26"/>
                <w:szCs w:val="26"/>
              </w:rPr>
              <w:t xml:space="preserve"> </w:t>
            </w:r>
            <w:r w:rsidRPr="00577356">
              <w:rPr>
                <w:rFonts w:ascii="Times New Roman" w:hAnsi="Times New Roman" w:cs="Times New Roman"/>
                <w:sz w:val="26"/>
                <w:szCs w:val="26"/>
                <w:lang w:val="vi-VN"/>
              </w:rPr>
              <w:t>hiểu các cách mở rộng thành phần chính của câu bằng cụm từ.</w:t>
            </w:r>
          </w:p>
          <w:p w14:paraId="69EA91C7" w14:textId="15186706" w:rsidR="00F80102" w:rsidRPr="00577356" w:rsidRDefault="003972A3" w:rsidP="006161DB">
            <w:pPr>
              <w:pStyle w:val="ListParagraph"/>
              <w:numPr>
                <w:ilvl w:val="0"/>
                <w:numId w:val="21"/>
              </w:numPr>
              <w:spacing w:before="0" w:after="0" w:afterAutospacing="0" w:line="276" w:lineRule="auto"/>
              <w:jc w:val="both"/>
              <w:rPr>
                <w:rFonts w:ascii="Times New Roman" w:eastAsia="Times New Roman" w:hAnsi="Times New Roman" w:cs="Times New Roman"/>
                <w:bCs/>
                <w:iCs/>
                <w:kern w:val="32"/>
                <w:sz w:val="26"/>
                <w:szCs w:val="26"/>
                <w:lang w:val="nl-NL"/>
              </w:rPr>
            </w:pPr>
            <w:r w:rsidRPr="00577356">
              <w:rPr>
                <w:rFonts w:ascii="Times New Roman" w:eastAsia="Times New Roman" w:hAnsi="Times New Roman" w:cs="Times New Roman"/>
                <w:bCs/>
                <w:iCs/>
                <w:kern w:val="32"/>
                <w:sz w:val="26"/>
                <w:szCs w:val="26"/>
                <w:lang w:val="nl-NL"/>
              </w:rPr>
              <w:t>Học sinh đọc và xem kiến thức ở mục bên để nắm được nội dung kiến thức tiếng Việt</w:t>
            </w:r>
          </w:p>
          <w:p w14:paraId="58A30D5C" w14:textId="77777777" w:rsidR="00F80102" w:rsidRPr="00577356" w:rsidRDefault="00F80102"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17D2D721" w14:textId="77777777" w:rsidR="00F80102" w:rsidRPr="00577356" w:rsidRDefault="00F80102"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577EE48E" w14:textId="77777777" w:rsidR="00F80102" w:rsidRPr="00577356" w:rsidRDefault="00F80102"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08605A1B" w14:textId="77777777" w:rsidR="00F80102" w:rsidRPr="00577356" w:rsidRDefault="00F80102"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468C071E" w14:textId="77777777" w:rsidR="00F80102" w:rsidRPr="00577356" w:rsidRDefault="00F80102"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4AB67362" w14:textId="77777777" w:rsidR="00F80102" w:rsidRPr="00577356" w:rsidRDefault="00F80102"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32B8BAF1" w14:textId="77777777" w:rsidR="00F80102" w:rsidRPr="00577356" w:rsidRDefault="00F80102"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37E655CA" w14:textId="77777777" w:rsidR="00F80102" w:rsidRPr="00577356" w:rsidRDefault="00F80102"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466E91ED"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1AE0FF40"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44ACFF09"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3BC0CC5E"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6E6D12A7"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69718F12"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448A8FDD"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12BDE176"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197F2CFC"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3EED6D1B"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357F6912"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73EE9D38"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24126AB3"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61015A13"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0BE97DC5" w14:textId="77777777" w:rsidR="003972A3" w:rsidRPr="00577356" w:rsidRDefault="003972A3" w:rsidP="006161DB">
            <w:pPr>
              <w:spacing w:before="0" w:after="0" w:afterAutospacing="0" w:line="276" w:lineRule="auto"/>
              <w:jc w:val="both"/>
              <w:rPr>
                <w:rFonts w:ascii="Times New Roman" w:eastAsia="Times New Roman" w:hAnsi="Times New Roman" w:cs="Times New Roman"/>
                <w:bCs/>
                <w:iCs/>
                <w:kern w:val="32"/>
                <w:sz w:val="26"/>
                <w:szCs w:val="26"/>
                <w:lang w:val="nl-NL"/>
              </w:rPr>
            </w:pPr>
          </w:p>
          <w:p w14:paraId="77CC8FD1" w14:textId="33F096FB" w:rsidR="00F80102" w:rsidRPr="00577356" w:rsidRDefault="00680538" w:rsidP="006161DB">
            <w:pPr>
              <w:spacing w:before="0" w:after="0" w:afterAutospacing="0" w:line="276" w:lineRule="auto"/>
              <w:jc w:val="both"/>
              <w:rPr>
                <w:rFonts w:ascii="Times New Roman" w:eastAsia="Times New Roman" w:hAnsi="Times New Roman" w:cs="Times New Roman"/>
                <w:bCs/>
                <w:iCs/>
                <w:kern w:val="32"/>
                <w:sz w:val="26"/>
                <w:szCs w:val="26"/>
                <w:lang w:val="nl-NL"/>
              </w:rPr>
            </w:pPr>
            <w:r w:rsidRPr="00577356">
              <w:rPr>
                <w:rFonts w:ascii="Times New Roman" w:hAnsi="Times New Roman" w:cs="Times New Roman"/>
                <w:bCs/>
                <w:sz w:val="26"/>
                <w:szCs w:val="26"/>
                <w:lang w:val="vi-VN"/>
              </w:rPr>
              <w:t>H</w:t>
            </w:r>
            <w:proofErr w:type="spellStart"/>
            <w:r w:rsidRPr="00577356">
              <w:rPr>
                <w:rFonts w:ascii="Times New Roman" w:hAnsi="Times New Roman" w:cs="Times New Roman"/>
                <w:bCs/>
                <w:sz w:val="26"/>
                <w:szCs w:val="26"/>
              </w:rPr>
              <w:t>ọc</w:t>
            </w:r>
            <w:proofErr w:type="spellEnd"/>
            <w:r w:rsidRPr="00577356">
              <w:rPr>
                <w:rFonts w:ascii="Times New Roman" w:hAnsi="Times New Roman" w:cs="Times New Roman"/>
                <w:bCs/>
                <w:sz w:val="26"/>
                <w:szCs w:val="26"/>
              </w:rPr>
              <w:t xml:space="preserve"> </w:t>
            </w:r>
            <w:r w:rsidRPr="00577356">
              <w:rPr>
                <w:rFonts w:ascii="Times New Roman" w:hAnsi="Times New Roman" w:cs="Times New Roman"/>
                <w:bCs/>
                <w:sz w:val="26"/>
                <w:szCs w:val="26"/>
                <w:lang w:val="vi-VN"/>
              </w:rPr>
              <w:t>sinh so sánh nghĩa của câu có thành phần chính là một  từ với câu đã được mở rộng bằng một cụm từ. Để rút ra tác dụng của việc mở rộng câu bằng một cụm từ.</w:t>
            </w:r>
          </w:p>
        </w:tc>
        <w:tc>
          <w:tcPr>
            <w:tcW w:w="5760" w:type="dxa"/>
          </w:tcPr>
          <w:p w14:paraId="07617E3F"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
                <w:bCs/>
                <w:iCs/>
                <w:sz w:val="26"/>
                <w:szCs w:val="26"/>
                <w:u w:val="single"/>
              </w:rPr>
            </w:pPr>
            <w:r w:rsidRPr="00577356">
              <w:rPr>
                <w:rFonts w:ascii="Times New Roman" w:hAnsi="Times New Roman" w:cs="Times New Roman"/>
                <w:b/>
                <w:bCs/>
                <w:iCs/>
                <w:sz w:val="26"/>
                <w:szCs w:val="26"/>
                <w:u w:val="single"/>
              </w:rPr>
              <w:lastRenderedPageBreak/>
              <w:t xml:space="preserve">I. </w:t>
            </w:r>
            <w:proofErr w:type="spellStart"/>
            <w:r w:rsidRPr="00577356">
              <w:rPr>
                <w:rFonts w:ascii="Times New Roman" w:hAnsi="Times New Roman" w:cs="Times New Roman"/>
                <w:b/>
                <w:bCs/>
                <w:iCs/>
                <w:sz w:val="26"/>
                <w:szCs w:val="26"/>
                <w:u w:val="single"/>
              </w:rPr>
              <w:t>Tìm</w:t>
            </w:r>
            <w:proofErr w:type="spellEnd"/>
            <w:r w:rsidRPr="00577356">
              <w:rPr>
                <w:rFonts w:ascii="Times New Roman" w:hAnsi="Times New Roman" w:cs="Times New Roman"/>
                <w:b/>
                <w:bCs/>
                <w:iCs/>
                <w:sz w:val="26"/>
                <w:szCs w:val="26"/>
                <w:u w:val="single"/>
              </w:rPr>
              <w:t xml:space="preserve"> </w:t>
            </w:r>
            <w:proofErr w:type="spellStart"/>
            <w:r w:rsidRPr="00577356">
              <w:rPr>
                <w:rFonts w:ascii="Times New Roman" w:hAnsi="Times New Roman" w:cs="Times New Roman"/>
                <w:b/>
                <w:bCs/>
                <w:iCs/>
                <w:sz w:val="26"/>
                <w:szCs w:val="26"/>
                <w:u w:val="single"/>
              </w:rPr>
              <w:t>hiểu</w:t>
            </w:r>
            <w:proofErr w:type="spellEnd"/>
            <w:r w:rsidRPr="00577356">
              <w:rPr>
                <w:rFonts w:ascii="Times New Roman" w:hAnsi="Times New Roman" w:cs="Times New Roman"/>
                <w:b/>
                <w:bCs/>
                <w:iCs/>
                <w:sz w:val="26"/>
                <w:szCs w:val="26"/>
                <w:u w:val="single"/>
              </w:rPr>
              <w:t xml:space="preserve"> tri </w:t>
            </w:r>
            <w:proofErr w:type="spellStart"/>
            <w:r w:rsidRPr="00577356">
              <w:rPr>
                <w:rFonts w:ascii="Times New Roman" w:hAnsi="Times New Roman" w:cs="Times New Roman"/>
                <w:b/>
                <w:bCs/>
                <w:iCs/>
                <w:sz w:val="26"/>
                <w:szCs w:val="26"/>
                <w:u w:val="single"/>
              </w:rPr>
              <w:t>thức</w:t>
            </w:r>
            <w:proofErr w:type="spellEnd"/>
            <w:r w:rsidRPr="00577356">
              <w:rPr>
                <w:rFonts w:ascii="Times New Roman" w:hAnsi="Times New Roman" w:cs="Times New Roman"/>
                <w:b/>
                <w:bCs/>
                <w:iCs/>
                <w:sz w:val="26"/>
                <w:szCs w:val="26"/>
                <w:u w:val="single"/>
              </w:rPr>
              <w:t xml:space="preserve"> </w:t>
            </w:r>
            <w:proofErr w:type="spellStart"/>
            <w:r w:rsidRPr="00577356">
              <w:rPr>
                <w:rFonts w:ascii="Times New Roman" w:hAnsi="Times New Roman" w:cs="Times New Roman"/>
                <w:b/>
                <w:bCs/>
                <w:iCs/>
                <w:sz w:val="26"/>
                <w:szCs w:val="26"/>
                <w:u w:val="single"/>
              </w:rPr>
              <w:t>tiếng</w:t>
            </w:r>
            <w:proofErr w:type="spellEnd"/>
            <w:r w:rsidRPr="00577356">
              <w:rPr>
                <w:rFonts w:ascii="Times New Roman" w:hAnsi="Times New Roman" w:cs="Times New Roman"/>
                <w:b/>
                <w:bCs/>
                <w:iCs/>
                <w:sz w:val="26"/>
                <w:szCs w:val="26"/>
                <w:u w:val="single"/>
              </w:rPr>
              <w:t xml:space="preserve"> </w:t>
            </w:r>
            <w:proofErr w:type="spellStart"/>
            <w:r w:rsidRPr="00577356">
              <w:rPr>
                <w:rFonts w:ascii="Times New Roman" w:hAnsi="Times New Roman" w:cs="Times New Roman"/>
                <w:b/>
                <w:bCs/>
                <w:iCs/>
                <w:sz w:val="26"/>
                <w:szCs w:val="26"/>
                <w:u w:val="single"/>
              </w:rPr>
              <w:t>Việt</w:t>
            </w:r>
            <w:proofErr w:type="spellEnd"/>
          </w:p>
          <w:p w14:paraId="4234F381" w14:textId="77777777" w:rsidR="003972A3" w:rsidRPr="00577356" w:rsidRDefault="003972A3" w:rsidP="006161DB">
            <w:pPr>
              <w:numPr>
                <w:ilvl w:val="0"/>
                <w:numId w:val="28"/>
              </w:numPr>
              <w:tabs>
                <w:tab w:val="left" w:pos="720"/>
              </w:tabs>
              <w:spacing w:before="0" w:after="0" w:afterAutospacing="0" w:line="276" w:lineRule="auto"/>
              <w:jc w:val="both"/>
              <w:rPr>
                <w:rFonts w:ascii="Times New Roman" w:hAnsi="Times New Roman" w:cs="Times New Roman"/>
                <w:b/>
                <w:bCs/>
                <w:iCs/>
                <w:sz w:val="26"/>
                <w:szCs w:val="26"/>
              </w:rPr>
            </w:pPr>
            <w:proofErr w:type="spellStart"/>
            <w:r w:rsidRPr="00577356">
              <w:rPr>
                <w:rFonts w:ascii="Times New Roman" w:hAnsi="Times New Roman" w:cs="Times New Roman"/>
                <w:b/>
                <w:bCs/>
                <w:iCs/>
                <w:sz w:val="26"/>
                <w:szCs w:val="26"/>
              </w:rPr>
              <w:t>Cụm</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từ</w:t>
            </w:r>
            <w:proofErr w:type="spellEnd"/>
          </w:p>
          <w:p w14:paraId="046E73AF" w14:textId="77777777" w:rsidR="003972A3" w:rsidRPr="00577356" w:rsidRDefault="003972A3" w:rsidP="006161DB">
            <w:pPr>
              <w:numPr>
                <w:ilvl w:val="0"/>
                <w:numId w:val="29"/>
              </w:numPr>
              <w:tabs>
                <w:tab w:val="left" w:pos="720"/>
              </w:tabs>
              <w:spacing w:before="0" w:after="0" w:afterAutospacing="0" w:line="276" w:lineRule="auto"/>
              <w:jc w:val="both"/>
              <w:rPr>
                <w:rFonts w:ascii="Times New Roman" w:hAnsi="Times New Roman" w:cs="Times New Roman"/>
                <w:b/>
                <w:bCs/>
                <w:iCs/>
                <w:sz w:val="26"/>
                <w:szCs w:val="26"/>
              </w:rPr>
            </w:pPr>
            <w:proofErr w:type="spellStart"/>
            <w:r w:rsidRPr="00577356">
              <w:rPr>
                <w:rFonts w:ascii="Times New Roman" w:hAnsi="Times New Roman" w:cs="Times New Roman"/>
                <w:b/>
                <w:bCs/>
                <w:iCs/>
                <w:sz w:val="26"/>
                <w:szCs w:val="26"/>
              </w:rPr>
              <w:t>Ví</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dụ</w:t>
            </w:r>
            <w:proofErr w:type="spellEnd"/>
          </w:p>
          <w:p w14:paraId="1C58AF8F"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Vd1: </w:t>
            </w:r>
            <w:proofErr w:type="spellStart"/>
            <w:r w:rsidRPr="00577356">
              <w:rPr>
                <w:rFonts w:ascii="Times New Roman" w:hAnsi="Times New Roman" w:cs="Times New Roman"/>
                <w:bCs/>
                <w:iCs/>
                <w:sz w:val="26"/>
                <w:szCs w:val="26"/>
              </w:rPr>
              <w:t>Chim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sẻ</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đang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hót</w:t>
            </w:r>
            <w:proofErr w:type="spellEnd"/>
          </w:p>
          <w:p w14:paraId="1153B028"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       C        V</w:t>
            </w:r>
          </w:p>
          <w:p w14:paraId="2BFEC72E"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Vd2: </w:t>
            </w:r>
            <w:proofErr w:type="spellStart"/>
            <w:r w:rsidRPr="00577356">
              <w:rPr>
                <w:rFonts w:ascii="Times New Roman" w:hAnsi="Times New Roman" w:cs="Times New Roman"/>
                <w:bCs/>
                <w:iCs/>
                <w:sz w:val="26"/>
                <w:szCs w:val="26"/>
              </w:rPr>
              <w:t>Những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chú</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chim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sẻ</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đang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hót</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líu</w:t>
            </w:r>
            <w:proofErr w:type="spellEnd"/>
            <w:r w:rsidRPr="00577356">
              <w:rPr>
                <w:rFonts w:ascii="Times New Roman" w:hAnsi="Times New Roman" w:cs="Times New Roman"/>
                <w:bCs/>
                <w:iCs/>
                <w:sz w:val="26"/>
                <w:szCs w:val="26"/>
              </w:rPr>
              <w:t xml:space="preserve"> lo.   </w:t>
            </w:r>
          </w:p>
          <w:p w14:paraId="5299B2A4" w14:textId="7CD8F37E"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                               C             V</w:t>
            </w:r>
          </w:p>
          <w:p w14:paraId="6D671BB0"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-&gt; </w:t>
            </w:r>
            <w:proofErr w:type="spellStart"/>
            <w:r w:rsidRPr="00577356">
              <w:rPr>
                <w:rFonts w:ascii="Times New Roman" w:hAnsi="Times New Roman" w:cs="Times New Roman"/>
                <w:bCs/>
                <w:iCs/>
                <w:sz w:val="26"/>
                <w:szCs w:val="26"/>
              </w:rPr>
              <w:t>Chủ</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vị</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trong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câu</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có</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thể</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là</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chim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sẻ</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hót</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hoặc</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cụm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Những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chú</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chim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sẻ</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hót</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líu</w:t>
            </w:r>
            <w:proofErr w:type="spellEnd"/>
            <w:r w:rsidRPr="00577356">
              <w:rPr>
                <w:rFonts w:ascii="Times New Roman" w:hAnsi="Times New Roman" w:cs="Times New Roman"/>
                <w:bCs/>
                <w:iCs/>
                <w:sz w:val="26"/>
                <w:szCs w:val="26"/>
              </w:rPr>
              <w:t xml:space="preserve"> lo)</w:t>
            </w:r>
          </w:p>
          <w:p w14:paraId="279E0E2C"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
                <w:bCs/>
                <w:iCs/>
                <w:sz w:val="26"/>
                <w:szCs w:val="26"/>
              </w:rPr>
            </w:pPr>
            <w:r w:rsidRPr="00577356">
              <w:rPr>
                <w:rFonts w:ascii="Times New Roman" w:hAnsi="Times New Roman" w:cs="Times New Roman"/>
                <w:b/>
                <w:bCs/>
                <w:iCs/>
                <w:sz w:val="26"/>
                <w:szCs w:val="26"/>
              </w:rPr>
              <w:t xml:space="preserve">b. </w:t>
            </w:r>
            <w:proofErr w:type="spellStart"/>
            <w:r w:rsidRPr="00577356">
              <w:rPr>
                <w:rFonts w:ascii="Times New Roman" w:hAnsi="Times New Roman" w:cs="Times New Roman"/>
                <w:b/>
                <w:bCs/>
                <w:iCs/>
                <w:sz w:val="26"/>
                <w:szCs w:val="26"/>
              </w:rPr>
              <w:t>Kết</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luận</w:t>
            </w:r>
            <w:proofErr w:type="spellEnd"/>
          </w:p>
          <w:p w14:paraId="759282BA"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=&gt; </w:t>
            </w:r>
            <w:proofErr w:type="spellStart"/>
            <w:r w:rsidRPr="00577356">
              <w:rPr>
                <w:rFonts w:ascii="Times New Roman" w:hAnsi="Times New Roman" w:cs="Times New Roman"/>
                <w:bCs/>
                <w:iCs/>
                <w:sz w:val="26"/>
                <w:szCs w:val="26"/>
              </w:rPr>
              <w:t>Trong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câu</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tiếng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Việt</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thành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phần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chính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gồm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có</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chủ</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gramStart"/>
            <w:r w:rsidRPr="00577356">
              <w:rPr>
                <w:rFonts w:ascii="Times New Roman" w:hAnsi="Times New Roman" w:cs="Times New Roman"/>
                <w:bCs/>
                <w:iCs/>
                <w:sz w:val="26"/>
                <w:szCs w:val="26"/>
              </w:rPr>
              <w:t>( C</w:t>
            </w:r>
            <w:proofErr w:type="gram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và</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vị</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 V). </w:t>
            </w:r>
            <w:proofErr w:type="spellStart"/>
            <w:r w:rsidRPr="00577356">
              <w:rPr>
                <w:rFonts w:ascii="Times New Roman" w:hAnsi="Times New Roman" w:cs="Times New Roman"/>
                <w:bCs/>
                <w:iCs/>
                <w:sz w:val="26"/>
                <w:szCs w:val="26"/>
              </w:rPr>
              <w:t>Chủ</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và</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vị</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của</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câu</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có</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thể</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chỉ</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là</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một</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nhưng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cũng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có</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thể</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là</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một</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cụm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w:t>
            </w:r>
          </w:p>
          <w:p w14:paraId="01A141DC" w14:textId="6DEAECBC"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Cụm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do 2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trở</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lên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kết</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hợp</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với</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nhau</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nhưng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chưa</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tạo</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thành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câu</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trọn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vẹn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về</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nghĩa</w:t>
            </w:r>
            <w:proofErr w:type="spellEnd"/>
          </w:p>
          <w:p w14:paraId="129AA62B" w14:textId="77777777" w:rsidR="003972A3" w:rsidRPr="00577356" w:rsidRDefault="003972A3" w:rsidP="006161DB">
            <w:pPr>
              <w:numPr>
                <w:ilvl w:val="0"/>
                <w:numId w:val="30"/>
              </w:numPr>
              <w:tabs>
                <w:tab w:val="left" w:pos="720"/>
              </w:tabs>
              <w:spacing w:before="0" w:after="0" w:afterAutospacing="0" w:line="276" w:lineRule="auto"/>
              <w:jc w:val="both"/>
              <w:rPr>
                <w:rFonts w:ascii="Times New Roman" w:hAnsi="Times New Roman" w:cs="Times New Roman"/>
                <w:b/>
                <w:bCs/>
                <w:iCs/>
                <w:sz w:val="26"/>
                <w:szCs w:val="26"/>
              </w:rPr>
            </w:pPr>
            <w:proofErr w:type="spellStart"/>
            <w:r w:rsidRPr="00577356">
              <w:rPr>
                <w:rFonts w:ascii="Times New Roman" w:hAnsi="Times New Roman" w:cs="Times New Roman"/>
                <w:b/>
                <w:bCs/>
                <w:iCs/>
                <w:sz w:val="26"/>
                <w:szCs w:val="26"/>
              </w:rPr>
              <w:t>Các</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loại</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cụm</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từ</w:t>
            </w:r>
            <w:proofErr w:type="spellEnd"/>
          </w:p>
          <w:p w14:paraId="036A6F0D"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lastRenderedPageBreak/>
              <w:t xml:space="preserve">- </w:t>
            </w:r>
            <w:proofErr w:type="spellStart"/>
            <w:r w:rsidRPr="00577356">
              <w:rPr>
                <w:rFonts w:ascii="Times New Roman" w:hAnsi="Times New Roman" w:cs="Times New Roman"/>
                <w:bCs/>
                <w:iCs/>
                <w:sz w:val="26"/>
                <w:szCs w:val="26"/>
              </w:rPr>
              <w:t>Cụm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đóng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vai</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trò</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chủ</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và</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vị</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trong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câu</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thường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có</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những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loại</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như</w:t>
            </w:r>
            <w:proofErr w:type="spellEnd"/>
            <w:r w:rsidRPr="00577356">
              <w:rPr>
                <w:rFonts w:ascii="Times New Roman" w:hAnsi="Times New Roman" w:cs="Times New Roman"/>
                <w:bCs/>
                <w:iCs/>
                <w:sz w:val="26"/>
                <w:szCs w:val="26"/>
              </w:rPr>
              <w:t>:</w:t>
            </w:r>
          </w:p>
          <w:p w14:paraId="2532EE43"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Cụm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danh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có</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danh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làm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thành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phần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chính</w:t>
            </w:r>
            <w:proofErr w:type="spellEnd"/>
            <w:r w:rsidRPr="00577356">
              <w:rPr>
                <w:rFonts w:ascii="Times New Roman" w:hAnsi="Times New Roman" w:cs="Times New Roman"/>
                <w:bCs/>
                <w:iCs/>
                <w:sz w:val="26"/>
                <w:szCs w:val="26"/>
              </w:rPr>
              <w:t xml:space="preserve">. </w:t>
            </w:r>
          </w:p>
          <w:p w14:paraId="2DEB3E15"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Cụm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động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có</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động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làm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thành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phần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chính</w:t>
            </w:r>
            <w:proofErr w:type="spellEnd"/>
            <w:r w:rsidRPr="00577356">
              <w:rPr>
                <w:rFonts w:ascii="Times New Roman" w:hAnsi="Times New Roman" w:cs="Times New Roman"/>
                <w:bCs/>
                <w:iCs/>
                <w:sz w:val="26"/>
                <w:szCs w:val="26"/>
              </w:rPr>
              <w:t xml:space="preserve">. </w:t>
            </w:r>
          </w:p>
          <w:p w14:paraId="34B978E2"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Cụm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tính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có</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tính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làm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thành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phần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chính</w:t>
            </w:r>
            <w:proofErr w:type="spellEnd"/>
            <w:r w:rsidRPr="00577356">
              <w:rPr>
                <w:rFonts w:ascii="Times New Roman" w:hAnsi="Times New Roman" w:cs="Times New Roman"/>
                <w:bCs/>
                <w:iCs/>
                <w:sz w:val="26"/>
                <w:szCs w:val="26"/>
              </w:rPr>
              <w:t>.</w:t>
            </w:r>
          </w:p>
          <w:p w14:paraId="29EE78D8"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
                <w:bCs/>
                <w:iCs/>
                <w:sz w:val="26"/>
                <w:szCs w:val="26"/>
              </w:rPr>
              <w:t xml:space="preserve">3. </w:t>
            </w:r>
            <w:proofErr w:type="spellStart"/>
            <w:r w:rsidRPr="00577356">
              <w:rPr>
                <w:rFonts w:ascii="Times New Roman" w:hAnsi="Times New Roman" w:cs="Times New Roman"/>
                <w:b/>
                <w:bCs/>
                <w:iCs/>
                <w:sz w:val="26"/>
                <w:szCs w:val="26"/>
              </w:rPr>
              <w:t>Cách</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mở</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rộng</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thành</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phần</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của</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câu</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bằng</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cụm</w:t>
            </w:r>
            <w:proofErr w:type="spellEnd"/>
            <w:r w:rsidRPr="00577356">
              <w:rPr>
                <w:rFonts w:ascii="Times New Roman" w:hAnsi="Times New Roman" w:cs="Times New Roman"/>
                <w:b/>
                <w:bCs/>
                <w:iCs/>
                <w:sz w:val="26"/>
                <w:szCs w:val="26"/>
              </w:rPr>
              <w:t xml:space="preserve"> </w:t>
            </w:r>
            <w:proofErr w:type="spellStart"/>
            <w:r w:rsidRPr="00577356">
              <w:rPr>
                <w:rFonts w:ascii="Times New Roman" w:hAnsi="Times New Roman" w:cs="Times New Roman"/>
                <w:b/>
                <w:bCs/>
                <w:iCs/>
                <w:sz w:val="26"/>
                <w:szCs w:val="26"/>
              </w:rPr>
              <w:t>từ</w:t>
            </w:r>
            <w:proofErr w:type="spellEnd"/>
            <w:r w:rsidRPr="00577356">
              <w:rPr>
                <w:rFonts w:ascii="Times New Roman" w:hAnsi="Times New Roman" w:cs="Times New Roman"/>
                <w:bCs/>
                <w:iCs/>
                <w:sz w:val="26"/>
                <w:szCs w:val="26"/>
              </w:rPr>
              <w:t xml:space="preserve"> </w:t>
            </w:r>
          </w:p>
          <w:p w14:paraId="3C9EBB54"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Có</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thể</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mở</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rộng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thành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phần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câu</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bằng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cách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biến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chủ</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hoặc</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vị</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của</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câu</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một</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thành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một</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cụm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có</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thể</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là</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cụm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danh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cụm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động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hoặc</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cụm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tính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
          <w:p w14:paraId="30855C95"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Hoặc</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biến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chủ</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vị</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của</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câu</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cụm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có</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thông</w:t>
            </w:r>
            <w:proofErr w:type="spellEnd"/>
            <w:r w:rsidRPr="00577356">
              <w:rPr>
                <w:rFonts w:ascii="Times New Roman" w:hAnsi="Times New Roman" w:cs="Times New Roman"/>
                <w:bCs/>
                <w:iCs/>
                <w:sz w:val="26"/>
                <w:szCs w:val="26"/>
              </w:rPr>
              <w:t xml:space="preserve"> tin </w:t>
            </w:r>
            <w:proofErr w:type="spellStart"/>
            <w:r w:rsidRPr="00577356">
              <w:rPr>
                <w:rFonts w:ascii="Times New Roman" w:hAnsi="Times New Roman" w:cs="Times New Roman"/>
                <w:bCs/>
                <w:iCs/>
                <w:sz w:val="26"/>
                <w:szCs w:val="26"/>
              </w:rPr>
              <w:t>đơn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giản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thành</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cụm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từ</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có</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thông</w:t>
            </w:r>
            <w:proofErr w:type="spellEnd"/>
            <w:r w:rsidRPr="00577356">
              <w:rPr>
                <w:rFonts w:ascii="Times New Roman" w:hAnsi="Times New Roman" w:cs="Times New Roman"/>
                <w:bCs/>
                <w:iCs/>
                <w:sz w:val="26"/>
                <w:szCs w:val="26"/>
              </w:rPr>
              <w:t xml:space="preserve"> tin </w:t>
            </w:r>
            <w:proofErr w:type="spellStart"/>
            <w:r w:rsidRPr="00577356">
              <w:rPr>
                <w:rFonts w:ascii="Times New Roman" w:hAnsi="Times New Roman" w:cs="Times New Roman"/>
                <w:bCs/>
                <w:iCs/>
                <w:sz w:val="26"/>
                <w:szCs w:val="26"/>
              </w:rPr>
              <w:t>cụ</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thể</w:t>
            </w:r>
            <w:proofErr w:type="spellEnd"/>
            <w:r w:rsidRPr="00577356">
              <w:rPr>
                <w:rFonts w:ascii="Times New Roman" w:hAnsi="Times New Roman" w:cs="Times New Roman"/>
                <w:bCs/>
                <w:iCs/>
                <w:sz w:val="26"/>
                <w:szCs w:val="26"/>
              </w:rPr>
              <w:t xml:space="preserve">, chi </w:t>
            </w:r>
            <w:proofErr w:type="spellStart"/>
            <w:r w:rsidRPr="00577356">
              <w:rPr>
                <w:rFonts w:ascii="Times New Roman" w:hAnsi="Times New Roman" w:cs="Times New Roman"/>
                <w:bCs/>
                <w:iCs/>
                <w:sz w:val="26"/>
                <w:szCs w:val="26"/>
              </w:rPr>
              <w:t>tiết</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hơn</w:t>
            </w:r>
            <w:proofErr w:type="spellEnd"/>
          </w:p>
          <w:p w14:paraId="073D9C85" w14:textId="77777777" w:rsidR="003972A3" w:rsidRPr="00577356"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Có</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thể</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mở</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rộng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cả</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chủ</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hoặc</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vị</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hoặc</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mở</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rộng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cả</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chủ</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lẫn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vị</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ngữ</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của</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câu</w:t>
            </w:r>
            <w:proofErr w:type="spellEnd"/>
            <w:r w:rsidRPr="00577356">
              <w:rPr>
                <w:rFonts w:ascii="Times New Roman" w:hAnsi="Times New Roman" w:cs="Times New Roman"/>
                <w:bCs/>
                <w:iCs/>
                <w:sz w:val="26"/>
                <w:szCs w:val="26"/>
              </w:rPr>
              <w:t xml:space="preserve">. </w:t>
            </w:r>
          </w:p>
          <w:p w14:paraId="03E036D7" w14:textId="0F59D37C" w:rsidR="00F80102" w:rsidRPr="006161DB" w:rsidRDefault="003972A3" w:rsidP="006161DB">
            <w:pPr>
              <w:tabs>
                <w:tab w:val="left" w:pos="720"/>
              </w:tabs>
              <w:spacing w:before="0" w:after="0" w:afterAutospacing="0" w:line="276" w:lineRule="auto"/>
              <w:jc w:val="both"/>
              <w:rPr>
                <w:rFonts w:ascii="Times New Roman" w:hAnsi="Times New Roman" w:cs="Times New Roman"/>
                <w:bCs/>
                <w:iCs/>
                <w:sz w:val="26"/>
                <w:szCs w:val="26"/>
              </w:rPr>
            </w:pPr>
            <w:r w:rsidRPr="00577356">
              <w:rPr>
                <w:rFonts w:ascii="Times New Roman" w:hAnsi="Times New Roman" w:cs="Times New Roman"/>
                <w:bCs/>
                <w:iCs/>
                <w:sz w:val="26"/>
                <w:szCs w:val="26"/>
              </w:rPr>
              <w:t xml:space="preserve">=&gt; </w:t>
            </w:r>
            <w:proofErr w:type="spellStart"/>
            <w:r w:rsidRPr="00577356">
              <w:rPr>
                <w:rFonts w:ascii="Times New Roman" w:hAnsi="Times New Roman" w:cs="Times New Roman"/>
                <w:bCs/>
                <w:iCs/>
                <w:sz w:val="26"/>
                <w:szCs w:val="26"/>
              </w:rPr>
              <w:t>Tác</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dụng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Làm</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câu</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văn</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trở</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nên</w:t>
            </w:r>
            <w:proofErr w:type="spellEnd"/>
            <w:r w:rsidRPr="00577356">
              <w:rPr>
                <w:rFonts w:ascii="Times New Roman" w:hAnsi="Times New Roman" w:cs="Times New Roman"/>
                <w:bCs/>
                <w:iCs/>
                <w:sz w:val="26"/>
                <w:szCs w:val="26"/>
              </w:rPr>
              <w:t xml:space="preserve"> chi </w:t>
            </w:r>
            <w:proofErr w:type="spellStart"/>
            <w:r w:rsidRPr="00577356">
              <w:rPr>
                <w:rFonts w:ascii="Times New Roman" w:hAnsi="Times New Roman" w:cs="Times New Roman"/>
                <w:bCs/>
                <w:iCs/>
                <w:sz w:val="26"/>
                <w:szCs w:val="26"/>
              </w:rPr>
              <w:t>tiết</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rõ</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ràng</w:t>
            </w:r>
            <w:proofErr w:type="spellEnd"/>
            <w:r w:rsidRPr="00577356">
              <w:rPr>
                <w:rFonts w:ascii="Times New Roman" w:hAnsi="Times New Roman" w:cs="Times New Roman"/>
                <w:bCs/>
                <w:iCs/>
                <w:sz w:val="26"/>
                <w:szCs w:val="26"/>
              </w:rPr>
              <w:t xml:space="preserve"> </w:t>
            </w:r>
            <w:proofErr w:type="spellStart"/>
            <w:r w:rsidRPr="00577356">
              <w:rPr>
                <w:rFonts w:ascii="Times New Roman" w:hAnsi="Times New Roman" w:cs="Times New Roman"/>
                <w:bCs/>
                <w:iCs/>
                <w:sz w:val="26"/>
                <w:szCs w:val="26"/>
              </w:rPr>
              <w:t>hơn</w:t>
            </w:r>
            <w:proofErr w:type="spellEnd"/>
          </w:p>
        </w:tc>
      </w:tr>
      <w:tr w:rsidR="00F80102" w:rsidRPr="00577356" w14:paraId="722C8616" w14:textId="77777777" w:rsidTr="00F52163">
        <w:tc>
          <w:tcPr>
            <w:tcW w:w="4680" w:type="dxa"/>
          </w:tcPr>
          <w:p w14:paraId="4FF9D191" w14:textId="3DE97A3F" w:rsidR="00F80102" w:rsidRPr="00577356" w:rsidRDefault="00680538" w:rsidP="006161DB">
            <w:pPr>
              <w:spacing w:before="0" w:after="0" w:afterAutospacing="0" w:line="276" w:lineRule="auto"/>
              <w:ind w:firstLine="34"/>
              <w:jc w:val="both"/>
              <w:rPr>
                <w:rFonts w:ascii="Times New Roman" w:eastAsia="Times New Roman" w:hAnsi="Times New Roman" w:cs="Times New Roman"/>
                <w:b/>
                <w:iCs/>
                <w:kern w:val="32"/>
                <w:sz w:val="26"/>
                <w:szCs w:val="26"/>
                <w:lang w:val="nl-NL"/>
              </w:rPr>
            </w:pPr>
            <w:r w:rsidRPr="00577356">
              <w:rPr>
                <w:rFonts w:ascii="Times New Roman" w:eastAsia="Times New Roman" w:hAnsi="Times New Roman" w:cs="Times New Roman"/>
                <w:b/>
                <w:iCs/>
                <w:kern w:val="32"/>
                <w:sz w:val="26"/>
                <w:szCs w:val="26"/>
                <w:u w:val="single"/>
                <w:lang w:val="nl-NL"/>
              </w:rPr>
              <w:lastRenderedPageBreak/>
              <w:t>Hoạt động 2</w:t>
            </w:r>
            <w:r w:rsidRPr="00577356">
              <w:rPr>
                <w:rFonts w:ascii="Times New Roman" w:eastAsia="Times New Roman" w:hAnsi="Times New Roman" w:cs="Times New Roman"/>
                <w:b/>
                <w:iCs/>
                <w:kern w:val="32"/>
                <w:sz w:val="26"/>
                <w:szCs w:val="26"/>
                <w:lang w:val="nl-NL"/>
              </w:rPr>
              <w:t>: Thực hành tiếng Việt</w:t>
            </w:r>
          </w:p>
          <w:p w14:paraId="7BE886C8" w14:textId="2287A955" w:rsidR="00680538" w:rsidRPr="00577356" w:rsidRDefault="00680538" w:rsidP="006161DB">
            <w:pPr>
              <w:spacing w:before="0" w:after="0" w:afterAutospacing="0" w:line="276" w:lineRule="auto"/>
              <w:ind w:firstLine="34"/>
              <w:jc w:val="both"/>
              <w:rPr>
                <w:rFonts w:ascii="Times New Roman" w:eastAsia="Times New Roman" w:hAnsi="Times New Roman" w:cs="Times New Roman"/>
                <w:iCs/>
                <w:kern w:val="32"/>
                <w:sz w:val="26"/>
                <w:szCs w:val="26"/>
                <w:lang w:val="nl-NL"/>
              </w:rPr>
            </w:pPr>
            <w:r w:rsidRPr="00577356">
              <w:rPr>
                <w:rFonts w:ascii="Times New Roman" w:eastAsia="Times New Roman" w:hAnsi="Times New Roman" w:cs="Times New Roman"/>
                <w:iCs/>
                <w:kern w:val="32"/>
                <w:sz w:val="26"/>
                <w:szCs w:val="26"/>
                <w:lang w:val="nl-NL"/>
              </w:rPr>
              <w:t>Học sinh đọc và làm các bài tập trong SGK vào tập bài tập</w:t>
            </w:r>
          </w:p>
          <w:p w14:paraId="001EC10D" w14:textId="77777777" w:rsidR="003972A3" w:rsidRPr="00577356" w:rsidRDefault="003972A3" w:rsidP="006161DB">
            <w:pPr>
              <w:spacing w:before="0" w:after="0" w:afterAutospacing="0" w:line="276" w:lineRule="auto"/>
              <w:ind w:firstLine="34"/>
              <w:jc w:val="both"/>
              <w:rPr>
                <w:rFonts w:ascii="Times New Roman" w:eastAsia="Times New Roman" w:hAnsi="Times New Roman" w:cs="Times New Roman"/>
                <w:iCs/>
                <w:kern w:val="32"/>
                <w:sz w:val="26"/>
                <w:szCs w:val="26"/>
                <w:lang w:val="nl-NL"/>
              </w:rPr>
            </w:pPr>
          </w:p>
          <w:p w14:paraId="36E0D1CF" w14:textId="77777777" w:rsidR="003972A3" w:rsidRPr="00577356" w:rsidRDefault="003972A3" w:rsidP="006161DB">
            <w:pPr>
              <w:spacing w:before="0" w:after="0" w:afterAutospacing="0" w:line="276" w:lineRule="auto"/>
              <w:ind w:firstLine="34"/>
              <w:jc w:val="both"/>
              <w:rPr>
                <w:rFonts w:ascii="Times New Roman" w:eastAsia="Times New Roman" w:hAnsi="Times New Roman" w:cs="Times New Roman"/>
                <w:iCs/>
                <w:kern w:val="32"/>
                <w:sz w:val="26"/>
                <w:szCs w:val="26"/>
                <w:lang w:val="nl-NL"/>
              </w:rPr>
            </w:pPr>
          </w:p>
          <w:p w14:paraId="04F726B0" w14:textId="6715F235" w:rsidR="00680538" w:rsidRPr="00577356" w:rsidRDefault="00680538" w:rsidP="006161DB">
            <w:pPr>
              <w:spacing w:before="0" w:after="0" w:afterAutospacing="0" w:line="276" w:lineRule="auto"/>
              <w:ind w:firstLine="34"/>
              <w:jc w:val="both"/>
              <w:rPr>
                <w:rFonts w:ascii="Times New Roman" w:eastAsia="Times New Roman" w:hAnsi="Times New Roman" w:cs="Times New Roman"/>
                <w:b/>
                <w:bCs/>
                <w:i/>
                <w:iCs/>
                <w:kern w:val="32"/>
                <w:sz w:val="26"/>
                <w:szCs w:val="26"/>
                <w:lang w:val="nl-NL"/>
              </w:rPr>
            </w:pPr>
          </w:p>
        </w:tc>
        <w:tc>
          <w:tcPr>
            <w:tcW w:w="5760" w:type="dxa"/>
          </w:tcPr>
          <w:p w14:paraId="03FF07B1" w14:textId="7AADD285" w:rsidR="00F80102" w:rsidRPr="00577356" w:rsidRDefault="00680538" w:rsidP="006161DB">
            <w:pPr>
              <w:pStyle w:val="ListParagraph"/>
              <w:numPr>
                <w:ilvl w:val="0"/>
                <w:numId w:val="34"/>
              </w:numPr>
              <w:spacing w:before="0" w:after="0" w:afterAutospacing="0" w:line="276" w:lineRule="auto"/>
              <w:jc w:val="both"/>
              <w:rPr>
                <w:rFonts w:ascii="Times New Roman" w:hAnsi="Times New Roman" w:cs="Times New Roman"/>
                <w:b/>
                <w:bCs/>
                <w:sz w:val="26"/>
                <w:szCs w:val="26"/>
                <w:u w:val="single"/>
                <w:lang w:val="pt-BR"/>
              </w:rPr>
            </w:pPr>
            <w:r w:rsidRPr="00577356">
              <w:rPr>
                <w:rFonts w:ascii="Times New Roman" w:eastAsia="Times New Roman" w:hAnsi="Times New Roman" w:cs="Times New Roman"/>
                <w:b/>
                <w:iCs/>
                <w:kern w:val="32"/>
                <w:sz w:val="26"/>
                <w:szCs w:val="26"/>
                <w:u w:val="single"/>
                <w:lang w:val="nl-NL"/>
              </w:rPr>
              <w:t>Thực hành tiếng Việt</w:t>
            </w:r>
          </w:p>
          <w:p w14:paraId="2372509C" w14:textId="77777777" w:rsidR="00680538" w:rsidRPr="00577356" w:rsidRDefault="003972A3" w:rsidP="006161DB">
            <w:pPr>
              <w:pStyle w:val="ListParagraph"/>
              <w:numPr>
                <w:ilvl w:val="3"/>
                <w:numId w:val="20"/>
              </w:numPr>
              <w:shd w:val="clear" w:color="auto" w:fill="FFFFFF"/>
              <w:tabs>
                <w:tab w:val="clear" w:pos="2880"/>
              </w:tabs>
              <w:spacing w:before="0" w:after="0" w:afterAutospacing="0" w:line="276" w:lineRule="auto"/>
              <w:ind w:left="702"/>
              <w:jc w:val="left"/>
              <w:textAlignment w:val="baseline"/>
              <w:rPr>
                <w:rFonts w:ascii="Times New Roman" w:hAnsi="Times New Roman" w:cs="Times New Roman"/>
                <w:bCs/>
                <w:sz w:val="26"/>
                <w:szCs w:val="26"/>
                <w:lang w:val="pt-BR"/>
              </w:rPr>
            </w:pPr>
            <w:proofErr w:type="spellStart"/>
            <w:r w:rsidRPr="00577356">
              <w:rPr>
                <w:rFonts w:ascii="Times New Roman" w:eastAsia="Arial" w:hAnsi="Times New Roman" w:cs="Times New Roman"/>
                <w:sz w:val="26"/>
                <w:szCs w:val="26"/>
              </w:rPr>
              <w:t>Học</w:t>
            </w:r>
            <w:proofErr w:type="spellEnd"/>
            <w:r w:rsidRPr="00577356">
              <w:rPr>
                <w:rFonts w:ascii="Times New Roman" w:eastAsia="Arial" w:hAnsi="Times New Roman" w:cs="Times New Roman"/>
                <w:sz w:val="26"/>
                <w:szCs w:val="26"/>
              </w:rPr>
              <w:t xml:space="preserve"> </w:t>
            </w:r>
            <w:proofErr w:type="spellStart"/>
            <w:r w:rsidRPr="00577356">
              <w:rPr>
                <w:rFonts w:ascii="Times New Roman" w:eastAsia="Arial" w:hAnsi="Times New Roman" w:cs="Times New Roman"/>
                <w:sz w:val="26"/>
                <w:szCs w:val="26"/>
              </w:rPr>
              <w:t>sinh</w:t>
            </w:r>
            <w:proofErr w:type="spellEnd"/>
            <w:r w:rsidRPr="00577356">
              <w:rPr>
                <w:rFonts w:ascii="Times New Roman" w:eastAsia="Arial" w:hAnsi="Times New Roman" w:cs="Times New Roman"/>
                <w:sz w:val="26"/>
                <w:szCs w:val="26"/>
              </w:rPr>
              <w:t xml:space="preserve"> </w:t>
            </w:r>
            <w:proofErr w:type="spellStart"/>
            <w:r w:rsidRPr="00577356">
              <w:rPr>
                <w:rFonts w:ascii="Times New Roman" w:eastAsia="Arial" w:hAnsi="Times New Roman" w:cs="Times New Roman"/>
                <w:sz w:val="26"/>
                <w:szCs w:val="26"/>
              </w:rPr>
              <w:t>làm</w:t>
            </w:r>
            <w:proofErr w:type="spellEnd"/>
            <w:r w:rsidRPr="00577356">
              <w:rPr>
                <w:rFonts w:ascii="Times New Roman" w:eastAsia="Arial" w:hAnsi="Times New Roman" w:cs="Times New Roman"/>
                <w:sz w:val="26"/>
                <w:szCs w:val="26"/>
              </w:rPr>
              <w:t xml:space="preserve"> </w:t>
            </w:r>
            <w:proofErr w:type="spellStart"/>
            <w:r w:rsidRPr="00577356">
              <w:rPr>
                <w:rFonts w:ascii="Times New Roman" w:eastAsia="Arial" w:hAnsi="Times New Roman" w:cs="Times New Roman"/>
                <w:sz w:val="26"/>
                <w:szCs w:val="26"/>
              </w:rPr>
              <w:t>các</w:t>
            </w:r>
            <w:proofErr w:type="spellEnd"/>
            <w:r w:rsidRPr="00577356">
              <w:rPr>
                <w:rFonts w:ascii="Times New Roman" w:eastAsia="Arial" w:hAnsi="Times New Roman" w:cs="Times New Roman"/>
                <w:sz w:val="26"/>
                <w:szCs w:val="26"/>
              </w:rPr>
              <w:t xml:space="preserve"> </w:t>
            </w:r>
            <w:proofErr w:type="spellStart"/>
            <w:r w:rsidRPr="00577356">
              <w:rPr>
                <w:rFonts w:ascii="Times New Roman" w:eastAsia="Arial" w:hAnsi="Times New Roman" w:cs="Times New Roman"/>
                <w:sz w:val="26"/>
                <w:szCs w:val="26"/>
              </w:rPr>
              <w:t>bài</w:t>
            </w:r>
            <w:proofErr w:type="spellEnd"/>
            <w:r w:rsidRPr="00577356">
              <w:rPr>
                <w:rFonts w:ascii="Times New Roman" w:eastAsia="Arial" w:hAnsi="Times New Roman" w:cs="Times New Roman"/>
                <w:sz w:val="26"/>
                <w:szCs w:val="26"/>
              </w:rPr>
              <w:t xml:space="preserve"> </w:t>
            </w:r>
            <w:proofErr w:type="spellStart"/>
            <w:r w:rsidRPr="00577356">
              <w:rPr>
                <w:rFonts w:ascii="Times New Roman" w:eastAsia="Arial" w:hAnsi="Times New Roman" w:cs="Times New Roman"/>
                <w:sz w:val="26"/>
                <w:szCs w:val="26"/>
              </w:rPr>
              <w:t>tập</w:t>
            </w:r>
            <w:proofErr w:type="spellEnd"/>
            <w:r w:rsidRPr="00577356">
              <w:rPr>
                <w:rFonts w:ascii="Times New Roman" w:eastAsia="Arial" w:hAnsi="Times New Roman" w:cs="Times New Roman"/>
                <w:sz w:val="26"/>
                <w:szCs w:val="26"/>
              </w:rPr>
              <w:t xml:space="preserve"> 1,2,3,4,5,6 </w:t>
            </w:r>
            <w:proofErr w:type="spellStart"/>
            <w:r w:rsidRPr="00577356">
              <w:rPr>
                <w:rFonts w:ascii="Times New Roman" w:eastAsia="Arial" w:hAnsi="Times New Roman" w:cs="Times New Roman"/>
                <w:sz w:val="26"/>
                <w:szCs w:val="26"/>
              </w:rPr>
              <w:t>trong</w:t>
            </w:r>
            <w:proofErr w:type="spellEnd"/>
            <w:r w:rsidRPr="00577356">
              <w:rPr>
                <w:rFonts w:ascii="Times New Roman" w:eastAsia="Arial" w:hAnsi="Times New Roman" w:cs="Times New Roman"/>
                <w:sz w:val="26"/>
                <w:szCs w:val="26"/>
              </w:rPr>
              <w:t xml:space="preserve"> SGK/100</w:t>
            </w:r>
          </w:p>
          <w:p w14:paraId="5F52462F" w14:textId="45FC0A8A" w:rsidR="003972A3" w:rsidRPr="00577356" w:rsidRDefault="003972A3" w:rsidP="006161DB">
            <w:pPr>
              <w:pStyle w:val="ListParagraph"/>
              <w:numPr>
                <w:ilvl w:val="3"/>
                <w:numId w:val="20"/>
              </w:numPr>
              <w:shd w:val="clear" w:color="auto" w:fill="FFFFFF"/>
              <w:tabs>
                <w:tab w:val="clear" w:pos="2880"/>
              </w:tabs>
              <w:spacing w:before="0" w:after="0" w:afterAutospacing="0" w:line="276" w:lineRule="auto"/>
              <w:ind w:left="702"/>
              <w:jc w:val="left"/>
              <w:textAlignment w:val="baseline"/>
              <w:rPr>
                <w:rFonts w:ascii="Times New Roman" w:hAnsi="Times New Roman" w:cs="Times New Roman"/>
                <w:bCs/>
                <w:sz w:val="26"/>
                <w:szCs w:val="26"/>
                <w:lang w:val="pt-BR"/>
              </w:rPr>
            </w:pPr>
            <w:proofErr w:type="spellStart"/>
            <w:r w:rsidRPr="00577356">
              <w:rPr>
                <w:rFonts w:ascii="Times New Roman" w:eastAsia="Arial" w:hAnsi="Times New Roman" w:cs="Times New Roman"/>
                <w:sz w:val="26"/>
                <w:szCs w:val="26"/>
              </w:rPr>
              <w:t>Viết</w:t>
            </w:r>
            <w:proofErr w:type="spellEnd"/>
            <w:r w:rsidRPr="00577356">
              <w:rPr>
                <w:rFonts w:ascii="Times New Roman" w:eastAsia="Arial" w:hAnsi="Times New Roman" w:cs="Times New Roman"/>
                <w:sz w:val="26"/>
                <w:szCs w:val="26"/>
              </w:rPr>
              <w:t xml:space="preserve"> </w:t>
            </w:r>
            <w:proofErr w:type="spellStart"/>
            <w:r w:rsidRPr="00577356">
              <w:rPr>
                <w:rFonts w:ascii="Times New Roman" w:eastAsia="Arial" w:hAnsi="Times New Roman" w:cs="Times New Roman"/>
                <w:sz w:val="26"/>
                <w:szCs w:val="26"/>
              </w:rPr>
              <w:t>ngắn</w:t>
            </w:r>
            <w:proofErr w:type="spellEnd"/>
            <w:r w:rsidR="00F52163" w:rsidRPr="00577356">
              <w:rPr>
                <w:rFonts w:ascii="Times New Roman" w:eastAsia="Arial" w:hAnsi="Times New Roman" w:cs="Times New Roman"/>
                <w:sz w:val="26"/>
                <w:szCs w:val="26"/>
              </w:rPr>
              <w:t xml:space="preserve"> (Sauk hi </w:t>
            </w:r>
            <w:proofErr w:type="spellStart"/>
            <w:r w:rsidR="00F52163" w:rsidRPr="00577356">
              <w:rPr>
                <w:rFonts w:ascii="Times New Roman" w:eastAsia="Arial" w:hAnsi="Times New Roman" w:cs="Times New Roman"/>
                <w:sz w:val="26"/>
                <w:szCs w:val="26"/>
              </w:rPr>
              <w:t>viết</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đoạn</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Học</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sinh</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kiểm</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tra</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lại</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bài</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dựa</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vào</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các</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tiêu</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chí</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theo</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bảng</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kiểm</w:t>
            </w:r>
            <w:proofErr w:type="spellEnd"/>
            <w:r w:rsidR="00F52163" w:rsidRPr="00577356">
              <w:rPr>
                <w:rFonts w:ascii="Times New Roman" w:eastAsia="Arial" w:hAnsi="Times New Roman" w:cs="Times New Roman"/>
                <w:sz w:val="26"/>
                <w:szCs w:val="26"/>
              </w:rPr>
              <w:t xml:space="preserve"> </w:t>
            </w:r>
            <w:proofErr w:type="spellStart"/>
            <w:r w:rsidR="00F52163" w:rsidRPr="00577356">
              <w:rPr>
                <w:rFonts w:ascii="Times New Roman" w:eastAsia="Arial" w:hAnsi="Times New Roman" w:cs="Times New Roman"/>
                <w:sz w:val="26"/>
                <w:szCs w:val="26"/>
              </w:rPr>
              <w:t>sau</w:t>
            </w:r>
            <w:proofErr w:type="spellEnd"/>
            <w:r w:rsidR="00F52163" w:rsidRPr="00577356">
              <w:rPr>
                <w:rFonts w:ascii="Times New Roman" w:eastAsia="Arial" w:hAnsi="Times New Roman" w:cs="Times New Roman"/>
                <w:sz w:val="26"/>
                <w:szCs w:val="26"/>
              </w:rPr>
              <w:t>)</w:t>
            </w:r>
          </w:p>
          <w:tbl>
            <w:tblPr>
              <w:tblW w:w="5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95"/>
              <w:gridCol w:w="1687"/>
            </w:tblGrid>
            <w:tr w:rsidR="003972A3" w:rsidRPr="00577356" w14:paraId="29968F73" w14:textId="77777777" w:rsidTr="006161DB">
              <w:trPr>
                <w:trHeight w:val="688"/>
              </w:trPr>
              <w:tc>
                <w:tcPr>
                  <w:tcW w:w="3795" w:type="dxa"/>
                  <w:shd w:val="clear" w:color="auto" w:fill="BBE0E3"/>
                  <w:tcMar>
                    <w:top w:w="72" w:type="dxa"/>
                    <w:left w:w="144" w:type="dxa"/>
                    <w:bottom w:w="72" w:type="dxa"/>
                    <w:right w:w="144" w:type="dxa"/>
                  </w:tcMar>
                </w:tcPr>
                <w:p w14:paraId="729E89B5" w14:textId="2A337DD7" w:rsidR="003972A3" w:rsidRPr="00577356" w:rsidRDefault="00F52163" w:rsidP="006161DB">
                  <w:pPr>
                    <w:spacing w:before="0" w:after="0" w:afterAutospacing="0" w:line="276" w:lineRule="auto"/>
                    <w:rPr>
                      <w:rFonts w:ascii="Times New Roman" w:hAnsi="Times New Roman" w:cs="Times New Roman"/>
                      <w:color w:val="000000" w:themeColor="text1"/>
                      <w:sz w:val="26"/>
                      <w:szCs w:val="26"/>
                    </w:rPr>
                  </w:pPr>
                  <w:r w:rsidRPr="00577356">
                    <w:rPr>
                      <w:rFonts w:ascii="Times New Roman" w:hAnsi="Times New Roman" w:cs="Times New Roman"/>
                      <w:b/>
                      <w:bCs/>
                      <w:color w:val="000000" w:themeColor="text1"/>
                      <w:kern w:val="24"/>
                      <w:sz w:val="26"/>
                      <w:szCs w:val="26"/>
                      <w:lang w:val="vi-VN"/>
                    </w:rPr>
                    <w:t xml:space="preserve">  </w:t>
                  </w:r>
                  <w:r w:rsidR="003972A3" w:rsidRPr="00577356">
                    <w:rPr>
                      <w:rFonts w:ascii="Times New Roman" w:hAnsi="Times New Roman" w:cs="Times New Roman"/>
                      <w:b/>
                      <w:bCs/>
                      <w:color w:val="000000" w:themeColor="text1"/>
                      <w:kern w:val="24"/>
                      <w:sz w:val="26"/>
                      <w:szCs w:val="26"/>
                      <w:lang w:val="vi-VN"/>
                    </w:rPr>
                    <w:t xml:space="preserve"> Tiêu chí</w:t>
                  </w:r>
                </w:p>
              </w:tc>
              <w:tc>
                <w:tcPr>
                  <w:tcW w:w="1687" w:type="dxa"/>
                  <w:shd w:val="clear" w:color="auto" w:fill="BBE0E3"/>
                  <w:tcMar>
                    <w:top w:w="72" w:type="dxa"/>
                    <w:left w:w="144" w:type="dxa"/>
                    <w:bottom w:w="72" w:type="dxa"/>
                    <w:right w:w="144" w:type="dxa"/>
                  </w:tcMar>
                </w:tcPr>
                <w:p w14:paraId="4715C796" w14:textId="77777777" w:rsidR="003972A3" w:rsidRPr="00577356" w:rsidRDefault="003972A3" w:rsidP="006161DB">
                  <w:pPr>
                    <w:spacing w:before="0" w:after="0" w:afterAutospacing="0" w:line="276" w:lineRule="auto"/>
                    <w:rPr>
                      <w:rFonts w:ascii="Times New Roman" w:hAnsi="Times New Roman" w:cs="Times New Roman"/>
                      <w:color w:val="000000" w:themeColor="text1"/>
                      <w:sz w:val="26"/>
                      <w:szCs w:val="26"/>
                    </w:rPr>
                  </w:pPr>
                  <w:r w:rsidRPr="00577356">
                    <w:rPr>
                      <w:rFonts w:ascii="Times New Roman" w:hAnsi="Times New Roman" w:cs="Times New Roman"/>
                      <w:b/>
                      <w:bCs/>
                      <w:color w:val="000000" w:themeColor="text1"/>
                      <w:kern w:val="24"/>
                      <w:sz w:val="26"/>
                      <w:szCs w:val="26"/>
                      <w:lang w:val="vi-VN"/>
                    </w:rPr>
                    <w:t>Đạt/ chưa đạt</w:t>
                  </w:r>
                </w:p>
              </w:tc>
            </w:tr>
            <w:tr w:rsidR="003972A3" w:rsidRPr="00577356" w14:paraId="66755546" w14:textId="77777777" w:rsidTr="006161DB">
              <w:trPr>
                <w:trHeight w:val="403"/>
              </w:trPr>
              <w:tc>
                <w:tcPr>
                  <w:tcW w:w="3795" w:type="dxa"/>
                  <w:shd w:val="clear" w:color="auto" w:fill="E7F3F4"/>
                  <w:tcMar>
                    <w:top w:w="72" w:type="dxa"/>
                    <w:left w:w="144" w:type="dxa"/>
                    <w:bottom w:w="72" w:type="dxa"/>
                    <w:right w:w="144" w:type="dxa"/>
                  </w:tcMar>
                </w:tcPr>
                <w:p w14:paraId="1009ECF9" w14:textId="77777777" w:rsidR="003972A3" w:rsidRPr="00577356" w:rsidRDefault="003972A3" w:rsidP="006161DB">
                  <w:pPr>
                    <w:spacing w:before="0" w:after="0" w:afterAutospacing="0" w:line="276" w:lineRule="auto"/>
                    <w:rPr>
                      <w:rFonts w:ascii="Times New Roman" w:hAnsi="Times New Roman" w:cs="Times New Roman"/>
                      <w:color w:val="000000" w:themeColor="text1"/>
                      <w:sz w:val="26"/>
                      <w:szCs w:val="26"/>
                    </w:rPr>
                  </w:pPr>
                  <w:r w:rsidRPr="00577356">
                    <w:rPr>
                      <w:rFonts w:ascii="Times New Roman" w:hAnsi="Times New Roman" w:cs="Times New Roman"/>
                      <w:color w:val="000000" w:themeColor="text1"/>
                      <w:kern w:val="24"/>
                      <w:sz w:val="26"/>
                      <w:szCs w:val="26"/>
                      <w:lang w:val="vi-VN"/>
                    </w:rPr>
                    <w:t>1.Sử dụng đúng ngôi kể.</w:t>
                  </w:r>
                </w:p>
              </w:tc>
              <w:tc>
                <w:tcPr>
                  <w:tcW w:w="1687" w:type="dxa"/>
                  <w:shd w:val="clear" w:color="auto" w:fill="E7F3F4"/>
                  <w:tcMar>
                    <w:top w:w="72" w:type="dxa"/>
                    <w:left w:w="144" w:type="dxa"/>
                    <w:bottom w:w="72" w:type="dxa"/>
                    <w:right w:w="144" w:type="dxa"/>
                  </w:tcMar>
                </w:tcPr>
                <w:p w14:paraId="67D4B6CA" w14:textId="77777777" w:rsidR="003972A3" w:rsidRPr="00577356" w:rsidRDefault="003972A3" w:rsidP="006161DB">
                  <w:pPr>
                    <w:spacing w:before="0" w:after="0" w:afterAutospacing="0" w:line="276" w:lineRule="auto"/>
                    <w:rPr>
                      <w:rFonts w:ascii="Times New Roman" w:hAnsi="Times New Roman" w:cs="Times New Roman"/>
                      <w:color w:val="000000" w:themeColor="text1"/>
                      <w:sz w:val="26"/>
                      <w:szCs w:val="26"/>
                    </w:rPr>
                  </w:pPr>
                </w:p>
              </w:tc>
            </w:tr>
            <w:tr w:rsidR="003972A3" w:rsidRPr="00577356" w14:paraId="32F786CD" w14:textId="77777777" w:rsidTr="006161DB">
              <w:trPr>
                <w:trHeight w:val="411"/>
              </w:trPr>
              <w:tc>
                <w:tcPr>
                  <w:tcW w:w="3795" w:type="dxa"/>
                  <w:shd w:val="clear" w:color="auto" w:fill="F3F9FA"/>
                  <w:tcMar>
                    <w:top w:w="72" w:type="dxa"/>
                    <w:left w:w="144" w:type="dxa"/>
                    <w:bottom w:w="72" w:type="dxa"/>
                    <w:right w:w="144" w:type="dxa"/>
                  </w:tcMar>
                </w:tcPr>
                <w:p w14:paraId="3E553BDE" w14:textId="77777777" w:rsidR="003972A3" w:rsidRPr="00577356" w:rsidRDefault="003972A3" w:rsidP="006161DB">
                  <w:pPr>
                    <w:spacing w:before="0" w:after="0" w:afterAutospacing="0" w:line="276" w:lineRule="auto"/>
                    <w:rPr>
                      <w:rFonts w:ascii="Times New Roman" w:hAnsi="Times New Roman" w:cs="Times New Roman"/>
                      <w:sz w:val="26"/>
                      <w:szCs w:val="26"/>
                    </w:rPr>
                  </w:pPr>
                  <w:r w:rsidRPr="00577356">
                    <w:rPr>
                      <w:rFonts w:ascii="Times New Roman" w:hAnsi="Times New Roman" w:cs="Times New Roman"/>
                      <w:color w:val="000000" w:themeColor="dark1"/>
                      <w:kern w:val="24"/>
                      <w:sz w:val="26"/>
                      <w:szCs w:val="26"/>
                      <w:lang w:val="vi-VN"/>
                    </w:rPr>
                    <w:t>2. Nội dung bài học phù hợp với văn bản.</w:t>
                  </w:r>
                </w:p>
              </w:tc>
              <w:tc>
                <w:tcPr>
                  <w:tcW w:w="1687" w:type="dxa"/>
                  <w:shd w:val="clear" w:color="auto" w:fill="F3F9FA"/>
                  <w:tcMar>
                    <w:top w:w="72" w:type="dxa"/>
                    <w:left w:w="144" w:type="dxa"/>
                    <w:bottom w:w="72" w:type="dxa"/>
                    <w:right w:w="144" w:type="dxa"/>
                  </w:tcMar>
                </w:tcPr>
                <w:p w14:paraId="66E67A87" w14:textId="77777777" w:rsidR="003972A3" w:rsidRPr="00577356" w:rsidRDefault="003972A3" w:rsidP="006161DB">
                  <w:pPr>
                    <w:spacing w:before="0" w:after="0" w:afterAutospacing="0" w:line="276" w:lineRule="auto"/>
                    <w:rPr>
                      <w:rFonts w:ascii="Times New Roman" w:hAnsi="Times New Roman" w:cs="Times New Roman"/>
                      <w:sz w:val="26"/>
                      <w:szCs w:val="26"/>
                    </w:rPr>
                  </w:pPr>
                </w:p>
              </w:tc>
            </w:tr>
            <w:tr w:rsidR="003972A3" w:rsidRPr="00577356" w14:paraId="7EA64464" w14:textId="77777777" w:rsidTr="006161DB">
              <w:trPr>
                <w:trHeight w:val="703"/>
              </w:trPr>
              <w:tc>
                <w:tcPr>
                  <w:tcW w:w="3795" w:type="dxa"/>
                  <w:shd w:val="clear" w:color="auto" w:fill="E7F3F4"/>
                  <w:tcMar>
                    <w:top w:w="72" w:type="dxa"/>
                    <w:left w:w="144" w:type="dxa"/>
                    <w:bottom w:w="72" w:type="dxa"/>
                    <w:right w:w="144" w:type="dxa"/>
                  </w:tcMar>
                </w:tcPr>
                <w:p w14:paraId="5CFB46AE" w14:textId="77777777" w:rsidR="003972A3" w:rsidRPr="00577356" w:rsidRDefault="003972A3" w:rsidP="006161DB">
                  <w:pPr>
                    <w:spacing w:before="0" w:after="0" w:afterAutospacing="0" w:line="276" w:lineRule="auto"/>
                    <w:rPr>
                      <w:rFonts w:ascii="Times New Roman" w:hAnsi="Times New Roman" w:cs="Times New Roman"/>
                      <w:sz w:val="26"/>
                      <w:szCs w:val="26"/>
                    </w:rPr>
                  </w:pPr>
                  <w:r w:rsidRPr="00577356">
                    <w:rPr>
                      <w:rFonts w:ascii="Times New Roman" w:hAnsi="Times New Roman" w:cs="Times New Roman"/>
                      <w:color w:val="000000" w:themeColor="dark1"/>
                      <w:kern w:val="24"/>
                      <w:sz w:val="26"/>
                      <w:szCs w:val="26"/>
                      <w:lang w:val="vi-VN"/>
                    </w:rPr>
                    <w:t>3. Sử dụng ít nhất hai câu mở rộng thành phần chính bằng cụm từ.</w:t>
                  </w:r>
                </w:p>
              </w:tc>
              <w:tc>
                <w:tcPr>
                  <w:tcW w:w="1687" w:type="dxa"/>
                  <w:shd w:val="clear" w:color="auto" w:fill="E7F3F4"/>
                  <w:tcMar>
                    <w:top w:w="72" w:type="dxa"/>
                    <w:left w:w="144" w:type="dxa"/>
                    <w:bottom w:w="72" w:type="dxa"/>
                    <w:right w:w="144" w:type="dxa"/>
                  </w:tcMar>
                </w:tcPr>
                <w:p w14:paraId="2ED363BE" w14:textId="77777777" w:rsidR="003972A3" w:rsidRPr="00577356" w:rsidRDefault="003972A3" w:rsidP="006161DB">
                  <w:pPr>
                    <w:spacing w:before="0" w:after="0" w:afterAutospacing="0" w:line="276" w:lineRule="auto"/>
                    <w:rPr>
                      <w:rFonts w:ascii="Times New Roman" w:hAnsi="Times New Roman" w:cs="Times New Roman"/>
                      <w:sz w:val="26"/>
                      <w:szCs w:val="26"/>
                    </w:rPr>
                  </w:pPr>
                </w:p>
              </w:tc>
            </w:tr>
            <w:tr w:rsidR="003972A3" w:rsidRPr="00577356" w14:paraId="058855FD" w14:textId="77777777" w:rsidTr="006161DB">
              <w:trPr>
                <w:trHeight w:val="559"/>
              </w:trPr>
              <w:tc>
                <w:tcPr>
                  <w:tcW w:w="3795" w:type="dxa"/>
                  <w:shd w:val="clear" w:color="auto" w:fill="F3F9FA"/>
                  <w:tcMar>
                    <w:top w:w="72" w:type="dxa"/>
                    <w:left w:w="144" w:type="dxa"/>
                    <w:bottom w:w="72" w:type="dxa"/>
                    <w:right w:w="144" w:type="dxa"/>
                  </w:tcMar>
                </w:tcPr>
                <w:p w14:paraId="4B9A9E66" w14:textId="77777777" w:rsidR="003972A3" w:rsidRPr="00577356" w:rsidRDefault="003972A3" w:rsidP="006161DB">
                  <w:pPr>
                    <w:spacing w:before="0" w:after="0" w:afterAutospacing="0" w:line="276" w:lineRule="auto"/>
                    <w:rPr>
                      <w:rFonts w:ascii="Times New Roman" w:hAnsi="Times New Roman" w:cs="Times New Roman"/>
                      <w:sz w:val="26"/>
                      <w:szCs w:val="26"/>
                    </w:rPr>
                  </w:pPr>
                  <w:r w:rsidRPr="00577356">
                    <w:rPr>
                      <w:rFonts w:ascii="Times New Roman" w:hAnsi="Times New Roman" w:cs="Times New Roman"/>
                      <w:color w:val="000000" w:themeColor="dark1"/>
                      <w:kern w:val="24"/>
                      <w:sz w:val="26"/>
                      <w:szCs w:val="26"/>
                      <w:lang w:val="vi-VN"/>
                    </w:rPr>
                    <w:t>4. Hình thức đoạn văn khoảng (150 đến 200 chữ).</w:t>
                  </w:r>
                </w:p>
              </w:tc>
              <w:tc>
                <w:tcPr>
                  <w:tcW w:w="1687" w:type="dxa"/>
                  <w:shd w:val="clear" w:color="auto" w:fill="F3F9FA"/>
                  <w:tcMar>
                    <w:top w:w="72" w:type="dxa"/>
                    <w:left w:w="144" w:type="dxa"/>
                    <w:bottom w:w="72" w:type="dxa"/>
                    <w:right w:w="144" w:type="dxa"/>
                  </w:tcMar>
                </w:tcPr>
                <w:p w14:paraId="05BB8274" w14:textId="77777777" w:rsidR="003972A3" w:rsidRPr="00577356" w:rsidRDefault="003972A3" w:rsidP="006161DB">
                  <w:pPr>
                    <w:spacing w:before="0" w:after="0" w:afterAutospacing="0" w:line="276" w:lineRule="auto"/>
                    <w:rPr>
                      <w:rFonts w:ascii="Times New Roman" w:hAnsi="Times New Roman" w:cs="Times New Roman"/>
                      <w:sz w:val="26"/>
                      <w:szCs w:val="26"/>
                    </w:rPr>
                  </w:pPr>
                </w:p>
              </w:tc>
            </w:tr>
          </w:tbl>
          <w:p w14:paraId="41263783" w14:textId="551E2282" w:rsidR="003972A3" w:rsidRPr="00577356" w:rsidRDefault="003972A3" w:rsidP="006161DB">
            <w:pPr>
              <w:shd w:val="clear" w:color="auto" w:fill="FFFFFF"/>
              <w:spacing w:before="0" w:after="0" w:afterAutospacing="0" w:line="276" w:lineRule="auto"/>
              <w:jc w:val="left"/>
              <w:textAlignment w:val="baseline"/>
              <w:rPr>
                <w:rFonts w:ascii="Times New Roman" w:hAnsi="Times New Roman" w:cs="Times New Roman"/>
                <w:bCs/>
                <w:sz w:val="26"/>
                <w:szCs w:val="26"/>
                <w:lang w:val="pt-BR"/>
              </w:rPr>
            </w:pPr>
          </w:p>
        </w:tc>
      </w:tr>
    </w:tbl>
    <w:p w14:paraId="08FA4ADF" w14:textId="77777777" w:rsidR="00F80102" w:rsidRDefault="00F80102" w:rsidP="009E1237">
      <w:pPr>
        <w:spacing w:before="0" w:after="0" w:afterAutospacing="0"/>
        <w:jc w:val="both"/>
        <w:rPr>
          <w:rFonts w:ascii="Times New Roman" w:hAnsi="Times New Roman" w:cs="Times New Roman"/>
          <w:b/>
          <w:sz w:val="24"/>
          <w:szCs w:val="24"/>
        </w:rPr>
      </w:pPr>
    </w:p>
    <w:p w14:paraId="61A53644" w14:textId="77777777" w:rsidR="00F80102" w:rsidRDefault="00F80102" w:rsidP="00A4692D">
      <w:pPr>
        <w:spacing w:before="0" w:after="0" w:afterAutospacing="0"/>
        <w:rPr>
          <w:rFonts w:ascii="Times New Roman" w:hAnsi="Times New Roman" w:cs="Times New Roman"/>
          <w:b/>
          <w:sz w:val="24"/>
          <w:szCs w:val="24"/>
        </w:rPr>
      </w:pPr>
    </w:p>
    <w:sectPr w:rsidR="00F80102" w:rsidSect="001E0692">
      <w:footerReference w:type="default" r:id="rId7"/>
      <w:pgSz w:w="12240" w:h="15840"/>
      <w:pgMar w:top="1080" w:right="1134" w:bottom="1170"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C1B66" w14:textId="77777777" w:rsidR="00DB4529" w:rsidRDefault="00DB4529">
      <w:pPr>
        <w:spacing w:before="0" w:after="0"/>
      </w:pPr>
      <w:r>
        <w:separator/>
      </w:r>
    </w:p>
  </w:endnote>
  <w:endnote w:type="continuationSeparator" w:id="0">
    <w:p w14:paraId="351FD73C" w14:textId="77777777" w:rsidR="00DB4529" w:rsidRDefault="00DB45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669049"/>
      <w:docPartObj>
        <w:docPartGallery w:val="Page Numbers (Bottom of Page)"/>
        <w:docPartUnique/>
      </w:docPartObj>
    </w:sdtPr>
    <w:sdtEndPr>
      <w:rPr>
        <w:noProof/>
      </w:rPr>
    </w:sdtEndPr>
    <w:sdtContent>
      <w:p w14:paraId="236E647F" w14:textId="5B55B082" w:rsidR="002916FA" w:rsidRDefault="00930117">
        <w:pPr>
          <w:pStyle w:val="Footer"/>
        </w:pPr>
        <w:r>
          <w:fldChar w:fldCharType="begin"/>
        </w:r>
        <w:r>
          <w:instrText xml:space="preserve"> PAGE   \* MERGEFORMAT </w:instrText>
        </w:r>
        <w:r>
          <w:fldChar w:fldCharType="separate"/>
        </w:r>
        <w:r w:rsidR="006161DB">
          <w:rPr>
            <w:noProof/>
          </w:rPr>
          <w:t>3</w:t>
        </w:r>
        <w:r>
          <w:rPr>
            <w:noProof/>
          </w:rPr>
          <w:fldChar w:fldCharType="end"/>
        </w:r>
      </w:p>
    </w:sdtContent>
  </w:sdt>
  <w:p w14:paraId="5D122BA2" w14:textId="77777777" w:rsidR="002916FA" w:rsidRDefault="00DB45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10647" w14:textId="77777777" w:rsidR="00DB4529" w:rsidRDefault="00DB4529">
      <w:pPr>
        <w:spacing w:before="0" w:after="0"/>
      </w:pPr>
      <w:r>
        <w:separator/>
      </w:r>
    </w:p>
  </w:footnote>
  <w:footnote w:type="continuationSeparator" w:id="0">
    <w:p w14:paraId="72141BA9" w14:textId="77777777" w:rsidR="00DB4529" w:rsidRDefault="00DB452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000000D"/>
    <w:multiLevelType w:val="singleLevel"/>
    <w:tmpl w:val="0000000D"/>
    <w:lvl w:ilvl="0">
      <w:start w:val="1"/>
      <w:numFmt w:val="lowerLetter"/>
      <w:suff w:val="space"/>
      <w:lvlText w:val="%1."/>
      <w:lvlJc w:val="left"/>
    </w:lvl>
  </w:abstractNum>
  <w:abstractNum w:abstractNumId="2" w15:restartNumberingAfterBreak="0">
    <w:nsid w:val="0000000E"/>
    <w:multiLevelType w:val="singleLevel"/>
    <w:tmpl w:val="0000000E"/>
    <w:lvl w:ilvl="0">
      <w:start w:val="1"/>
      <w:numFmt w:val="decimal"/>
      <w:suff w:val="space"/>
      <w:lvlText w:val="%1."/>
      <w:lvlJc w:val="left"/>
    </w:lvl>
  </w:abstractNum>
  <w:abstractNum w:abstractNumId="3" w15:restartNumberingAfterBreak="0">
    <w:nsid w:val="00000019"/>
    <w:multiLevelType w:val="singleLevel"/>
    <w:tmpl w:val="00000019"/>
    <w:lvl w:ilvl="0">
      <w:start w:val="5"/>
      <w:numFmt w:val="decimal"/>
      <w:suff w:val="space"/>
      <w:lvlText w:val="%1."/>
      <w:lvlJc w:val="left"/>
    </w:lvl>
  </w:abstractNum>
  <w:abstractNum w:abstractNumId="4" w15:restartNumberingAfterBreak="0">
    <w:nsid w:val="0000001B"/>
    <w:multiLevelType w:val="singleLevel"/>
    <w:tmpl w:val="0000001B"/>
    <w:lvl w:ilvl="0">
      <w:start w:val="5"/>
      <w:numFmt w:val="decimal"/>
      <w:suff w:val="space"/>
      <w:lvlText w:val="%1."/>
      <w:lvlJc w:val="left"/>
    </w:lvl>
  </w:abstractNum>
  <w:abstractNum w:abstractNumId="5" w15:restartNumberingAfterBreak="0">
    <w:nsid w:val="0000001E"/>
    <w:multiLevelType w:val="singleLevel"/>
    <w:tmpl w:val="0000001E"/>
    <w:lvl w:ilvl="0">
      <w:start w:val="1"/>
      <w:numFmt w:val="lowerLetter"/>
      <w:suff w:val="space"/>
      <w:lvlText w:val="%1."/>
      <w:lvlJc w:val="left"/>
    </w:lvl>
  </w:abstractNum>
  <w:abstractNum w:abstractNumId="6" w15:restartNumberingAfterBreak="0">
    <w:nsid w:val="00000023"/>
    <w:multiLevelType w:val="multilevel"/>
    <w:tmpl w:val="A55AE20A"/>
    <w:lvl w:ilvl="0">
      <w:start w:val="1"/>
      <w:numFmt w:val="decimal"/>
      <w:suff w:val="space"/>
      <w:lvlText w:val="%1."/>
      <w:lvlJc w:val="left"/>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00000025"/>
    <w:multiLevelType w:val="singleLevel"/>
    <w:tmpl w:val="00000025"/>
    <w:lvl w:ilvl="0">
      <w:start w:val="2"/>
      <w:numFmt w:val="decimal"/>
      <w:suff w:val="space"/>
      <w:lvlText w:val="%1."/>
      <w:lvlJc w:val="left"/>
    </w:lvl>
  </w:abstractNum>
  <w:abstractNum w:abstractNumId="8" w15:restartNumberingAfterBreak="0">
    <w:nsid w:val="0000002C"/>
    <w:multiLevelType w:val="singleLevel"/>
    <w:tmpl w:val="0000002C"/>
    <w:lvl w:ilvl="0">
      <w:start w:val="2"/>
      <w:numFmt w:val="decimal"/>
      <w:suff w:val="space"/>
      <w:lvlText w:val="%1."/>
      <w:lvlJc w:val="left"/>
    </w:lvl>
  </w:abstractNum>
  <w:abstractNum w:abstractNumId="9" w15:restartNumberingAfterBreak="0">
    <w:nsid w:val="05B23C31"/>
    <w:multiLevelType w:val="hybridMultilevel"/>
    <w:tmpl w:val="C536412C"/>
    <w:lvl w:ilvl="0" w:tplc="140C84E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6F07F8"/>
    <w:multiLevelType w:val="hybridMultilevel"/>
    <w:tmpl w:val="5F047D46"/>
    <w:lvl w:ilvl="0" w:tplc="D1D2DC3A">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15:restartNumberingAfterBreak="0">
    <w:nsid w:val="0E1C6E4F"/>
    <w:multiLevelType w:val="multilevel"/>
    <w:tmpl w:val="0E1C6E4F"/>
    <w:lvl w:ilvl="0">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numFmt w:val="bullet"/>
      <w:lvlText w:val="•"/>
      <w:lvlJc w:val="left"/>
      <w:pPr>
        <w:ind w:left="755" w:hanging="160"/>
      </w:pPr>
      <w:rPr>
        <w:rFonts w:hint="default"/>
        <w:lang w:val="vi" w:eastAsia="en-US" w:bidi="ar-SA"/>
      </w:rPr>
    </w:lvl>
    <w:lvl w:ilvl="2">
      <w:numFmt w:val="bullet"/>
      <w:lvlText w:val="•"/>
      <w:lvlJc w:val="left"/>
      <w:pPr>
        <w:ind w:left="1391" w:hanging="160"/>
      </w:pPr>
      <w:rPr>
        <w:rFonts w:hint="default"/>
        <w:lang w:val="vi" w:eastAsia="en-US" w:bidi="ar-SA"/>
      </w:rPr>
    </w:lvl>
    <w:lvl w:ilvl="3">
      <w:numFmt w:val="bullet"/>
      <w:lvlText w:val="•"/>
      <w:lvlJc w:val="left"/>
      <w:pPr>
        <w:ind w:left="2026" w:hanging="160"/>
      </w:pPr>
      <w:rPr>
        <w:rFonts w:hint="default"/>
        <w:lang w:val="vi" w:eastAsia="en-US" w:bidi="ar-SA"/>
      </w:rPr>
    </w:lvl>
    <w:lvl w:ilvl="4">
      <w:numFmt w:val="bullet"/>
      <w:lvlText w:val="•"/>
      <w:lvlJc w:val="left"/>
      <w:pPr>
        <w:ind w:left="2662" w:hanging="160"/>
      </w:pPr>
      <w:rPr>
        <w:rFonts w:hint="default"/>
        <w:lang w:val="vi" w:eastAsia="en-US" w:bidi="ar-SA"/>
      </w:rPr>
    </w:lvl>
    <w:lvl w:ilvl="5">
      <w:numFmt w:val="bullet"/>
      <w:lvlText w:val="•"/>
      <w:lvlJc w:val="left"/>
      <w:pPr>
        <w:ind w:left="3297" w:hanging="160"/>
      </w:pPr>
      <w:rPr>
        <w:rFonts w:hint="default"/>
        <w:lang w:val="vi" w:eastAsia="en-US" w:bidi="ar-SA"/>
      </w:rPr>
    </w:lvl>
    <w:lvl w:ilvl="6">
      <w:numFmt w:val="bullet"/>
      <w:lvlText w:val="•"/>
      <w:lvlJc w:val="left"/>
      <w:pPr>
        <w:ind w:left="3933" w:hanging="160"/>
      </w:pPr>
      <w:rPr>
        <w:rFonts w:hint="default"/>
        <w:lang w:val="vi" w:eastAsia="en-US" w:bidi="ar-SA"/>
      </w:rPr>
    </w:lvl>
    <w:lvl w:ilvl="7">
      <w:numFmt w:val="bullet"/>
      <w:lvlText w:val="•"/>
      <w:lvlJc w:val="left"/>
      <w:pPr>
        <w:ind w:left="4568" w:hanging="160"/>
      </w:pPr>
      <w:rPr>
        <w:rFonts w:hint="default"/>
        <w:lang w:val="vi" w:eastAsia="en-US" w:bidi="ar-SA"/>
      </w:rPr>
    </w:lvl>
    <w:lvl w:ilvl="8">
      <w:numFmt w:val="bullet"/>
      <w:lvlText w:val="•"/>
      <w:lvlJc w:val="left"/>
      <w:pPr>
        <w:ind w:left="5204" w:hanging="160"/>
      </w:pPr>
      <w:rPr>
        <w:rFonts w:hint="default"/>
        <w:lang w:val="vi" w:eastAsia="en-US" w:bidi="ar-SA"/>
      </w:rPr>
    </w:lvl>
  </w:abstractNum>
  <w:abstractNum w:abstractNumId="12" w15:restartNumberingAfterBreak="0">
    <w:nsid w:val="1DB96C03"/>
    <w:multiLevelType w:val="hybridMultilevel"/>
    <w:tmpl w:val="30802C9A"/>
    <w:lvl w:ilvl="0" w:tplc="4BAEC06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DE816DC"/>
    <w:multiLevelType w:val="hybridMultilevel"/>
    <w:tmpl w:val="B67C6BF4"/>
    <w:lvl w:ilvl="0" w:tplc="CF0EDFB0">
      <w:start w:val="1"/>
      <w:numFmt w:val="upperRoman"/>
      <w:lvlText w:val="%1."/>
      <w:lvlJc w:val="left"/>
      <w:pPr>
        <w:ind w:left="1170" w:hanging="720"/>
      </w:pPr>
      <w:rPr>
        <w:rFonts w:eastAsiaTheme="minorHAnsi" w:hint="default"/>
        <w:b/>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9B54137"/>
    <w:multiLevelType w:val="hybridMultilevel"/>
    <w:tmpl w:val="E7C657C4"/>
    <w:lvl w:ilvl="0" w:tplc="1EEE07E2">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D336BD"/>
    <w:multiLevelType w:val="hybridMultilevel"/>
    <w:tmpl w:val="3B70CA10"/>
    <w:lvl w:ilvl="0" w:tplc="4516E4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A548A"/>
    <w:multiLevelType w:val="hybridMultilevel"/>
    <w:tmpl w:val="4DEEF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2405B"/>
    <w:multiLevelType w:val="hybridMultilevel"/>
    <w:tmpl w:val="A966390C"/>
    <w:lvl w:ilvl="0" w:tplc="5B1841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8041E"/>
    <w:multiLevelType w:val="hybridMultilevel"/>
    <w:tmpl w:val="457036FA"/>
    <w:lvl w:ilvl="0" w:tplc="3D52DEDC">
      <w:start w:val="1"/>
      <w:numFmt w:val="bullet"/>
      <w:lvlText w:val="-"/>
      <w:lvlJc w:val="left"/>
      <w:pPr>
        <w:ind w:left="720" w:hanging="360"/>
      </w:pPr>
      <w:rPr>
        <w:rFonts w:ascii="Times New Roman" w:eastAsiaTheme="minorHAnsi" w:hAnsi="Times New Roman" w:cs="Times New Roman"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93EFF"/>
    <w:multiLevelType w:val="hybridMultilevel"/>
    <w:tmpl w:val="321A7A36"/>
    <w:lvl w:ilvl="0" w:tplc="C3CC142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B2CED"/>
    <w:multiLevelType w:val="hybridMultilevel"/>
    <w:tmpl w:val="437A056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14FA8"/>
    <w:multiLevelType w:val="multilevel"/>
    <w:tmpl w:val="47E14FA8"/>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2" w15:restartNumberingAfterBreak="0">
    <w:nsid w:val="497E2616"/>
    <w:multiLevelType w:val="hybridMultilevel"/>
    <w:tmpl w:val="34E49338"/>
    <w:lvl w:ilvl="0" w:tplc="C99CE65E">
      <w:start w:val="3"/>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3" w15:restartNumberingAfterBreak="0">
    <w:nsid w:val="4C3D79B9"/>
    <w:multiLevelType w:val="hybridMultilevel"/>
    <w:tmpl w:val="391E81C8"/>
    <w:lvl w:ilvl="0" w:tplc="171E2582">
      <w:start w:val="4"/>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4" w15:restartNumberingAfterBreak="0">
    <w:nsid w:val="508D7895"/>
    <w:multiLevelType w:val="hybridMultilevel"/>
    <w:tmpl w:val="FEBC021C"/>
    <w:lvl w:ilvl="0" w:tplc="07409AFA">
      <w:start w:val="4"/>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5" w15:restartNumberingAfterBreak="0">
    <w:nsid w:val="50A91BAC"/>
    <w:multiLevelType w:val="hybridMultilevel"/>
    <w:tmpl w:val="84A8A554"/>
    <w:lvl w:ilvl="0" w:tplc="4D80A6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E0C06"/>
    <w:multiLevelType w:val="hybridMultilevel"/>
    <w:tmpl w:val="B16AACDC"/>
    <w:lvl w:ilvl="0" w:tplc="ADC02018">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730FFF"/>
    <w:multiLevelType w:val="multilevel"/>
    <w:tmpl w:val="62730FFF"/>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B1B47B7"/>
    <w:multiLevelType w:val="hybridMultilevel"/>
    <w:tmpl w:val="7CA07F00"/>
    <w:lvl w:ilvl="0" w:tplc="E83498E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567FA"/>
    <w:multiLevelType w:val="hybridMultilevel"/>
    <w:tmpl w:val="71E2672A"/>
    <w:lvl w:ilvl="0" w:tplc="27D6BA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51928"/>
    <w:multiLevelType w:val="hybridMultilevel"/>
    <w:tmpl w:val="CBD2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12BC3"/>
    <w:multiLevelType w:val="hybridMultilevel"/>
    <w:tmpl w:val="F78E8DFA"/>
    <w:lvl w:ilvl="0" w:tplc="F81AB0EC">
      <w:start w:val="2"/>
      <w:numFmt w:val="upperRoman"/>
      <w:lvlText w:val="%1."/>
      <w:lvlJc w:val="left"/>
      <w:pPr>
        <w:ind w:left="1170" w:hanging="720"/>
      </w:pPr>
      <w:rPr>
        <w:rFonts w:eastAsia="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A8227EB"/>
    <w:multiLevelType w:val="hybridMultilevel"/>
    <w:tmpl w:val="81E2509C"/>
    <w:lvl w:ilvl="0" w:tplc="248802A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D15088"/>
    <w:multiLevelType w:val="singleLevel"/>
    <w:tmpl w:val="0000000E"/>
    <w:lvl w:ilvl="0">
      <w:start w:val="1"/>
      <w:numFmt w:val="decimal"/>
      <w:suff w:val="space"/>
      <w:lvlText w:val="%1."/>
      <w:lvlJc w:val="left"/>
    </w:lvl>
  </w:abstractNum>
  <w:abstractNum w:abstractNumId="34" w15:restartNumberingAfterBreak="0">
    <w:nsid w:val="7F2A2FD1"/>
    <w:multiLevelType w:val="multilevel"/>
    <w:tmpl w:val="7F2A2FD1"/>
    <w:lvl w:ilvl="0">
      <w:start w:val="3"/>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0"/>
  </w:num>
  <w:num w:numId="2">
    <w:abstractNumId w:val="23"/>
  </w:num>
  <w:num w:numId="3">
    <w:abstractNumId w:val="20"/>
  </w:num>
  <w:num w:numId="4">
    <w:abstractNumId w:val="30"/>
  </w:num>
  <w:num w:numId="5">
    <w:abstractNumId w:val="26"/>
  </w:num>
  <w:num w:numId="6">
    <w:abstractNumId w:val="16"/>
  </w:num>
  <w:num w:numId="7">
    <w:abstractNumId w:val="24"/>
  </w:num>
  <w:num w:numId="8">
    <w:abstractNumId w:val="0"/>
  </w:num>
  <w:num w:numId="9">
    <w:abstractNumId w:val="3"/>
  </w:num>
  <w:num w:numId="10">
    <w:abstractNumId w:val="2"/>
  </w:num>
  <w:num w:numId="11">
    <w:abstractNumId w:val="7"/>
  </w:num>
  <w:num w:numId="12">
    <w:abstractNumId w:val="4"/>
  </w:num>
  <w:num w:numId="13">
    <w:abstractNumId w:val="33"/>
  </w:num>
  <w:num w:numId="14">
    <w:abstractNumId w:val="14"/>
  </w:num>
  <w:num w:numId="15">
    <w:abstractNumId w:val="17"/>
  </w:num>
  <w:num w:numId="16">
    <w:abstractNumId w:val="25"/>
  </w:num>
  <w:num w:numId="17">
    <w:abstractNumId w:val="28"/>
  </w:num>
  <w:num w:numId="18">
    <w:abstractNumId w:val="22"/>
  </w:num>
  <w:num w:numId="19">
    <w:abstractNumId w:val="29"/>
  </w:num>
  <w:num w:numId="20">
    <w:abstractNumId w:val="34"/>
  </w:num>
  <w:num w:numId="21">
    <w:abstractNumId w:val="18"/>
  </w:num>
  <w:num w:numId="22">
    <w:abstractNumId w:val="15"/>
  </w:num>
  <w:num w:numId="23">
    <w:abstractNumId w:val="32"/>
  </w:num>
  <w:num w:numId="24">
    <w:abstractNumId w:val="11"/>
  </w:num>
  <w:num w:numId="25">
    <w:abstractNumId w:val="21"/>
  </w:num>
  <w:num w:numId="26">
    <w:abstractNumId w:val="13"/>
  </w:num>
  <w:num w:numId="27">
    <w:abstractNumId w:val="27"/>
  </w:num>
  <w:num w:numId="28">
    <w:abstractNumId w:val="6"/>
  </w:num>
  <w:num w:numId="29">
    <w:abstractNumId w:val="1"/>
  </w:num>
  <w:num w:numId="30">
    <w:abstractNumId w:val="8"/>
  </w:num>
  <w:num w:numId="31">
    <w:abstractNumId w:val="5"/>
  </w:num>
  <w:num w:numId="32">
    <w:abstractNumId w:val="9"/>
  </w:num>
  <w:num w:numId="33">
    <w:abstractNumId w:val="19"/>
  </w:num>
  <w:num w:numId="34">
    <w:abstractNumId w:val="3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21"/>
    <w:rsid w:val="000151C9"/>
    <w:rsid w:val="00052A94"/>
    <w:rsid w:val="00055B43"/>
    <w:rsid w:val="000612D0"/>
    <w:rsid w:val="00065D10"/>
    <w:rsid w:val="000836ED"/>
    <w:rsid w:val="00116B4C"/>
    <w:rsid w:val="00162558"/>
    <w:rsid w:val="00166457"/>
    <w:rsid w:val="001F448F"/>
    <w:rsid w:val="00233E32"/>
    <w:rsid w:val="00257A1B"/>
    <w:rsid w:val="00277B9B"/>
    <w:rsid w:val="0028576F"/>
    <w:rsid w:val="002B7889"/>
    <w:rsid w:val="002C04D9"/>
    <w:rsid w:val="002D2F19"/>
    <w:rsid w:val="002E1A85"/>
    <w:rsid w:val="002F6E15"/>
    <w:rsid w:val="0030290A"/>
    <w:rsid w:val="00386CAC"/>
    <w:rsid w:val="003972A3"/>
    <w:rsid w:val="003A7EE6"/>
    <w:rsid w:val="003B117B"/>
    <w:rsid w:val="004239DC"/>
    <w:rsid w:val="00537358"/>
    <w:rsid w:val="00551DB7"/>
    <w:rsid w:val="00577356"/>
    <w:rsid w:val="0059450C"/>
    <w:rsid w:val="006161DB"/>
    <w:rsid w:val="00680538"/>
    <w:rsid w:val="00780CAF"/>
    <w:rsid w:val="007A0ACA"/>
    <w:rsid w:val="007E7065"/>
    <w:rsid w:val="00844867"/>
    <w:rsid w:val="0086733E"/>
    <w:rsid w:val="008C12F0"/>
    <w:rsid w:val="009122C0"/>
    <w:rsid w:val="0092054D"/>
    <w:rsid w:val="00930117"/>
    <w:rsid w:val="0094138E"/>
    <w:rsid w:val="00961C03"/>
    <w:rsid w:val="009B0FD8"/>
    <w:rsid w:val="009E1237"/>
    <w:rsid w:val="00A05559"/>
    <w:rsid w:val="00A33FF7"/>
    <w:rsid w:val="00A4692D"/>
    <w:rsid w:val="00A720BB"/>
    <w:rsid w:val="00AA5209"/>
    <w:rsid w:val="00B10746"/>
    <w:rsid w:val="00B2218C"/>
    <w:rsid w:val="00B558EC"/>
    <w:rsid w:val="00B620C6"/>
    <w:rsid w:val="00BB357F"/>
    <w:rsid w:val="00BB3B05"/>
    <w:rsid w:val="00BE1788"/>
    <w:rsid w:val="00BE4CC9"/>
    <w:rsid w:val="00C00D48"/>
    <w:rsid w:val="00C52E9C"/>
    <w:rsid w:val="00CA7021"/>
    <w:rsid w:val="00CF0DE1"/>
    <w:rsid w:val="00D127BE"/>
    <w:rsid w:val="00D762DE"/>
    <w:rsid w:val="00D82719"/>
    <w:rsid w:val="00DB4529"/>
    <w:rsid w:val="00E225ED"/>
    <w:rsid w:val="00E32CAD"/>
    <w:rsid w:val="00E440AC"/>
    <w:rsid w:val="00E74C59"/>
    <w:rsid w:val="00E82AA4"/>
    <w:rsid w:val="00EE48D4"/>
    <w:rsid w:val="00F52163"/>
    <w:rsid w:val="00F80102"/>
    <w:rsid w:val="00FB27E6"/>
    <w:rsid w:val="00FD2F3C"/>
    <w:rsid w:val="00FE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8291"/>
  <w15:chartTrackingRefBased/>
  <w15:docId w15:val="{F6B6FF7A-7987-4972-BFE5-19806C27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021"/>
    <w:pPr>
      <w:spacing w:before="120" w:after="100" w:afterAutospacing="1"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A7021"/>
    <w:pPr>
      <w:ind w:left="720"/>
      <w:contextualSpacing/>
    </w:pPr>
  </w:style>
  <w:style w:type="table" w:styleId="TableGrid">
    <w:name w:val="Table Grid"/>
    <w:basedOn w:val="TableNormal"/>
    <w:uiPriority w:val="59"/>
    <w:rsid w:val="00CA702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A7021"/>
    <w:pPr>
      <w:tabs>
        <w:tab w:val="center" w:pos="4680"/>
        <w:tab w:val="right" w:pos="9360"/>
      </w:tabs>
      <w:spacing w:before="0" w:after="0"/>
    </w:pPr>
  </w:style>
  <w:style w:type="character" w:customStyle="1" w:styleId="FooterChar">
    <w:name w:val="Footer Char"/>
    <w:basedOn w:val="DefaultParagraphFont"/>
    <w:link w:val="Footer"/>
    <w:uiPriority w:val="99"/>
    <w:rsid w:val="00CA7021"/>
  </w:style>
  <w:style w:type="paragraph" w:styleId="BodyText3">
    <w:name w:val="Body Text 3"/>
    <w:basedOn w:val="Normal"/>
    <w:link w:val="BodyText3Char"/>
    <w:uiPriority w:val="99"/>
    <w:semiHidden/>
    <w:unhideWhenUsed/>
    <w:rsid w:val="00CA7021"/>
    <w:pPr>
      <w:spacing w:after="120"/>
    </w:pPr>
    <w:rPr>
      <w:sz w:val="16"/>
      <w:szCs w:val="16"/>
    </w:rPr>
  </w:style>
  <w:style w:type="character" w:customStyle="1" w:styleId="BodyText3Char">
    <w:name w:val="Body Text 3 Char"/>
    <w:basedOn w:val="DefaultParagraphFont"/>
    <w:link w:val="BodyText3"/>
    <w:uiPriority w:val="99"/>
    <w:semiHidden/>
    <w:rsid w:val="00CA7021"/>
    <w:rPr>
      <w:sz w:val="16"/>
      <w:szCs w:val="16"/>
    </w:rPr>
  </w:style>
  <w:style w:type="paragraph" w:styleId="NormalWeb">
    <w:name w:val="Normal (Web)"/>
    <w:basedOn w:val="Normal"/>
    <w:uiPriority w:val="99"/>
    <w:semiHidden/>
    <w:unhideWhenUsed/>
    <w:rsid w:val="00A33FF7"/>
    <w:pPr>
      <w:spacing w:before="100" w:before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3FF7"/>
    <w:rPr>
      <w:color w:val="0000FF"/>
      <w:u w:val="single"/>
    </w:rPr>
  </w:style>
  <w:style w:type="character" w:styleId="Strong">
    <w:name w:val="Strong"/>
    <w:basedOn w:val="DefaultParagraphFont"/>
    <w:uiPriority w:val="22"/>
    <w:qFormat/>
    <w:rsid w:val="00B2218C"/>
    <w:rPr>
      <w:b/>
      <w:bCs/>
    </w:rPr>
  </w:style>
  <w:style w:type="paragraph" w:styleId="BalloonText">
    <w:name w:val="Balloon Text"/>
    <w:basedOn w:val="Normal"/>
    <w:link w:val="BalloonTextChar"/>
    <w:uiPriority w:val="99"/>
    <w:unhideWhenUsed/>
    <w:qFormat/>
    <w:rsid w:val="00A05559"/>
    <w:pPr>
      <w:spacing w:before="0" w:after="0" w:afterAutospacing="0"/>
      <w:jc w:val="left"/>
    </w:pPr>
    <w:rPr>
      <w:rFonts w:ascii="Tahoma" w:hAnsi="Tahoma" w:cs="Tahoma"/>
      <w:sz w:val="16"/>
      <w:szCs w:val="16"/>
    </w:rPr>
  </w:style>
  <w:style w:type="character" w:customStyle="1" w:styleId="BalloonTextChar">
    <w:name w:val="Balloon Text Char"/>
    <w:basedOn w:val="DefaultParagraphFont"/>
    <w:link w:val="BalloonText"/>
    <w:uiPriority w:val="99"/>
    <w:qFormat/>
    <w:rsid w:val="00A055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66073">
      <w:bodyDiv w:val="1"/>
      <w:marLeft w:val="0"/>
      <w:marRight w:val="0"/>
      <w:marTop w:val="0"/>
      <w:marBottom w:val="0"/>
      <w:divBdr>
        <w:top w:val="none" w:sz="0" w:space="0" w:color="auto"/>
        <w:left w:val="none" w:sz="0" w:space="0" w:color="auto"/>
        <w:bottom w:val="none" w:sz="0" w:space="0" w:color="auto"/>
        <w:right w:val="none" w:sz="0" w:space="0" w:color="auto"/>
      </w:divBdr>
    </w:div>
    <w:div w:id="1304047721">
      <w:bodyDiv w:val="1"/>
      <w:marLeft w:val="0"/>
      <w:marRight w:val="0"/>
      <w:marTop w:val="0"/>
      <w:marBottom w:val="0"/>
      <w:divBdr>
        <w:top w:val="none" w:sz="0" w:space="0" w:color="auto"/>
        <w:left w:val="none" w:sz="0" w:space="0" w:color="auto"/>
        <w:bottom w:val="none" w:sz="0" w:space="0" w:color="auto"/>
        <w:right w:val="none" w:sz="0" w:space="0" w:color="auto"/>
      </w:divBdr>
    </w:div>
    <w:div w:id="202770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Lenovo</cp:lastModifiedBy>
  <cp:revision>5</cp:revision>
  <dcterms:created xsi:type="dcterms:W3CDTF">2021-11-17T06:09:00Z</dcterms:created>
  <dcterms:modified xsi:type="dcterms:W3CDTF">2021-12-07T14:21:00Z</dcterms:modified>
</cp:coreProperties>
</file>