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12" w:rsidRPr="00F93B50" w:rsidRDefault="00627439" w:rsidP="006F4112">
      <w:pPr>
        <w:jc w:val="both"/>
        <w:rPr>
          <w:sz w:val="28"/>
          <w:szCs w:val="28"/>
        </w:rPr>
      </w:pPr>
      <w:r w:rsidRPr="00F93B50">
        <w:rPr>
          <w:sz w:val="28"/>
          <w:szCs w:val="28"/>
        </w:rPr>
        <w:t xml:space="preserve">   </w:t>
      </w:r>
      <w:r w:rsidR="006F4112" w:rsidRPr="00F93B50">
        <w:rPr>
          <w:sz w:val="28"/>
          <w:szCs w:val="28"/>
        </w:rPr>
        <w:t>UBND QUẬN BÌNH THẠNH</w:t>
      </w:r>
    </w:p>
    <w:p w:rsidR="006F4112" w:rsidRPr="00F93B50" w:rsidRDefault="006F4112" w:rsidP="006F4112">
      <w:pPr>
        <w:jc w:val="both"/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>TRƯỜNG TRUNG HỌC CƠ SỞ</w:t>
      </w:r>
    </w:p>
    <w:p w:rsidR="006F4112" w:rsidRPr="00F93B50" w:rsidRDefault="006F4112" w:rsidP="006F4112">
      <w:pPr>
        <w:jc w:val="both"/>
        <w:rPr>
          <w:b/>
          <w:sz w:val="28"/>
          <w:szCs w:val="28"/>
          <w:u w:val="single"/>
        </w:rPr>
      </w:pPr>
      <w:r w:rsidRPr="00F93B50">
        <w:rPr>
          <w:b/>
          <w:sz w:val="28"/>
          <w:szCs w:val="28"/>
        </w:rPr>
        <w:t xml:space="preserve">                   </w:t>
      </w:r>
      <w:r w:rsidRPr="00F93B50">
        <w:rPr>
          <w:b/>
          <w:sz w:val="28"/>
          <w:szCs w:val="28"/>
          <w:u w:val="single"/>
        </w:rPr>
        <w:t>LAM SƠN</w:t>
      </w:r>
    </w:p>
    <w:p w:rsidR="006F4112" w:rsidRPr="00F93B50" w:rsidRDefault="006F4112" w:rsidP="006F4112">
      <w:pPr>
        <w:jc w:val="both"/>
        <w:rPr>
          <w:b/>
          <w:sz w:val="28"/>
          <w:szCs w:val="28"/>
          <w:u w:val="single"/>
        </w:rPr>
      </w:pPr>
    </w:p>
    <w:p w:rsidR="00924438" w:rsidRPr="00F93B50" w:rsidRDefault="00924438" w:rsidP="00924438">
      <w:pPr>
        <w:jc w:val="center"/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 xml:space="preserve">NỘI DUNG BÀI DẠY ÔN TẬP KIẾN THỨC CHO HỌC SINH </w:t>
      </w:r>
    </w:p>
    <w:p w:rsidR="00924438" w:rsidRPr="00F93B50" w:rsidRDefault="00924438" w:rsidP="00924438">
      <w:pPr>
        <w:jc w:val="center"/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>TRONG THỜI GIAN NGHỈ DO DỊCH BỆNH Covid-19</w:t>
      </w:r>
    </w:p>
    <w:p w:rsidR="00924438" w:rsidRPr="00F93B50" w:rsidRDefault="00924438" w:rsidP="00924438">
      <w:pPr>
        <w:jc w:val="center"/>
        <w:rPr>
          <w:sz w:val="28"/>
          <w:szCs w:val="28"/>
        </w:rPr>
      </w:pPr>
      <w:proofErr w:type="spellStart"/>
      <w:r w:rsidRPr="00F93B50">
        <w:rPr>
          <w:sz w:val="28"/>
          <w:szCs w:val="28"/>
        </w:rPr>
        <w:t>Tổ</w:t>
      </w:r>
      <w:proofErr w:type="spellEnd"/>
      <w:r w:rsidRPr="00F93B50">
        <w:rPr>
          <w:sz w:val="28"/>
          <w:szCs w:val="28"/>
        </w:rPr>
        <w:t xml:space="preserve">: </w:t>
      </w:r>
      <w:proofErr w:type="spellStart"/>
      <w:r w:rsidRPr="00F93B50">
        <w:rPr>
          <w:sz w:val="28"/>
          <w:szCs w:val="28"/>
        </w:rPr>
        <w:t>Lịch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Sử</w:t>
      </w:r>
      <w:proofErr w:type="spellEnd"/>
      <w:r w:rsidRPr="00F93B50">
        <w:rPr>
          <w:sz w:val="28"/>
          <w:szCs w:val="28"/>
        </w:rPr>
        <w:t xml:space="preserve"> - </w:t>
      </w:r>
      <w:proofErr w:type="spellStart"/>
      <w:r w:rsidRPr="00F93B50">
        <w:rPr>
          <w:sz w:val="28"/>
          <w:szCs w:val="28"/>
        </w:rPr>
        <w:t>Địa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Lí</w:t>
      </w:r>
      <w:proofErr w:type="spellEnd"/>
      <w:r w:rsidRPr="00F93B50">
        <w:rPr>
          <w:sz w:val="28"/>
          <w:szCs w:val="28"/>
        </w:rPr>
        <w:t xml:space="preserve">, </w:t>
      </w:r>
      <w:proofErr w:type="spellStart"/>
      <w:r w:rsidRPr="00F93B50">
        <w:rPr>
          <w:sz w:val="28"/>
          <w:szCs w:val="28"/>
        </w:rPr>
        <w:t>nhóm</w:t>
      </w:r>
      <w:proofErr w:type="spellEnd"/>
      <w:r w:rsidRPr="00F93B50">
        <w:rPr>
          <w:sz w:val="28"/>
          <w:szCs w:val="28"/>
        </w:rPr>
        <w:t xml:space="preserve">: </w:t>
      </w:r>
      <w:proofErr w:type="spellStart"/>
      <w:r w:rsidRPr="00F93B50">
        <w:rPr>
          <w:sz w:val="28"/>
          <w:szCs w:val="28"/>
        </w:rPr>
        <w:t>Lịch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sử</w:t>
      </w:r>
      <w:proofErr w:type="spellEnd"/>
    </w:p>
    <w:p w:rsidR="00924438" w:rsidRPr="00F93B50" w:rsidRDefault="00924438" w:rsidP="00924438">
      <w:pPr>
        <w:jc w:val="center"/>
        <w:rPr>
          <w:sz w:val="28"/>
          <w:szCs w:val="28"/>
        </w:rPr>
      </w:pPr>
      <w:proofErr w:type="spellStart"/>
      <w:r w:rsidRPr="00F93B50">
        <w:rPr>
          <w:sz w:val="28"/>
          <w:szCs w:val="28"/>
        </w:rPr>
        <w:t>Môn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học</w:t>
      </w:r>
      <w:proofErr w:type="spellEnd"/>
      <w:r w:rsidRPr="00F93B50">
        <w:rPr>
          <w:sz w:val="28"/>
          <w:szCs w:val="28"/>
        </w:rPr>
        <w:t xml:space="preserve">: </w:t>
      </w:r>
      <w:proofErr w:type="spellStart"/>
      <w:r w:rsidRPr="00F93B50">
        <w:rPr>
          <w:sz w:val="28"/>
          <w:szCs w:val="28"/>
        </w:rPr>
        <w:t>Lịch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sử</w:t>
      </w:r>
      <w:proofErr w:type="spellEnd"/>
      <w:r w:rsidRPr="00F93B50">
        <w:rPr>
          <w:sz w:val="28"/>
          <w:szCs w:val="28"/>
        </w:rPr>
        <w:t xml:space="preserve"> - </w:t>
      </w:r>
      <w:proofErr w:type="spellStart"/>
      <w:r w:rsidRPr="00F93B50">
        <w:rPr>
          <w:sz w:val="28"/>
          <w:szCs w:val="28"/>
        </w:rPr>
        <w:t>Khối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lớ</w:t>
      </w:r>
      <w:r w:rsidR="00790DB5">
        <w:rPr>
          <w:sz w:val="28"/>
          <w:szCs w:val="28"/>
        </w:rPr>
        <w:t>p</w:t>
      </w:r>
      <w:proofErr w:type="spellEnd"/>
      <w:r w:rsidR="00790DB5">
        <w:rPr>
          <w:sz w:val="28"/>
          <w:szCs w:val="28"/>
        </w:rPr>
        <w:t>: 9</w:t>
      </w:r>
    </w:p>
    <w:p w:rsidR="00924438" w:rsidRPr="00F93B50" w:rsidRDefault="00924438" w:rsidP="00924438">
      <w:pPr>
        <w:jc w:val="center"/>
        <w:rPr>
          <w:sz w:val="28"/>
          <w:szCs w:val="28"/>
        </w:rPr>
      </w:pPr>
      <w:proofErr w:type="spellStart"/>
      <w:r w:rsidRPr="00F93B50">
        <w:rPr>
          <w:sz w:val="28"/>
          <w:szCs w:val="28"/>
        </w:rPr>
        <w:t>Tuầ</w:t>
      </w:r>
      <w:r w:rsidR="00790DB5">
        <w:rPr>
          <w:sz w:val="28"/>
          <w:szCs w:val="28"/>
        </w:rPr>
        <w:t>n</w:t>
      </w:r>
      <w:proofErr w:type="spellEnd"/>
      <w:r w:rsidR="00790DB5">
        <w:rPr>
          <w:sz w:val="28"/>
          <w:szCs w:val="28"/>
        </w:rPr>
        <w:t xml:space="preserve"> 7</w:t>
      </w:r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học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từ</w:t>
      </w:r>
      <w:proofErr w:type="spellEnd"/>
      <w:r w:rsidR="00790DB5">
        <w:rPr>
          <w:sz w:val="28"/>
          <w:szCs w:val="28"/>
        </w:rPr>
        <w:t xml:space="preserve"> </w:t>
      </w:r>
      <w:proofErr w:type="spellStart"/>
      <w:r w:rsidR="00790DB5">
        <w:rPr>
          <w:sz w:val="28"/>
          <w:szCs w:val="28"/>
        </w:rPr>
        <w:t>ngày</w:t>
      </w:r>
      <w:proofErr w:type="spellEnd"/>
      <w:r w:rsidR="00790DB5">
        <w:rPr>
          <w:sz w:val="28"/>
          <w:szCs w:val="28"/>
        </w:rPr>
        <w:t xml:space="preserve"> 18</w:t>
      </w:r>
      <w:r w:rsidRPr="00F93B50">
        <w:rPr>
          <w:sz w:val="28"/>
          <w:szCs w:val="28"/>
        </w:rPr>
        <w:t xml:space="preserve">/10 </w:t>
      </w:r>
      <w:proofErr w:type="spellStart"/>
      <w:r w:rsidRPr="00F93B50">
        <w:rPr>
          <w:sz w:val="28"/>
          <w:szCs w:val="28"/>
        </w:rPr>
        <w:t>đế</w:t>
      </w:r>
      <w:r w:rsidR="002B38CF">
        <w:rPr>
          <w:sz w:val="28"/>
          <w:szCs w:val="28"/>
        </w:rPr>
        <w:t>n</w:t>
      </w:r>
      <w:proofErr w:type="spellEnd"/>
      <w:r w:rsidR="002B38CF">
        <w:rPr>
          <w:sz w:val="28"/>
          <w:szCs w:val="28"/>
        </w:rPr>
        <w:t xml:space="preserve"> </w:t>
      </w:r>
      <w:proofErr w:type="spellStart"/>
      <w:r w:rsidR="002B38CF">
        <w:rPr>
          <w:sz w:val="28"/>
          <w:szCs w:val="28"/>
        </w:rPr>
        <w:t>ngày</w:t>
      </w:r>
      <w:proofErr w:type="spellEnd"/>
      <w:r w:rsidR="002B38CF">
        <w:rPr>
          <w:sz w:val="28"/>
          <w:szCs w:val="28"/>
        </w:rPr>
        <w:t xml:space="preserve"> 23</w:t>
      </w:r>
      <w:r w:rsidRPr="00F93B50">
        <w:rPr>
          <w:sz w:val="28"/>
          <w:szCs w:val="28"/>
        </w:rPr>
        <w:t>/10/2021</w:t>
      </w:r>
    </w:p>
    <w:p w:rsidR="00924438" w:rsidRPr="00F93B50" w:rsidRDefault="00924438" w:rsidP="00924438">
      <w:pPr>
        <w:jc w:val="center"/>
        <w:rPr>
          <w:sz w:val="28"/>
          <w:szCs w:val="28"/>
        </w:rPr>
      </w:pPr>
    </w:p>
    <w:p w:rsidR="00924438" w:rsidRPr="00C26652" w:rsidRDefault="00924438" w:rsidP="00924438">
      <w:pPr>
        <w:jc w:val="center"/>
        <w:rPr>
          <w:b/>
          <w:sz w:val="28"/>
          <w:szCs w:val="28"/>
        </w:rPr>
      </w:pPr>
      <w:proofErr w:type="spellStart"/>
      <w:r w:rsidRPr="00C26652">
        <w:rPr>
          <w:b/>
          <w:sz w:val="28"/>
          <w:szCs w:val="28"/>
        </w:rPr>
        <w:t>Nội</w:t>
      </w:r>
      <w:proofErr w:type="spellEnd"/>
      <w:r w:rsidRPr="00C26652">
        <w:rPr>
          <w:b/>
          <w:sz w:val="28"/>
          <w:szCs w:val="28"/>
        </w:rPr>
        <w:t xml:space="preserve"> dung:</w:t>
      </w:r>
      <w:r w:rsidRPr="00C26652">
        <w:rPr>
          <w:b/>
          <w:color w:val="FF0000"/>
          <w:sz w:val="28"/>
          <w:szCs w:val="28"/>
        </w:rPr>
        <w:t xml:space="preserve"> </w:t>
      </w:r>
    </w:p>
    <w:p w:rsidR="00C26652" w:rsidRPr="00C26652" w:rsidRDefault="00924438" w:rsidP="00C26652">
      <w:pPr>
        <w:jc w:val="both"/>
        <w:rPr>
          <w:b/>
          <w:sz w:val="28"/>
          <w:szCs w:val="28"/>
          <w:u w:val="single"/>
        </w:rPr>
      </w:pPr>
      <w:r w:rsidRPr="00C26652">
        <w:rPr>
          <w:b/>
          <w:sz w:val="28"/>
          <w:szCs w:val="28"/>
          <w:u w:val="single"/>
        </w:rPr>
        <w:t xml:space="preserve">I/ </w:t>
      </w:r>
      <w:proofErr w:type="spellStart"/>
      <w:r w:rsidRPr="00C26652">
        <w:rPr>
          <w:b/>
          <w:sz w:val="28"/>
          <w:szCs w:val="28"/>
          <w:u w:val="single"/>
        </w:rPr>
        <w:t>Lý</w:t>
      </w:r>
      <w:proofErr w:type="spellEnd"/>
      <w:r w:rsidRPr="00C26652">
        <w:rPr>
          <w:b/>
          <w:sz w:val="28"/>
          <w:szCs w:val="28"/>
          <w:u w:val="single"/>
        </w:rPr>
        <w:t xml:space="preserve"> </w:t>
      </w:r>
      <w:proofErr w:type="spellStart"/>
      <w:r w:rsidRPr="00C26652">
        <w:rPr>
          <w:b/>
          <w:sz w:val="28"/>
          <w:szCs w:val="28"/>
          <w:u w:val="single"/>
        </w:rPr>
        <w:t>thuyết</w:t>
      </w:r>
      <w:proofErr w:type="spellEnd"/>
      <w:r w:rsidRPr="00C26652">
        <w:rPr>
          <w:b/>
          <w:sz w:val="28"/>
          <w:szCs w:val="28"/>
          <w:u w:val="single"/>
        </w:rPr>
        <w:t xml:space="preserve">: </w:t>
      </w:r>
    </w:p>
    <w:p w:rsidR="00C26652" w:rsidRPr="002B38CF" w:rsidRDefault="001D0135" w:rsidP="00C26652">
      <w:pPr>
        <w:jc w:val="center"/>
        <w:rPr>
          <w:b/>
          <w:color w:val="0070C0"/>
          <w:sz w:val="28"/>
          <w:szCs w:val="28"/>
        </w:rPr>
      </w:pPr>
      <w:bookmarkStart w:id="0" w:name="_GoBack"/>
      <w:r w:rsidRPr="002B38CF">
        <w:rPr>
          <w:b/>
          <w:color w:val="0070C0"/>
          <w:sz w:val="28"/>
          <w:szCs w:val="28"/>
        </w:rPr>
        <w:t xml:space="preserve">TIẾT 7- </w:t>
      </w:r>
      <w:r w:rsidR="00C26652" w:rsidRPr="002B38CF">
        <w:rPr>
          <w:b/>
          <w:color w:val="0070C0"/>
          <w:sz w:val="28"/>
          <w:szCs w:val="28"/>
        </w:rPr>
        <w:t>BÀI 6: CÁC NƯỚC CHÂU PHI</w:t>
      </w:r>
    </w:p>
    <w:bookmarkEnd w:id="0"/>
    <w:p w:rsidR="00924438" w:rsidRDefault="00924438" w:rsidP="00924438">
      <w:pPr>
        <w:shd w:val="clear" w:color="auto" w:fill="FFFFFF"/>
        <w:spacing w:line="234" w:lineRule="atLeast"/>
        <w:rPr>
          <w:color w:val="FF0000"/>
          <w:sz w:val="28"/>
          <w:szCs w:val="28"/>
        </w:rPr>
      </w:pPr>
      <w:r w:rsidRPr="00C26652">
        <w:rPr>
          <w:b/>
          <w:color w:val="FF0000"/>
          <w:sz w:val="28"/>
          <w:szCs w:val="28"/>
        </w:rPr>
        <w:t xml:space="preserve">1/ </w:t>
      </w:r>
      <w:proofErr w:type="spellStart"/>
      <w:r w:rsidRPr="00C26652">
        <w:rPr>
          <w:b/>
          <w:color w:val="FF0000"/>
          <w:sz w:val="28"/>
          <w:szCs w:val="28"/>
        </w:rPr>
        <w:t>Tư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liệu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Học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sinh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cần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có</w:t>
      </w:r>
      <w:proofErr w:type="spellEnd"/>
      <w:r w:rsidRPr="00C26652">
        <w:rPr>
          <w:b/>
          <w:color w:val="FF0000"/>
          <w:sz w:val="28"/>
          <w:szCs w:val="28"/>
        </w:rPr>
        <w:t xml:space="preserve">: </w:t>
      </w:r>
      <w:proofErr w:type="spellStart"/>
      <w:r w:rsidRPr="00C26652">
        <w:rPr>
          <w:color w:val="FF0000"/>
          <w:sz w:val="28"/>
          <w:szCs w:val="28"/>
        </w:rPr>
        <w:t>Sách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giáo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khoa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lịch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sử</w:t>
      </w:r>
      <w:proofErr w:type="spellEnd"/>
      <w:r w:rsidR="00C26652" w:rsidRPr="00C26652">
        <w:rPr>
          <w:color w:val="FF0000"/>
          <w:sz w:val="28"/>
          <w:szCs w:val="28"/>
        </w:rPr>
        <w:t xml:space="preserve"> 9</w:t>
      </w:r>
    </w:p>
    <w:p w:rsidR="002B38CF" w:rsidRPr="002B38CF" w:rsidRDefault="002B38CF" w:rsidP="00924438">
      <w:pPr>
        <w:shd w:val="clear" w:color="auto" w:fill="FFFFFF"/>
        <w:spacing w:line="234" w:lineRule="atLeast"/>
        <w:rPr>
          <w:b/>
          <w:color w:val="0070C0"/>
          <w:sz w:val="28"/>
          <w:szCs w:val="28"/>
        </w:rPr>
      </w:pPr>
      <w:r w:rsidRPr="002B38CF">
        <w:rPr>
          <w:b/>
          <w:color w:val="0070C0"/>
          <w:sz w:val="28"/>
          <w:szCs w:val="28"/>
        </w:rPr>
        <w:t>II. NỘI DUNG GHI BÀI (</w:t>
      </w:r>
      <w:proofErr w:type="spellStart"/>
      <w:r w:rsidRPr="002B38CF">
        <w:rPr>
          <w:b/>
          <w:color w:val="0070C0"/>
          <w:sz w:val="28"/>
          <w:szCs w:val="28"/>
        </w:rPr>
        <w:t>hs</w:t>
      </w:r>
      <w:proofErr w:type="spellEnd"/>
      <w:r w:rsidRPr="002B38CF">
        <w:rPr>
          <w:b/>
          <w:color w:val="0070C0"/>
          <w:sz w:val="28"/>
          <w:szCs w:val="28"/>
        </w:rPr>
        <w:t xml:space="preserve"> </w:t>
      </w:r>
      <w:proofErr w:type="spellStart"/>
      <w:r w:rsidRPr="002B38CF">
        <w:rPr>
          <w:b/>
          <w:color w:val="0070C0"/>
          <w:sz w:val="28"/>
          <w:szCs w:val="28"/>
        </w:rPr>
        <w:t>chép</w:t>
      </w:r>
      <w:proofErr w:type="spellEnd"/>
      <w:r w:rsidRPr="002B38CF">
        <w:rPr>
          <w:b/>
          <w:color w:val="0070C0"/>
          <w:sz w:val="28"/>
          <w:szCs w:val="28"/>
        </w:rPr>
        <w:t xml:space="preserve"> </w:t>
      </w:r>
      <w:proofErr w:type="spellStart"/>
      <w:r w:rsidRPr="002B38CF">
        <w:rPr>
          <w:b/>
          <w:color w:val="0070C0"/>
          <w:sz w:val="28"/>
          <w:szCs w:val="28"/>
        </w:rPr>
        <w:t>phần</w:t>
      </w:r>
      <w:proofErr w:type="spellEnd"/>
      <w:r w:rsidRPr="002B38CF">
        <w:rPr>
          <w:b/>
          <w:color w:val="0070C0"/>
          <w:sz w:val="28"/>
          <w:szCs w:val="28"/>
        </w:rPr>
        <w:t xml:space="preserve"> </w:t>
      </w:r>
      <w:proofErr w:type="spellStart"/>
      <w:r w:rsidRPr="002B38CF">
        <w:rPr>
          <w:b/>
          <w:color w:val="0070C0"/>
          <w:sz w:val="28"/>
          <w:szCs w:val="28"/>
        </w:rPr>
        <w:t>chữ</w:t>
      </w:r>
      <w:proofErr w:type="spellEnd"/>
      <w:r w:rsidRPr="002B38CF">
        <w:rPr>
          <w:b/>
          <w:color w:val="0070C0"/>
          <w:sz w:val="28"/>
          <w:szCs w:val="28"/>
        </w:rPr>
        <w:t xml:space="preserve"> </w:t>
      </w:r>
      <w:proofErr w:type="spellStart"/>
      <w:r w:rsidRPr="002B38CF">
        <w:rPr>
          <w:b/>
          <w:color w:val="0070C0"/>
          <w:sz w:val="28"/>
          <w:szCs w:val="28"/>
        </w:rPr>
        <w:t>màu</w:t>
      </w:r>
      <w:proofErr w:type="spellEnd"/>
      <w:r w:rsidRPr="002B38CF">
        <w:rPr>
          <w:b/>
          <w:color w:val="0070C0"/>
          <w:sz w:val="28"/>
          <w:szCs w:val="28"/>
        </w:rPr>
        <w:t xml:space="preserve"> </w:t>
      </w:r>
      <w:proofErr w:type="spellStart"/>
      <w:r w:rsidRPr="002B38CF">
        <w:rPr>
          <w:b/>
          <w:color w:val="0070C0"/>
          <w:sz w:val="28"/>
          <w:szCs w:val="28"/>
        </w:rPr>
        <w:t>xanh</w:t>
      </w:r>
      <w:proofErr w:type="spellEnd"/>
      <w:r w:rsidRPr="002B38CF">
        <w:rPr>
          <w:b/>
          <w:color w:val="0070C0"/>
          <w:sz w:val="28"/>
          <w:szCs w:val="28"/>
        </w:rPr>
        <w:t xml:space="preserve"> </w:t>
      </w:r>
      <w:proofErr w:type="spellStart"/>
      <w:r w:rsidRPr="002B38CF">
        <w:rPr>
          <w:b/>
          <w:color w:val="0070C0"/>
          <w:sz w:val="28"/>
          <w:szCs w:val="28"/>
        </w:rPr>
        <w:t>dương</w:t>
      </w:r>
      <w:proofErr w:type="spellEnd"/>
      <w:r w:rsidRPr="002B38CF">
        <w:rPr>
          <w:b/>
          <w:color w:val="0070C0"/>
          <w:sz w:val="28"/>
          <w:szCs w:val="28"/>
        </w:rPr>
        <w:t>)</w:t>
      </w:r>
    </w:p>
    <w:p w:rsidR="00C26652" w:rsidRPr="00C26652" w:rsidRDefault="00C26652" w:rsidP="00C26652">
      <w:pPr>
        <w:jc w:val="both"/>
        <w:rPr>
          <w:b/>
          <w:color w:val="0070C0"/>
          <w:sz w:val="28"/>
          <w:szCs w:val="28"/>
        </w:rPr>
      </w:pPr>
      <w:r w:rsidRPr="00C26652">
        <w:rPr>
          <w:b/>
          <w:color w:val="0070C0"/>
          <w:sz w:val="28"/>
          <w:szCs w:val="28"/>
        </w:rPr>
        <w:t xml:space="preserve">I. </w:t>
      </w:r>
      <w:proofErr w:type="spellStart"/>
      <w:r w:rsidRPr="00C26652">
        <w:rPr>
          <w:b/>
          <w:color w:val="0070C0"/>
          <w:sz w:val="28"/>
          <w:szCs w:val="28"/>
        </w:rPr>
        <w:t>Tình</w:t>
      </w:r>
      <w:proofErr w:type="spellEnd"/>
      <w:r w:rsidRPr="00C26652">
        <w:rPr>
          <w:b/>
          <w:color w:val="0070C0"/>
          <w:sz w:val="28"/>
          <w:szCs w:val="28"/>
        </w:rPr>
        <w:t xml:space="preserve"> </w:t>
      </w:r>
      <w:proofErr w:type="spellStart"/>
      <w:r w:rsidRPr="00C26652">
        <w:rPr>
          <w:b/>
          <w:color w:val="0070C0"/>
          <w:sz w:val="28"/>
          <w:szCs w:val="28"/>
        </w:rPr>
        <w:t>hình</w:t>
      </w:r>
      <w:proofErr w:type="spellEnd"/>
      <w:r w:rsidRPr="00C26652">
        <w:rPr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Pr="00C26652">
        <w:rPr>
          <w:b/>
          <w:color w:val="0070C0"/>
          <w:sz w:val="28"/>
          <w:szCs w:val="28"/>
        </w:rPr>
        <w:t>chung</w:t>
      </w:r>
      <w:proofErr w:type="spellEnd"/>
      <w:proofErr w:type="gramEnd"/>
      <w:r w:rsidRPr="00C26652">
        <w:rPr>
          <w:b/>
          <w:color w:val="0070C0"/>
          <w:sz w:val="28"/>
          <w:szCs w:val="28"/>
        </w:rPr>
        <w:t xml:space="preserve">: 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Từ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sau</w:t>
      </w:r>
      <w:proofErr w:type="spellEnd"/>
      <w:r w:rsidRPr="00C26652">
        <w:rPr>
          <w:color w:val="0070C0"/>
          <w:sz w:val="28"/>
          <w:szCs w:val="28"/>
        </w:rPr>
        <w:t xml:space="preserve"> CTTG II, PTGPDT </w:t>
      </w:r>
      <w:proofErr w:type="spellStart"/>
      <w:r w:rsidRPr="00C26652">
        <w:rPr>
          <w:color w:val="0070C0"/>
          <w:sz w:val="28"/>
          <w:szCs w:val="28"/>
        </w:rPr>
        <w:t>diễn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ra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sôi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nổi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nhiều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proofErr w:type="gramStart"/>
      <w:r w:rsidRPr="00C26652">
        <w:rPr>
          <w:color w:val="0070C0"/>
          <w:sz w:val="28"/>
          <w:szCs w:val="28"/>
        </w:rPr>
        <w:t>nước</w:t>
      </w:r>
      <w:proofErr w:type="spellEnd"/>
      <w:r w:rsidRPr="00C26652">
        <w:rPr>
          <w:color w:val="0070C0"/>
          <w:sz w:val="28"/>
          <w:szCs w:val="28"/>
        </w:rPr>
        <w:t xml:space="preserve"> .</w:t>
      </w:r>
      <w:proofErr w:type="gram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Nổ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ra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sớm</w:t>
      </w:r>
      <w:proofErr w:type="spellEnd"/>
      <w:r w:rsidRPr="00C26652">
        <w:rPr>
          <w:color w:val="0070C0"/>
          <w:sz w:val="28"/>
          <w:szCs w:val="28"/>
        </w:rPr>
        <w:t xml:space="preserve"> ở </w:t>
      </w:r>
      <w:proofErr w:type="spellStart"/>
      <w:r w:rsidRPr="00C26652">
        <w:rPr>
          <w:color w:val="0070C0"/>
          <w:sz w:val="28"/>
          <w:szCs w:val="28"/>
        </w:rPr>
        <w:t>Bắc</w:t>
      </w:r>
      <w:proofErr w:type="spellEnd"/>
      <w:r w:rsidRPr="00C26652">
        <w:rPr>
          <w:color w:val="0070C0"/>
          <w:sz w:val="28"/>
          <w:szCs w:val="28"/>
        </w:rPr>
        <w:t xml:space="preserve"> Phi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Sự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kiện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tiêu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proofErr w:type="gramStart"/>
      <w:r w:rsidRPr="00C26652">
        <w:rPr>
          <w:color w:val="0070C0"/>
          <w:sz w:val="28"/>
          <w:szCs w:val="28"/>
        </w:rPr>
        <w:t>biểu</w:t>
      </w:r>
      <w:proofErr w:type="spellEnd"/>
      <w:r w:rsidRPr="00C26652">
        <w:rPr>
          <w:color w:val="0070C0"/>
          <w:sz w:val="28"/>
          <w:szCs w:val="28"/>
        </w:rPr>
        <w:t xml:space="preserve"> :</w:t>
      </w:r>
      <w:proofErr w:type="gramEnd"/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iCs/>
          <w:color w:val="0070C0"/>
          <w:sz w:val="28"/>
          <w:szCs w:val="28"/>
        </w:rPr>
        <w:t xml:space="preserve">  + Ở Ai </w:t>
      </w:r>
      <w:proofErr w:type="spellStart"/>
      <w:proofErr w:type="gramStart"/>
      <w:r w:rsidRPr="00C26652">
        <w:rPr>
          <w:iCs/>
          <w:color w:val="0070C0"/>
          <w:sz w:val="28"/>
          <w:szCs w:val="28"/>
        </w:rPr>
        <w:t>Cập</w:t>
      </w:r>
      <w:proofErr w:type="spellEnd"/>
      <w:r w:rsidRPr="00C26652">
        <w:rPr>
          <w:color w:val="0070C0"/>
          <w:sz w:val="28"/>
          <w:szCs w:val="28"/>
        </w:rPr>
        <w:t xml:space="preserve"> :</w:t>
      </w:r>
      <w:proofErr w:type="gramEnd"/>
      <w:r w:rsidRPr="00C26652">
        <w:rPr>
          <w:color w:val="0070C0"/>
          <w:sz w:val="28"/>
          <w:szCs w:val="28"/>
        </w:rPr>
        <w:t xml:space="preserve">  </w:t>
      </w:r>
      <w:proofErr w:type="spellStart"/>
      <w:r w:rsidRPr="00C26652">
        <w:rPr>
          <w:color w:val="0070C0"/>
          <w:sz w:val="28"/>
          <w:szCs w:val="28"/>
        </w:rPr>
        <w:t>lật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đổ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chế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độ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quân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chủ</w:t>
      </w:r>
      <w:proofErr w:type="spellEnd"/>
      <w:r w:rsidRPr="00C26652">
        <w:rPr>
          <w:color w:val="0070C0"/>
          <w:sz w:val="28"/>
          <w:szCs w:val="28"/>
        </w:rPr>
        <w:t xml:space="preserve"> ( 1952 )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iCs/>
          <w:color w:val="0070C0"/>
          <w:sz w:val="28"/>
          <w:szCs w:val="28"/>
        </w:rPr>
        <w:t xml:space="preserve">  + Ở </w:t>
      </w:r>
      <w:proofErr w:type="spellStart"/>
      <w:proofErr w:type="gramStart"/>
      <w:r w:rsidRPr="00C26652">
        <w:rPr>
          <w:iCs/>
          <w:color w:val="0070C0"/>
          <w:sz w:val="28"/>
          <w:szCs w:val="28"/>
        </w:rPr>
        <w:t>Algieri</w:t>
      </w:r>
      <w:proofErr w:type="spellEnd"/>
      <w:r w:rsidRPr="00C26652">
        <w:rPr>
          <w:color w:val="0070C0"/>
          <w:sz w:val="28"/>
          <w:szCs w:val="28"/>
        </w:rPr>
        <w:t xml:space="preserve"> :</w:t>
      </w:r>
      <w:proofErr w:type="gram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nhân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dân</w:t>
      </w:r>
      <w:proofErr w:type="spellEnd"/>
      <w:r w:rsidRPr="00C26652">
        <w:rPr>
          <w:color w:val="0070C0"/>
          <w:sz w:val="28"/>
          <w:szCs w:val="28"/>
        </w:rPr>
        <w:t xml:space="preserve"> KN </w:t>
      </w:r>
      <w:proofErr w:type="spellStart"/>
      <w:r w:rsidRPr="00C26652">
        <w:rPr>
          <w:color w:val="0070C0"/>
          <w:sz w:val="28"/>
          <w:szCs w:val="28"/>
        </w:rPr>
        <w:t>vũ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trang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lật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đổ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ách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thống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trị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của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thực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dân</w:t>
      </w:r>
      <w:proofErr w:type="spellEnd"/>
      <w:r w:rsidRPr="00C26652">
        <w:rPr>
          <w:color w:val="0070C0"/>
          <w:sz w:val="28"/>
          <w:szCs w:val="28"/>
        </w:rPr>
        <w:t xml:space="preserve">  </w:t>
      </w:r>
      <w:proofErr w:type="spellStart"/>
      <w:r w:rsidRPr="00C26652">
        <w:rPr>
          <w:color w:val="0070C0"/>
          <w:sz w:val="28"/>
          <w:szCs w:val="28"/>
        </w:rPr>
        <w:t>Pháp</w:t>
      </w:r>
      <w:proofErr w:type="spellEnd"/>
      <w:r w:rsidRPr="00C26652">
        <w:rPr>
          <w:color w:val="0070C0"/>
          <w:sz w:val="28"/>
          <w:szCs w:val="28"/>
        </w:rPr>
        <w:t xml:space="preserve"> (1954 - 1962)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  + </w:t>
      </w:r>
      <w:proofErr w:type="spellStart"/>
      <w:r w:rsidRPr="00C26652">
        <w:rPr>
          <w:color w:val="0070C0"/>
          <w:sz w:val="28"/>
          <w:szCs w:val="28"/>
        </w:rPr>
        <w:t>Năm</w:t>
      </w:r>
      <w:proofErr w:type="spellEnd"/>
      <w:r w:rsidRPr="00C26652">
        <w:rPr>
          <w:color w:val="0070C0"/>
          <w:sz w:val="28"/>
          <w:szCs w:val="28"/>
        </w:rPr>
        <w:t xml:space="preserve"> 1960 : 17 </w:t>
      </w:r>
      <w:proofErr w:type="spellStart"/>
      <w:r w:rsidRPr="00C26652">
        <w:rPr>
          <w:color w:val="0070C0"/>
          <w:sz w:val="28"/>
          <w:szCs w:val="28"/>
        </w:rPr>
        <w:t>nước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tuyên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bố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độc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lập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r w:rsidRPr="00C26652">
        <w:rPr>
          <w:color w:val="0070C0"/>
          <w:sz w:val="28"/>
          <w:szCs w:val="28"/>
        </w:rPr>
        <w:sym w:font="Wingdings" w:char="F0E0"/>
      </w:r>
      <w:r w:rsidRPr="00C26652">
        <w:rPr>
          <w:color w:val="0070C0"/>
          <w:sz w:val="28"/>
          <w:szCs w:val="28"/>
        </w:rPr>
        <w:t xml:space="preserve"> “</w:t>
      </w:r>
      <w:proofErr w:type="spellStart"/>
      <w:r w:rsidRPr="00C26652">
        <w:rPr>
          <w:color w:val="0070C0"/>
          <w:sz w:val="28"/>
          <w:szCs w:val="28"/>
        </w:rPr>
        <w:t>Năm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châu</w:t>
      </w:r>
      <w:proofErr w:type="spellEnd"/>
      <w:r w:rsidRPr="00C26652">
        <w:rPr>
          <w:color w:val="0070C0"/>
          <w:sz w:val="28"/>
          <w:szCs w:val="28"/>
        </w:rPr>
        <w:t xml:space="preserve"> Phi”.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Sau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khi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giành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độc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lập</w:t>
      </w:r>
      <w:proofErr w:type="spellEnd"/>
      <w:r w:rsidRPr="00C26652">
        <w:rPr>
          <w:color w:val="0070C0"/>
          <w:sz w:val="28"/>
          <w:szCs w:val="28"/>
        </w:rPr>
        <w:t xml:space="preserve">, </w:t>
      </w:r>
      <w:proofErr w:type="spellStart"/>
      <w:r w:rsidRPr="00C26652">
        <w:rPr>
          <w:color w:val="0070C0"/>
          <w:sz w:val="28"/>
          <w:szCs w:val="28"/>
        </w:rPr>
        <w:t>các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nước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châu</w:t>
      </w:r>
      <w:proofErr w:type="spellEnd"/>
      <w:r w:rsidRPr="00C26652">
        <w:rPr>
          <w:color w:val="0070C0"/>
          <w:sz w:val="28"/>
          <w:szCs w:val="28"/>
        </w:rPr>
        <w:t xml:space="preserve"> Phi </w:t>
      </w:r>
      <w:proofErr w:type="spellStart"/>
      <w:r w:rsidRPr="00C26652">
        <w:rPr>
          <w:color w:val="0070C0"/>
          <w:sz w:val="28"/>
          <w:szCs w:val="28"/>
        </w:rPr>
        <w:t>xây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dựng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đất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nước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đạt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được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nhiều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thành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tích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nhưng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vẫn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gặp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nhiều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khó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proofErr w:type="gramStart"/>
      <w:r w:rsidRPr="00C26652">
        <w:rPr>
          <w:color w:val="0070C0"/>
          <w:sz w:val="28"/>
          <w:szCs w:val="28"/>
        </w:rPr>
        <w:t>khăn</w:t>
      </w:r>
      <w:proofErr w:type="spellEnd"/>
      <w:r w:rsidRPr="00C26652">
        <w:rPr>
          <w:color w:val="0070C0"/>
          <w:sz w:val="28"/>
          <w:szCs w:val="28"/>
        </w:rPr>
        <w:t xml:space="preserve"> :</w:t>
      </w:r>
      <w:proofErr w:type="gram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nội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chiến</w:t>
      </w:r>
      <w:proofErr w:type="spellEnd"/>
      <w:r w:rsidRPr="00C26652">
        <w:rPr>
          <w:color w:val="0070C0"/>
          <w:sz w:val="28"/>
          <w:szCs w:val="28"/>
        </w:rPr>
        <w:t xml:space="preserve"> – </w:t>
      </w:r>
      <w:proofErr w:type="spellStart"/>
      <w:r w:rsidRPr="00C26652">
        <w:rPr>
          <w:color w:val="0070C0"/>
          <w:sz w:val="28"/>
          <w:szCs w:val="28"/>
        </w:rPr>
        <w:t>xung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đột</w:t>
      </w:r>
      <w:proofErr w:type="spellEnd"/>
      <w:r w:rsidRPr="00C26652">
        <w:rPr>
          <w:color w:val="0070C0"/>
          <w:sz w:val="28"/>
          <w:szCs w:val="28"/>
        </w:rPr>
        <w:t xml:space="preserve">, </w:t>
      </w:r>
      <w:proofErr w:type="spellStart"/>
      <w:r w:rsidRPr="00C26652">
        <w:rPr>
          <w:color w:val="0070C0"/>
          <w:sz w:val="28"/>
          <w:szCs w:val="28"/>
        </w:rPr>
        <w:t>đói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nghèo,dịch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bệnh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nợ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nần</w:t>
      </w:r>
      <w:proofErr w:type="spellEnd"/>
      <w:r w:rsidRPr="00C26652">
        <w:rPr>
          <w:color w:val="0070C0"/>
          <w:sz w:val="28"/>
          <w:szCs w:val="28"/>
        </w:rPr>
        <w:t>…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sym w:font="Wingdings" w:char="F0E0"/>
      </w:r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Để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khắc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proofErr w:type="gramStart"/>
      <w:r w:rsidRPr="00C26652">
        <w:rPr>
          <w:color w:val="0070C0"/>
          <w:sz w:val="28"/>
          <w:szCs w:val="28"/>
        </w:rPr>
        <w:t>phục</w:t>
      </w:r>
      <w:proofErr w:type="spellEnd"/>
      <w:r w:rsidRPr="00C26652">
        <w:rPr>
          <w:color w:val="0070C0"/>
          <w:sz w:val="28"/>
          <w:szCs w:val="28"/>
        </w:rPr>
        <w:t xml:space="preserve"> :</w:t>
      </w:r>
      <w:proofErr w:type="spellStart"/>
      <w:r w:rsidRPr="00C26652">
        <w:rPr>
          <w:color w:val="0070C0"/>
          <w:sz w:val="28"/>
          <w:szCs w:val="28"/>
        </w:rPr>
        <w:t>Tổ</w:t>
      </w:r>
      <w:proofErr w:type="spellEnd"/>
      <w:proofErr w:type="gram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chức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thống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nhất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châu</w:t>
      </w:r>
      <w:proofErr w:type="spellEnd"/>
      <w:r w:rsidRPr="00C26652">
        <w:rPr>
          <w:color w:val="0070C0"/>
          <w:sz w:val="28"/>
          <w:szCs w:val="28"/>
        </w:rPr>
        <w:t xml:space="preserve"> Phi </w:t>
      </w:r>
      <w:proofErr w:type="spellStart"/>
      <w:r w:rsidRPr="00C26652">
        <w:rPr>
          <w:color w:val="0070C0"/>
          <w:sz w:val="28"/>
          <w:szCs w:val="28"/>
        </w:rPr>
        <w:t>được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thành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lập</w:t>
      </w:r>
      <w:proofErr w:type="spellEnd"/>
      <w:r w:rsidRPr="00C26652">
        <w:rPr>
          <w:color w:val="0070C0"/>
          <w:sz w:val="28"/>
          <w:szCs w:val="28"/>
        </w:rPr>
        <w:t xml:space="preserve">- nay </w:t>
      </w:r>
      <w:proofErr w:type="spellStart"/>
      <w:r w:rsidRPr="00C26652">
        <w:rPr>
          <w:color w:val="0070C0"/>
          <w:sz w:val="28"/>
          <w:szCs w:val="28"/>
        </w:rPr>
        <w:t>là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Liên</w:t>
      </w:r>
      <w:proofErr w:type="spellEnd"/>
      <w:r w:rsidRPr="00C26652">
        <w:rPr>
          <w:color w:val="0070C0"/>
          <w:sz w:val="28"/>
          <w:szCs w:val="28"/>
        </w:rPr>
        <w:t xml:space="preserve"> minh </w:t>
      </w:r>
      <w:proofErr w:type="spellStart"/>
      <w:r w:rsidRPr="00C26652">
        <w:rPr>
          <w:color w:val="0070C0"/>
          <w:sz w:val="28"/>
          <w:szCs w:val="28"/>
        </w:rPr>
        <w:t>châu</w:t>
      </w:r>
      <w:proofErr w:type="spellEnd"/>
      <w:r w:rsidRPr="00C26652">
        <w:rPr>
          <w:color w:val="0070C0"/>
          <w:sz w:val="28"/>
          <w:szCs w:val="28"/>
        </w:rPr>
        <w:t xml:space="preserve"> Phi ( AU )</w:t>
      </w:r>
    </w:p>
    <w:p w:rsidR="00C26652" w:rsidRPr="00C26652" w:rsidRDefault="00C26652" w:rsidP="00C26652">
      <w:pPr>
        <w:jc w:val="both"/>
        <w:rPr>
          <w:b/>
          <w:color w:val="0070C0"/>
          <w:sz w:val="28"/>
          <w:szCs w:val="28"/>
        </w:rPr>
      </w:pPr>
      <w:r w:rsidRPr="00C26652">
        <w:rPr>
          <w:b/>
          <w:color w:val="0070C0"/>
          <w:sz w:val="28"/>
          <w:szCs w:val="28"/>
        </w:rPr>
        <w:t xml:space="preserve">II. </w:t>
      </w:r>
      <w:proofErr w:type="spellStart"/>
      <w:r w:rsidRPr="00C26652">
        <w:rPr>
          <w:b/>
          <w:color w:val="0070C0"/>
          <w:sz w:val="28"/>
          <w:szCs w:val="28"/>
        </w:rPr>
        <w:t>Cộng</w:t>
      </w:r>
      <w:proofErr w:type="spellEnd"/>
      <w:r w:rsidRPr="00C26652">
        <w:rPr>
          <w:b/>
          <w:color w:val="0070C0"/>
          <w:sz w:val="28"/>
          <w:szCs w:val="28"/>
        </w:rPr>
        <w:t xml:space="preserve"> </w:t>
      </w:r>
      <w:proofErr w:type="spellStart"/>
      <w:r w:rsidRPr="00C26652">
        <w:rPr>
          <w:b/>
          <w:color w:val="0070C0"/>
          <w:sz w:val="28"/>
          <w:szCs w:val="28"/>
        </w:rPr>
        <w:t>hoà</w:t>
      </w:r>
      <w:proofErr w:type="spellEnd"/>
      <w:r w:rsidRPr="00C26652">
        <w:rPr>
          <w:b/>
          <w:color w:val="0070C0"/>
          <w:sz w:val="28"/>
          <w:szCs w:val="28"/>
        </w:rPr>
        <w:t xml:space="preserve"> Nam Phi: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Là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nước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nằm</w:t>
      </w:r>
      <w:proofErr w:type="spellEnd"/>
      <w:r w:rsidRPr="00C26652">
        <w:rPr>
          <w:color w:val="0070C0"/>
          <w:sz w:val="28"/>
          <w:szCs w:val="28"/>
        </w:rPr>
        <w:t xml:space="preserve"> ở </w:t>
      </w:r>
      <w:proofErr w:type="spellStart"/>
      <w:r w:rsidRPr="00C26652">
        <w:rPr>
          <w:color w:val="0070C0"/>
          <w:sz w:val="28"/>
          <w:szCs w:val="28"/>
        </w:rPr>
        <w:t>cực</w:t>
      </w:r>
      <w:proofErr w:type="spellEnd"/>
      <w:r w:rsidRPr="00C26652">
        <w:rPr>
          <w:color w:val="0070C0"/>
          <w:sz w:val="28"/>
          <w:szCs w:val="28"/>
        </w:rPr>
        <w:t xml:space="preserve"> Nam </w:t>
      </w:r>
      <w:proofErr w:type="spellStart"/>
      <w:r w:rsidRPr="00C26652">
        <w:rPr>
          <w:color w:val="0070C0"/>
          <w:sz w:val="28"/>
          <w:szCs w:val="28"/>
        </w:rPr>
        <w:t>châu</w:t>
      </w:r>
      <w:proofErr w:type="spellEnd"/>
      <w:r w:rsidRPr="00C26652">
        <w:rPr>
          <w:color w:val="0070C0"/>
          <w:sz w:val="28"/>
          <w:szCs w:val="28"/>
        </w:rPr>
        <w:t xml:space="preserve"> Phi, </w:t>
      </w:r>
      <w:proofErr w:type="spellStart"/>
      <w:r w:rsidRPr="00C26652">
        <w:rPr>
          <w:color w:val="0070C0"/>
          <w:sz w:val="28"/>
          <w:szCs w:val="28"/>
        </w:rPr>
        <w:t>có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dân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số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là</w:t>
      </w:r>
      <w:proofErr w:type="spellEnd"/>
      <w:r w:rsidRPr="00C26652">
        <w:rPr>
          <w:color w:val="0070C0"/>
          <w:sz w:val="28"/>
          <w:szCs w:val="28"/>
        </w:rPr>
        <w:t xml:space="preserve"> 43,2 </w:t>
      </w:r>
      <w:proofErr w:type="spellStart"/>
      <w:r w:rsidRPr="00C26652">
        <w:rPr>
          <w:color w:val="0070C0"/>
          <w:sz w:val="28"/>
          <w:szCs w:val="28"/>
        </w:rPr>
        <w:t>triệu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người</w:t>
      </w:r>
      <w:proofErr w:type="spellEnd"/>
      <w:r w:rsidRPr="00C26652">
        <w:rPr>
          <w:color w:val="0070C0"/>
          <w:sz w:val="28"/>
          <w:szCs w:val="28"/>
        </w:rPr>
        <w:t xml:space="preserve"> (2002), </w:t>
      </w:r>
      <w:proofErr w:type="spellStart"/>
      <w:r w:rsidRPr="00C26652">
        <w:rPr>
          <w:color w:val="0070C0"/>
          <w:sz w:val="28"/>
          <w:szCs w:val="28"/>
        </w:rPr>
        <w:t>trong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đó</w:t>
      </w:r>
      <w:proofErr w:type="spellEnd"/>
      <w:r w:rsidRPr="00C26652">
        <w:rPr>
          <w:color w:val="0070C0"/>
          <w:sz w:val="28"/>
          <w:szCs w:val="28"/>
        </w:rPr>
        <w:t xml:space="preserve"> 75,2% </w:t>
      </w:r>
      <w:proofErr w:type="spellStart"/>
      <w:r w:rsidRPr="00C26652">
        <w:rPr>
          <w:color w:val="0070C0"/>
          <w:sz w:val="28"/>
          <w:szCs w:val="28"/>
        </w:rPr>
        <w:t>là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người</w:t>
      </w:r>
      <w:proofErr w:type="spellEnd"/>
      <w:r w:rsidRPr="00C26652">
        <w:rPr>
          <w:color w:val="0070C0"/>
          <w:sz w:val="28"/>
          <w:szCs w:val="28"/>
        </w:rPr>
        <w:t xml:space="preserve"> da </w:t>
      </w:r>
      <w:proofErr w:type="spellStart"/>
      <w:r w:rsidRPr="00C26652">
        <w:rPr>
          <w:color w:val="0070C0"/>
          <w:sz w:val="28"/>
          <w:szCs w:val="28"/>
        </w:rPr>
        <w:t>đen</w:t>
      </w:r>
      <w:proofErr w:type="spellEnd"/>
      <w:r w:rsidRPr="00C26652">
        <w:rPr>
          <w:color w:val="0070C0"/>
          <w:sz w:val="28"/>
          <w:szCs w:val="28"/>
        </w:rPr>
        <w:t xml:space="preserve">, 13,6% </w:t>
      </w:r>
      <w:proofErr w:type="spellStart"/>
      <w:r w:rsidRPr="00C26652">
        <w:rPr>
          <w:color w:val="0070C0"/>
          <w:sz w:val="28"/>
          <w:szCs w:val="28"/>
        </w:rPr>
        <w:t>là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người</w:t>
      </w:r>
      <w:proofErr w:type="spellEnd"/>
      <w:r w:rsidRPr="00C26652">
        <w:rPr>
          <w:color w:val="0070C0"/>
          <w:sz w:val="28"/>
          <w:szCs w:val="28"/>
        </w:rPr>
        <w:t xml:space="preserve"> da </w:t>
      </w:r>
      <w:proofErr w:type="spellStart"/>
      <w:r w:rsidRPr="00C26652">
        <w:rPr>
          <w:color w:val="0070C0"/>
          <w:sz w:val="28"/>
          <w:szCs w:val="28"/>
        </w:rPr>
        <w:t>trắng</w:t>
      </w:r>
      <w:proofErr w:type="spellEnd"/>
      <w:r w:rsidRPr="00C26652">
        <w:rPr>
          <w:color w:val="0070C0"/>
          <w:sz w:val="28"/>
          <w:szCs w:val="28"/>
        </w:rPr>
        <w:t xml:space="preserve">, 11,2% </w:t>
      </w:r>
      <w:proofErr w:type="spellStart"/>
      <w:r w:rsidRPr="00C26652">
        <w:rPr>
          <w:color w:val="0070C0"/>
          <w:sz w:val="28"/>
          <w:szCs w:val="28"/>
        </w:rPr>
        <w:t>là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người</w:t>
      </w:r>
      <w:proofErr w:type="spellEnd"/>
      <w:r w:rsidRPr="00C26652">
        <w:rPr>
          <w:color w:val="0070C0"/>
          <w:sz w:val="28"/>
          <w:szCs w:val="28"/>
        </w:rPr>
        <w:t xml:space="preserve"> da </w:t>
      </w:r>
      <w:proofErr w:type="spellStart"/>
      <w:r w:rsidRPr="00C26652">
        <w:rPr>
          <w:color w:val="0070C0"/>
          <w:sz w:val="28"/>
          <w:szCs w:val="28"/>
        </w:rPr>
        <w:t>màu</w:t>
      </w:r>
      <w:proofErr w:type="spellEnd"/>
      <w:r w:rsidRPr="00C26652">
        <w:rPr>
          <w:color w:val="0070C0"/>
          <w:sz w:val="28"/>
          <w:szCs w:val="28"/>
        </w:rPr>
        <w:t xml:space="preserve">. 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Kéo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dài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hơn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ba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thế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kỷ</w:t>
      </w:r>
      <w:proofErr w:type="spellEnd"/>
      <w:r w:rsidRPr="00C26652">
        <w:rPr>
          <w:color w:val="0070C0"/>
          <w:sz w:val="28"/>
          <w:szCs w:val="28"/>
        </w:rPr>
        <w:t xml:space="preserve">, </w:t>
      </w:r>
      <w:proofErr w:type="spellStart"/>
      <w:r w:rsidRPr="00C26652">
        <w:rPr>
          <w:color w:val="0070C0"/>
          <w:sz w:val="28"/>
          <w:szCs w:val="28"/>
        </w:rPr>
        <w:t>chế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độ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phân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biệt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chủng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tộc</w:t>
      </w:r>
      <w:proofErr w:type="spellEnd"/>
      <w:r w:rsidRPr="00C26652">
        <w:rPr>
          <w:color w:val="0070C0"/>
          <w:sz w:val="28"/>
          <w:szCs w:val="28"/>
        </w:rPr>
        <w:t xml:space="preserve"> (A- </w:t>
      </w:r>
      <w:proofErr w:type="spellStart"/>
      <w:r w:rsidRPr="00C26652">
        <w:rPr>
          <w:color w:val="0070C0"/>
          <w:sz w:val="28"/>
          <w:szCs w:val="28"/>
        </w:rPr>
        <w:t>pác</w:t>
      </w:r>
      <w:proofErr w:type="spellEnd"/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thai</w:t>
      </w:r>
      <w:proofErr w:type="spellEnd"/>
      <w:r w:rsidRPr="00C26652">
        <w:rPr>
          <w:color w:val="0070C0"/>
          <w:sz w:val="28"/>
          <w:szCs w:val="28"/>
        </w:rPr>
        <w:t xml:space="preserve">) </w:t>
      </w:r>
      <w:proofErr w:type="spellStart"/>
      <w:r w:rsidRPr="00C26652">
        <w:rPr>
          <w:color w:val="0070C0"/>
          <w:sz w:val="28"/>
          <w:szCs w:val="28"/>
        </w:rPr>
        <w:t>đã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thống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trị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cực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kỳ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tàn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bạo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đối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với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người</w:t>
      </w:r>
      <w:proofErr w:type="spellEnd"/>
      <w:r w:rsidRPr="00C26652">
        <w:rPr>
          <w:color w:val="0070C0"/>
          <w:sz w:val="28"/>
          <w:szCs w:val="28"/>
        </w:rPr>
        <w:t xml:space="preserve"> da </w:t>
      </w:r>
      <w:proofErr w:type="spellStart"/>
      <w:r w:rsidRPr="00C26652">
        <w:rPr>
          <w:color w:val="0070C0"/>
          <w:sz w:val="28"/>
          <w:szCs w:val="28"/>
        </w:rPr>
        <w:t>đen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và</w:t>
      </w:r>
      <w:proofErr w:type="spellEnd"/>
      <w:r w:rsidRPr="00C26652">
        <w:rPr>
          <w:color w:val="0070C0"/>
          <w:sz w:val="28"/>
          <w:szCs w:val="28"/>
        </w:rPr>
        <w:t xml:space="preserve"> da </w:t>
      </w:r>
      <w:proofErr w:type="spellStart"/>
      <w:r w:rsidRPr="00C26652">
        <w:rPr>
          <w:color w:val="0070C0"/>
          <w:sz w:val="28"/>
          <w:szCs w:val="28"/>
        </w:rPr>
        <w:t>màu</w:t>
      </w:r>
      <w:proofErr w:type="spellEnd"/>
      <w:r w:rsidRPr="00C26652">
        <w:rPr>
          <w:color w:val="0070C0"/>
          <w:sz w:val="28"/>
          <w:szCs w:val="28"/>
        </w:rPr>
        <w:t xml:space="preserve"> ở Nam Phi.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Năm</w:t>
      </w:r>
      <w:proofErr w:type="spellEnd"/>
      <w:r w:rsidRPr="00C26652">
        <w:rPr>
          <w:color w:val="0070C0"/>
          <w:sz w:val="28"/>
          <w:szCs w:val="28"/>
        </w:rPr>
        <w:t xml:space="preserve"> 1993, </w:t>
      </w:r>
      <w:proofErr w:type="spellStart"/>
      <w:r w:rsidRPr="00C26652">
        <w:rPr>
          <w:color w:val="0070C0"/>
          <w:sz w:val="28"/>
          <w:szCs w:val="28"/>
        </w:rPr>
        <w:t>Dưới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sự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lãnh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đạo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của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tổ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chức</w:t>
      </w:r>
      <w:proofErr w:type="spellEnd"/>
      <w:r w:rsidRPr="00C26652">
        <w:rPr>
          <w:color w:val="0070C0"/>
          <w:sz w:val="28"/>
          <w:szCs w:val="28"/>
        </w:rPr>
        <w:t xml:space="preserve"> “</w:t>
      </w:r>
      <w:proofErr w:type="spellStart"/>
      <w:r w:rsidRPr="00C26652">
        <w:rPr>
          <w:color w:val="0070C0"/>
          <w:sz w:val="28"/>
          <w:szCs w:val="28"/>
        </w:rPr>
        <w:t>Đại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hội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dân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tộc</w:t>
      </w:r>
      <w:proofErr w:type="spellEnd"/>
      <w:r w:rsidRPr="00C26652">
        <w:rPr>
          <w:color w:val="0070C0"/>
          <w:sz w:val="28"/>
          <w:szCs w:val="28"/>
        </w:rPr>
        <w:t xml:space="preserve"> Phi” (ANC), </w:t>
      </w:r>
      <w:proofErr w:type="spellStart"/>
      <w:r w:rsidRPr="00C26652">
        <w:rPr>
          <w:color w:val="0070C0"/>
          <w:sz w:val="28"/>
          <w:szCs w:val="28"/>
        </w:rPr>
        <w:t>chế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độ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phân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biệt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chủng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tộc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được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tuyên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bố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xoá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bỏ</w:t>
      </w:r>
      <w:proofErr w:type="spellEnd"/>
      <w:r w:rsidRPr="00C26652">
        <w:rPr>
          <w:color w:val="0070C0"/>
          <w:sz w:val="28"/>
          <w:szCs w:val="28"/>
        </w:rPr>
        <w:t>.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Năm</w:t>
      </w:r>
      <w:proofErr w:type="spellEnd"/>
      <w:r w:rsidRPr="00C26652">
        <w:rPr>
          <w:color w:val="0070C0"/>
          <w:sz w:val="28"/>
          <w:szCs w:val="28"/>
        </w:rPr>
        <w:t xml:space="preserve"> 1994, </w:t>
      </w:r>
      <w:proofErr w:type="spellStart"/>
      <w:r w:rsidRPr="00C26652">
        <w:rPr>
          <w:color w:val="0070C0"/>
          <w:sz w:val="28"/>
          <w:szCs w:val="28"/>
        </w:rPr>
        <w:t>Nen</w:t>
      </w:r>
      <w:proofErr w:type="spellEnd"/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xơn</w:t>
      </w:r>
      <w:proofErr w:type="spellEnd"/>
      <w:r w:rsidRPr="00C26652">
        <w:rPr>
          <w:color w:val="0070C0"/>
          <w:sz w:val="28"/>
          <w:szCs w:val="28"/>
        </w:rPr>
        <w:t xml:space="preserve"> Man- </w:t>
      </w:r>
      <w:proofErr w:type="spellStart"/>
      <w:r w:rsidRPr="00C26652">
        <w:rPr>
          <w:color w:val="0070C0"/>
          <w:sz w:val="28"/>
          <w:szCs w:val="28"/>
        </w:rPr>
        <w:t>đê</w:t>
      </w:r>
      <w:proofErr w:type="spellEnd"/>
      <w:r w:rsidRPr="00C26652">
        <w:rPr>
          <w:color w:val="0070C0"/>
          <w:sz w:val="28"/>
          <w:szCs w:val="28"/>
        </w:rPr>
        <w:t xml:space="preserve">- la, </w:t>
      </w:r>
      <w:proofErr w:type="spellStart"/>
      <w:r w:rsidRPr="00C26652">
        <w:rPr>
          <w:color w:val="0070C0"/>
          <w:sz w:val="28"/>
          <w:szCs w:val="28"/>
        </w:rPr>
        <w:t>được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bầu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trở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thành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vị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Tổng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Thống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người</w:t>
      </w:r>
      <w:proofErr w:type="spellEnd"/>
      <w:r w:rsidRPr="00C26652">
        <w:rPr>
          <w:color w:val="0070C0"/>
          <w:sz w:val="28"/>
          <w:szCs w:val="28"/>
        </w:rPr>
        <w:t xml:space="preserve"> da </w:t>
      </w:r>
      <w:proofErr w:type="spellStart"/>
      <w:r w:rsidRPr="00C26652">
        <w:rPr>
          <w:color w:val="0070C0"/>
          <w:sz w:val="28"/>
          <w:szCs w:val="28"/>
        </w:rPr>
        <w:t>đen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đầu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tiên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của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Cộng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hoà</w:t>
      </w:r>
      <w:proofErr w:type="spellEnd"/>
      <w:r w:rsidRPr="00C26652">
        <w:rPr>
          <w:color w:val="0070C0"/>
          <w:sz w:val="28"/>
          <w:szCs w:val="28"/>
        </w:rPr>
        <w:t xml:space="preserve"> Nam Phi. </w:t>
      </w:r>
    </w:p>
    <w:p w:rsidR="00C26652" w:rsidRPr="00C26652" w:rsidRDefault="00C26652" w:rsidP="00C26652">
      <w:pPr>
        <w:jc w:val="both"/>
        <w:rPr>
          <w:color w:val="0070C0"/>
          <w:sz w:val="28"/>
          <w:szCs w:val="28"/>
        </w:rPr>
      </w:pPr>
      <w:r w:rsidRPr="00C26652">
        <w:rPr>
          <w:color w:val="0070C0"/>
          <w:sz w:val="28"/>
          <w:szCs w:val="28"/>
        </w:rPr>
        <w:t xml:space="preserve">- Nam Phi </w:t>
      </w:r>
      <w:proofErr w:type="spellStart"/>
      <w:r w:rsidRPr="00C26652">
        <w:rPr>
          <w:color w:val="0070C0"/>
          <w:sz w:val="28"/>
          <w:szCs w:val="28"/>
        </w:rPr>
        <w:t>đang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tập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trung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sức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phát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triển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kinh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tế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và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xã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hội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nhằm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xóa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bỏ</w:t>
      </w:r>
      <w:proofErr w:type="spellEnd"/>
      <w:r w:rsidRPr="00C26652">
        <w:rPr>
          <w:color w:val="0070C0"/>
          <w:sz w:val="28"/>
          <w:szCs w:val="28"/>
        </w:rPr>
        <w:t xml:space="preserve"> “</w:t>
      </w:r>
      <w:proofErr w:type="spellStart"/>
      <w:r w:rsidRPr="00C26652">
        <w:rPr>
          <w:color w:val="0070C0"/>
          <w:sz w:val="28"/>
          <w:szCs w:val="28"/>
        </w:rPr>
        <w:t>chế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độ</w:t>
      </w:r>
      <w:proofErr w:type="spellEnd"/>
      <w:r w:rsidRPr="00C26652">
        <w:rPr>
          <w:color w:val="0070C0"/>
          <w:sz w:val="28"/>
          <w:szCs w:val="28"/>
        </w:rPr>
        <w:t xml:space="preserve"> A- </w:t>
      </w:r>
      <w:proofErr w:type="spellStart"/>
      <w:r w:rsidRPr="00C26652">
        <w:rPr>
          <w:color w:val="0070C0"/>
          <w:sz w:val="28"/>
          <w:szCs w:val="28"/>
        </w:rPr>
        <w:t>pác</w:t>
      </w:r>
      <w:proofErr w:type="spellEnd"/>
      <w:r w:rsidRPr="00C26652">
        <w:rPr>
          <w:color w:val="0070C0"/>
          <w:sz w:val="28"/>
          <w:szCs w:val="28"/>
        </w:rPr>
        <w:t xml:space="preserve">- </w:t>
      </w:r>
      <w:proofErr w:type="spellStart"/>
      <w:r w:rsidRPr="00C26652">
        <w:rPr>
          <w:color w:val="0070C0"/>
          <w:sz w:val="28"/>
          <w:szCs w:val="28"/>
        </w:rPr>
        <w:t>thai</w:t>
      </w:r>
      <w:proofErr w:type="spellEnd"/>
      <w:r w:rsidRPr="00C26652">
        <w:rPr>
          <w:color w:val="0070C0"/>
          <w:sz w:val="28"/>
          <w:szCs w:val="28"/>
        </w:rPr>
        <w:t xml:space="preserve">” </w:t>
      </w:r>
      <w:proofErr w:type="spellStart"/>
      <w:r w:rsidRPr="00C26652">
        <w:rPr>
          <w:color w:val="0070C0"/>
          <w:sz w:val="28"/>
          <w:szCs w:val="28"/>
        </w:rPr>
        <w:t>về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kinh</w:t>
      </w:r>
      <w:proofErr w:type="spellEnd"/>
      <w:r w:rsidRPr="00C26652">
        <w:rPr>
          <w:color w:val="0070C0"/>
          <w:sz w:val="28"/>
          <w:szCs w:val="28"/>
        </w:rPr>
        <w:t xml:space="preserve"> </w:t>
      </w:r>
      <w:proofErr w:type="spellStart"/>
      <w:r w:rsidRPr="00C26652">
        <w:rPr>
          <w:color w:val="0070C0"/>
          <w:sz w:val="28"/>
          <w:szCs w:val="28"/>
        </w:rPr>
        <w:t>tế</w:t>
      </w:r>
      <w:proofErr w:type="spellEnd"/>
      <w:r w:rsidRPr="00C26652">
        <w:rPr>
          <w:color w:val="0070C0"/>
          <w:sz w:val="28"/>
          <w:szCs w:val="28"/>
        </w:rPr>
        <w:t>.</w:t>
      </w:r>
    </w:p>
    <w:p w:rsidR="00924438" w:rsidRPr="00F93B50" w:rsidRDefault="00924438" w:rsidP="00924438">
      <w:pPr>
        <w:rPr>
          <w:b/>
          <w:sz w:val="28"/>
          <w:szCs w:val="28"/>
          <w:u w:val="single"/>
        </w:rPr>
      </w:pPr>
      <w:r w:rsidRPr="00F93B50">
        <w:rPr>
          <w:b/>
          <w:sz w:val="28"/>
          <w:szCs w:val="28"/>
          <w:u w:val="single"/>
        </w:rPr>
        <w:t xml:space="preserve">III/ </w:t>
      </w:r>
      <w:proofErr w:type="spellStart"/>
      <w:r w:rsidRPr="00F93B50">
        <w:rPr>
          <w:b/>
          <w:sz w:val="28"/>
          <w:szCs w:val="28"/>
          <w:u w:val="single"/>
        </w:rPr>
        <w:t>Bài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tập</w:t>
      </w:r>
      <w:proofErr w:type="spellEnd"/>
      <w:r w:rsidRPr="00F93B50">
        <w:rPr>
          <w:b/>
          <w:sz w:val="28"/>
          <w:szCs w:val="28"/>
          <w:u w:val="single"/>
        </w:rPr>
        <w:t xml:space="preserve"> (</w:t>
      </w:r>
      <w:proofErr w:type="spellStart"/>
      <w:r w:rsidRPr="00F93B50">
        <w:rPr>
          <w:b/>
          <w:sz w:val="28"/>
          <w:szCs w:val="28"/>
          <w:u w:val="single"/>
        </w:rPr>
        <w:t>yêu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cầu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của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giáo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viên</w:t>
      </w:r>
      <w:proofErr w:type="spellEnd"/>
      <w:r w:rsidRPr="00F93B50">
        <w:rPr>
          <w:b/>
          <w:sz w:val="28"/>
          <w:szCs w:val="28"/>
          <w:u w:val="single"/>
        </w:rPr>
        <w:t>)</w:t>
      </w:r>
    </w:p>
    <w:p w:rsidR="00924438" w:rsidRPr="00F93B50" w:rsidRDefault="00924438" w:rsidP="00924438">
      <w:pPr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>(</w:t>
      </w:r>
      <w:proofErr w:type="spellStart"/>
      <w:r w:rsidRPr="00F93B50">
        <w:rPr>
          <w:b/>
          <w:sz w:val="28"/>
          <w:szCs w:val="28"/>
        </w:rPr>
        <w:t>Hs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làm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tại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nhà</w:t>
      </w:r>
      <w:proofErr w:type="spellEnd"/>
      <w:r w:rsidRPr="00F93B50">
        <w:rPr>
          <w:b/>
          <w:sz w:val="28"/>
          <w:szCs w:val="28"/>
        </w:rPr>
        <w:t>)</w:t>
      </w:r>
    </w:p>
    <w:p w:rsidR="00924438" w:rsidRPr="00F93B50" w:rsidRDefault="00924438" w:rsidP="00790DB5">
      <w:pPr>
        <w:rPr>
          <w:b/>
          <w:sz w:val="28"/>
          <w:szCs w:val="28"/>
        </w:rPr>
      </w:pPr>
      <w:proofErr w:type="spellStart"/>
      <w:r w:rsidRPr="00F93B50">
        <w:rPr>
          <w:b/>
          <w:sz w:val="28"/>
          <w:szCs w:val="28"/>
        </w:rPr>
        <w:lastRenderedPageBreak/>
        <w:t>Học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sinh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trả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lời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các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câu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hỏi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sau</w:t>
      </w:r>
      <w:proofErr w:type="spellEnd"/>
      <w:r w:rsidRPr="00F93B50">
        <w:rPr>
          <w:b/>
          <w:sz w:val="28"/>
          <w:szCs w:val="28"/>
        </w:rPr>
        <w:t>:</w:t>
      </w:r>
    </w:p>
    <w:p w:rsidR="001D28BA" w:rsidRPr="00787509" w:rsidRDefault="001D28BA" w:rsidP="001D28BA">
      <w:pPr>
        <w:jc w:val="both"/>
        <w:rPr>
          <w:rFonts w:eastAsia="Times New Roman"/>
          <w:sz w:val="28"/>
          <w:szCs w:val="28"/>
          <w:lang w:val="vi-VN"/>
        </w:rPr>
      </w:pPr>
      <w:r w:rsidRPr="00787509">
        <w:rPr>
          <w:rFonts w:eastAsia="Times New Roman"/>
          <w:sz w:val="28"/>
          <w:szCs w:val="28"/>
          <w:lang w:val="vi-VN"/>
        </w:rPr>
        <w:t>? Nhận xét về phong trào</w:t>
      </w:r>
      <w:r w:rsidR="00790DB5">
        <w:rPr>
          <w:rFonts w:eastAsia="Times New Roman"/>
          <w:sz w:val="28"/>
          <w:szCs w:val="28"/>
          <w:lang w:val="vi-VN"/>
        </w:rPr>
        <w:t xml:space="preserve"> đấu tranh ở Mĩ La tinh so với </w:t>
      </w:r>
      <w:r w:rsidR="00790DB5">
        <w:rPr>
          <w:rFonts w:eastAsia="Times New Roman"/>
          <w:sz w:val="28"/>
          <w:szCs w:val="28"/>
        </w:rPr>
        <w:t>C</w:t>
      </w:r>
      <w:r w:rsidR="00790DB5">
        <w:rPr>
          <w:rFonts w:eastAsia="Times New Roman"/>
          <w:sz w:val="28"/>
          <w:szCs w:val="28"/>
          <w:lang w:val="vi-VN"/>
        </w:rPr>
        <w:t>hâu Á</w:t>
      </w:r>
      <w:r w:rsidRPr="00787509">
        <w:rPr>
          <w:rFonts w:eastAsia="Times New Roman"/>
          <w:sz w:val="28"/>
          <w:szCs w:val="28"/>
          <w:lang w:val="vi-VN"/>
        </w:rPr>
        <w:t>, Châu Phi?</w:t>
      </w:r>
    </w:p>
    <w:p w:rsidR="00924438" w:rsidRPr="00F93B50" w:rsidRDefault="00924438" w:rsidP="00924438">
      <w:pPr>
        <w:rPr>
          <w:b/>
          <w:color w:val="984806" w:themeColor="accent6" w:themeShade="80"/>
          <w:sz w:val="28"/>
          <w:szCs w:val="28"/>
          <w:u w:val="single"/>
        </w:rPr>
      </w:pPr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IV/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Những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việc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cần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chuẩn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bị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>: (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Dặn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dò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>)</w:t>
      </w:r>
      <w:r w:rsidRPr="00F93B50">
        <w:rPr>
          <w:noProof/>
          <w:sz w:val="28"/>
          <w:szCs w:val="28"/>
        </w:rPr>
        <w:t xml:space="preserve"> </w:t>
      </w:r>
    </w:p>
    <w:p w:rsidR="00924438" w:rsidRPr="00F93B50" w:rsidRDefault="001D28BA" w:rsidP="00924438">
      <w:pPr>
        <w:pStyle w:val="NormalWeb"/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proofErr w:type="spellStart"/>
      <w:r>
        <w:rPr>
          <w:color w:val="984806" w:themeColor="accent6" w:themeShade="80"/>
          <w:sz w:val="28"/>
          <w:szCs w:val="28"/>
        </w:rPr>
        <w:t>Đọc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trước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bài</w:t>
      </w:r>
      <w:proofErr w:type="spellEnd"/>
      <w:r>
        <w:rPr>
          <w:color w:val="984806" w:themeColor="accent6" w:themeShade="80"/>
          <w:sz w:val="28"/>
          <w:szCs w:val="28"/>
        </w:rPr>
        <w:t xml:space="preserve"> 7</w:t>
      </w:r>
      <w:r w:rsidR="00924438" w:rsidRPr="00F93B50">
        <w:rPr>
          <w:color w:val="984806" w:themeColor="accent6" w:themeShade="80"/>
          <w:sz w:val="28"/>
          <w:szCs w:val="28"/>
        </w:rPr>
        <w:t xml:space="preserve">. </w:t>
      </w:r>
      <w:proofErr w:type="spellStart"/>
      <w:r>
        <w:rPr>
          <w:color w:val="984806" w:themeColor="accent6" w:themeShade="80"/>
          <w:sz w:val="28"/>
          <w:szCs w:val="28"/>
        </w:rPr>
        <w:t>Xem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kỹ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bài</w:t>
      </w:r>
      <w:proofErr w:type="spellEnd"/>
      <w:r>
        <w:rPr>
          <w:color w:val="984806" w:themeColor="accent6" w:themeShade="80"/>
          <w:sz w:val="28"/>
          <w:szCs w:val="28"/>
        </w:rPr>
        <w:t xml:space="preserve"> 3,4,5,6 </w:t>
      </w:r>
      <w:proofErr w:type="spellStart"/>
      <w:r>
        <w:rPr>
          <w:color w:val="984806" w:themeColor="accent6" w:themeShade="80"/>
          <w:sz w:val="28"/>
          <w:szCs w:val="28"/>
        </w:rPr>
        <w:t>kiểm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tra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giữa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kỳ</w:t>
      </w:r>
      <w:proofErr w:type="spellEnd"/>
    </w:p>
    <w:p w:rsidR="00924438" w:rsidRPr="00F93B50" w:rsidRDefault="00924438" w:rsidP="00924438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  <w:r w:rsidRPr="00F93B50">
        <w:rPr>
          <w:b/>
          <w:color w:val="984806" w:themeColor="accent6" w:themeShade="80"/>
          <w:sz w:val="28"/>
          <w:szCs w:val="28"/>
          <w:u w:val="single"/>
        </w:rPr>
        <w:tab/>
      </w:r>
    </w:p>
    <w:sectPr w:rsidR="00924438" w:rsidRPr="00F93B50" w:rsidSect="0075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1A"/>
    <w:multiLevelType w:val="multilevel"/>
    <w:tmpl w:val="4950FA0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1B"/>
    <w:multiLevelType w:val="multilevel"/>
    <w:tmpl w:val="0000001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3E7C25"/>
    <w:multiLevelType w:val="hybridMultilevel"/>
    <w:tmpl w:val="A4D4E3C6"/>
    <w:lvl w:ilvl="0" w:tplc="FE58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F3417"/>
    <w:multiLevelType w:val="hybridMultilevel"/>
    <w:tmpl w:val="DAA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202A5"/>
    <w:multiLevelType w:val="hybridMultilevel"/>
    <w:tmpl w:val="DE90E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FC4142A"/>
    <w:multiLevelType w:val="hybridMultilevel"/>
    <w:tmpl w:val="997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F0E43"/>
    <w:multiLevelType w:val="hybridMultilevel"/>
    <w:tmpl w:val="BAF2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045D50"/>
    <w:multiLevelType w:val="hybridMultilevel"/>
    <w:tmpl w:val="591CEB84"/>
    <w:lvl w:ilvl="0" w:tplc="C640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47B26"/>
    <w:multiLevelType w:val="hybridMultilevel"/>
    <w:tmpl w:val="A77E2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1C631A"/>
    <w:multiLevelType w:val="hybridMultilevel"/>
    <w:tmpl w:val="0074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173DD"/>
    <w:multiLevelType w:val="hybridMultilevel"/>
    <w:tmpl w:val="1878091E"/>
    <w:lvl w:ilvl="0" w:tplc="F6A00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D52D0"/>
    <w:multiLevelType w:val="hybridMultilevel"/>
    <w:tmpl w:val="A186251A"/>
    <w:lvl w:ilvl="0" w:tplc="A3B01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12FAB"/>
    <w:multiLevelType w:val="hybridMultilevel"/>
    <w:tmpl w:val="DFEC17A8"/>
    <w:lvl w:ilvl="0" w:tplc="79680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8A6C74"/>
    <w:multiLevelType w:val="hybridMultilevel"/>
    <w:tmpl w:val="943083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409F9"/>
    <w:multiLevelType w:val="hybridMultilevel"/>
    <w:tmpl w:val="CB0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00B40"/>
    <w:multiLevelType w:val="hybridMultilevel"/>
    <w:tmpl w:val="FB06C7A8"/>
    <w:lvl w:ilvl="0" w:tplc="573400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35467"/>
    <w:multiLevelType w:val="hybridMultilevel"/>
    <w:tmpl w:val="743ED982"/>
    <w:lvl w:ilvl="0" w:tplc="5E0C4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16BCE"/>
    <w:multiLevelType w:val="hybridMultilevel"/>
    <w:tmpl w:val="2578E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D0512"/>
    <w:multiLevelType w:val="hybridMultilevel"/>
    <w:tmpl w:val="19D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F6021"/>
    <w:multiLevelType w:val="hybridMultilevel"/>
    <w:tmpl w:val="D3644DE0"/>
    <w:lvl w:ilvl="0" w:tplc="F6EA1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F7CD2"/>
    <w:multiLevelType w:val="hybridMultilevel"/>
    <w:tmpl w:val="7A3E29C2"/>
    <w:lvl w:ilvl="0" w:tplc="4CFCE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E7F81"/>
    <w:multiLevelType w:val="hybridMultilevel"/>
    <w:tmpl w:val="E2F4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52657"/>
    <w:multiLevelType w:val="hybridMultilevel"/>
    <w:tmpl w:val="283E4BF6"/>
    <w:lvl w:ilvl="0" w:tplc="D2689D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33043"/>
    <w:multiLevelType w:val="hybridMultilevel"/>
    <w:tmpl w:val="50B47A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8E96DF6"/>
    <w:multiLevelType w:val="hybridMultilevel"/>
    <w:tmpl w:val="8A7C5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30C65"/>
    <w:multiLevelType w:val="hybridMultilevel"/>
    <w:tmpl w:val="BA04A934"/>
    <w:lvl w:ilvl="0" w:tplc="39A00AA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27"/>
  </w:num>
  <w:num w:numId="5">
    <w:abstractNumId w:val="12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7"/>
  </w:num>
  <w:num w:numId="11">
    <w:abstractNumId w:val="3"/>
  </w:num>
  <w:num w:numId="12">
    <w:abstractNumId w:val="13"/>
  </w:num>
  <w:num w:numId="13">
    <w:abstractNumId w:val="31"/>
  </w:num>
  <w:num w:numId="14">
    <w:abstractNumId w:val="11"/>
  </w:num>
  <w:num w:numId="15">
    <w:abstractNumId w:val="29"/>
  </w:num>
  <w:num w:numId="16">
    <w:abstractNumId w:val="16"/>
  </w:num>
  <w:num w:numId="17">
    <w:abstractNumId w:val="24"/>
  </w:num>
  <w:num w:numId="18">
    <w:abstractNumId w:val="19"/>
  </w:num>
  <w:num w:numId="19">
    <w:abstractNumId w:val="4"/>
  </w:num>
  <w:num w:numId="20">
    <w:abstractNumId w:val="32"/>
  </w:num>
  <w:num w:numId="21">
    <w:abstractNumId w:val="25"/>
  </w:num>
  <w:num w:numId="22">
    <w:abstractNumId w:val="1"/>
  </w:num>
  <w:num w:numId="23">
    <w:abstractNumId w:val="14"/>
  </w:num>
  <w:num w:numId="24">
    <w:abstractNumId w:val="17"/>
  </w:num>
  <w:num w:numId="25">
    <w:abstractNumId w:val="5"/>
  </w:num>
  <w:num w:numId="26">
    <w:abstractNumId w:val="9"/>
  </w:num>
  <w:num w:numId="27">
    <w:abstractNumId w:val="22"/>
  </w:num>
  <w:num w:numId="28">
    <w:abstractNumId w:val="2"/>
  </w:num>
  <w:num w:numId="29">
    <w:abstractNumId w:val="8"/>
  </w:num>
  <w:num w:numId="30">
    <w:abstractNumId w:val="15"/>
  </w:num>
  <w:num w:numId="31">
    <w:abstractNumId w:val="28"/>
  </w:num>
  <w:num w:numId="32">
    <w:abstractNumId w:val="30"/>
  </w:num>
  <w:num w:numId="33">
    <w:abstractNumId w:val="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112"/>
    <w:rsid w:val="00041B84"/>
    <w:rsid w:val="000D0E58"/>
    <w:rsid w:val="001011D2"/>
    <w:rsid w:val="001126F5"/>
    <w:rsid w:val="00115315"/>
    <w:rsid w:val="00115785"/>
    <w:rsid w:val="001209D0"/>
    <w:rsid w:val="00167BB6"/>
    <w:rsid w:val="001C4880"/>
    <w:rsid w:val="001D0135"/>
    <w:rsid w:val="001D28BA"/>
    <w:rsid w:val="00206F9A"/>
    <w:rsid w:val="00252885"/>
    <w:rsid w:val="00266417"/>
    <w:rsid w:val="002734A5"/>
    <w:rsid w:val="00273FFD"/>
    <w:rsid w:val="002B38CF"/>
    <w:rsid w:val="002C0FFC"/>
    <w:rsid w:val="002E7DA0"/>
    <w:rsid w:val="003317DF"/>
    <w:rsid w:val="003C70B5"/>
    <w:rsid w:val="003C735F"/>
    <w:rsid w:val="0042581D"/>
    <w:rsid w:val="00440095"/>
    <w:rsid w:val="00457D45"/>
    <w:rsid w:val="004649DF"/>
    <w:rsid w:val="00474D1F"/>
    <w:rsid w:val="004A760F"/>
    <w:rsid w:val="004B5FA2"/>
    <w:rsid w:val="005267CB"/>
    <w:rsid w:val="00585FAE"/>
    <w:rsid w:val="00627439"/>
    <w:rsid w:val="00653676"/>
    <w:rsid w:val="006620EF"/>
    <w:rsid w:val="00671B08"/>
    <w:rsid w:val="006E7681"/>
    <w:rsid w:val="006F4112"/>
    <w:rsid w:val="007045BD"/>
    <w:rsid w:val="00720909"/>
    <w:rsid w:val="007519D9"/>
    <w:rsid w:val="007773FF"/>
    <w:rsid w:val="00790DB5"/>
    <w:rsid w:val="007A74DB"/>
    <w:rsid w:val="007C18AA"/>
    <w:rsid w:val="0080132A"/>
    <w:rsid w:val="00815FFD"/>
    <w:rsid w:val="00884E4E"/>
    <w:rsid w:val="00893FBB"/>
    <w:rsid w:val="00896047"/>
    <w:rsid w:val="008B11D3"/>
    <w:rsid w:val="008D291C"/>
    <w:rsid w:val="008F3138"/>
    <w:rsid w:val="00924438"/>
    <w:rsid w:val="009329D9"/>
    <w:rsid w:val="0093604E"/>
    <w:rsid w:val="00940AEA"/>
    <w:rsid w:val="0094293D"/>
    <w:rsid w:val="00967929"/>
    <w:rsid w:val="009A26C9"/>
    <w:rsid w:val="009B387F"/>
    <w:rsid w:val="009C403C"/>
    <w:rsid w:val="00A00AFA"/>
    <w:rsid w:val="00A15AC7"/>
    <w:rsid w:val="00A17668"/>
    <w:rsid w:val="00A50AAF"/>
    <w:rsid w:val="00AA64CF"/>
    <w:rsid w:val="00AF2338"/>
    <w:rsid w:val="00AF41F9"/>
    <w:rsid w:val="00AF7C67"/>
    <w:rsid w:val="00B01311"/>
    <w:rsid w:val="00B01C8F"/>
    <w:rsid w:val="00B154C7"/>
    <w:rsid w:val="00B57A0A"/>
    <w:rsid w:val="00B74FEF"/>
    <w:rsid w:val="00B7545D"/>
    <w:rsid w:val="00B9542D"/>
    <w:rsid w:val="00BC2933"/>
    <w:rsid w:val="00BC5B6D"/>
    <w:rsid w:val="00BE6F0B"/>
    <w:rsid w:val="00C26652"/>
    <w:rsid w:val="00C5640A"/>
    <w:rsid w:val="00C827D6"/>
    <w:rsid w:val="00C9739F"/>
    <w:rsid w:val="00C97DD3"/>
    <w:rsid w:val="00CE08F5"/>
    <w:rsid w:val="00D61810"/>
    <w:rsid w:val="00D61A2D"/>
    <w:rsid w:val="00DA2344"/>
    <w:rsid w:val="00DF1D82"/>
    <w:rsid w:val="00E3486D"/>
    <w:rsid w:val="00E351BA"/>
    <w:rsid w:val="00F63D79"/>
    <w:rsid w:val="00F777FD"/>
    <w:rsid w:val="00F77C1C"/>
    <w:rsid w:val="00F93B50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12"/>
    <w:pPr>
      <w:spacing w:before="0" w:after="0"/>
    </w:pPr>
    <w:rPr>
      <w:rFonts w:eastAsia="Calibri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3C70B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0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1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qFormat/>
    <w:rsid w:val="006F41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70B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0B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70B5"/>
    <w:rPr>
      <w:b/>
      <w:bCs/>
    </w:rPr>
  </w:style>
  <w:style w:type="table" w:styleId="TableGrid">
    <w:name w:val="Table Grid"/>
    <w:basedOn w:val="TableNormal"/>
    <w:uiPriority w:val="59"/>
    <w:rsid w:val="007C18A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1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304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9916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5016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86258491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1293193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310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4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109</cp:revision>
  <dcterms:created xsi:type="dcterms:W3CDTF">2021-09-04T10:38:00Z</dcterms:created>
  <dcterms:modified xsi:type="dcterms:W3CDTF">2021-10-15T10:07:00Z</dcterms:modified>
</cp:coreProperties>
</file>