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12" w:rsidRPr="00027DC2" w:rsidRDefault="00627439" w:rsidP="006F4112">
      <w:pPr>
        <w:jc w:val="both"/>
        <w:rPr>
          <w:sz w:val="28"/>
          <w:szCs w:val="28"/>
        </w:rPr>
      </w:pPr>
      <w:r w:rsidRPr="00027DC2">
        <w:rPr>
          <w:sz w:val="28"/>
          <w:szCs w:val="28"/>
        </w:rPr>
        <w:t xml:space="preserve">   </w:t>
      </w:r>
      <w:r w:rsidR="006F4112" w:rsidRPr="00027DC2">
        <w:rPr>
          <w:sz w:val="28"/>
          <w:szCs w:val="28"/>
        </w:rPr>
        <w:t>UBND QUẬN BÌNH THẠNH</w:t>
      </w:r>
    </w:p>
    <w:p w:rsidR="006F4112" w:rsidRPr="00027DC2" w:rsidRDefault="006F4112" w:rsidP="006F4112">
      <w:pPr>
        <w:jc w:val="both"/>
        <w:rPr>
          <w:b/>
          <w:sz w:val="28"/>
          <w:szCs w:val="28"/>
        </w:rPr>
      </w:pPr>
      <w:r w:rsidRPr="00027DC2">
        <w:rPr>
          <w:b/>
          <w:sz w:val="28"/>
          <w:szCs w:val="28"/>
        </w:rPr>
        <w:t>TRƯỜNG TRUNG HỌC CƠ SỞ</w:t>
      </w:r>
    </w:p>
    <w:p w:rsidR="006F4112" w:rsidRPr="00027DC2" w:rsidRDefault="006F4112" w:rsidP="006F4112">
      <w:pPr>
        <w:jc w:val="both"/>
        <w:rPr>
          <w:b/>
          <w:sz w:val="28"/>
          <w:szCs w:val="28"/>
          <w:u w:val="single"/>
        </w:rPr>
      </w:pPr>
      <w:r w:rsidRPr="00027DC2">
        <w:rPr>
          <w:b/>
          <w:sz w:val="28"/>
          <w:szCs w:val="28"/>
        </w:rPr>
        <w:t xml:space="preserve">                   </w:t>
      </w:r>
      <w:r w:rsidRPr="00027DC2">
        <w:rPr>
          <w:b/>
          <w:sz w:val="28"/>
          <w:szCs w:val="28"/>
          <w:u w:val="single"/>
        </w:rPr>
        <w:t>LAM SƠN</w:t>
      </w:r>
    </w:p>
    <w:p w:rsidR="006F4112" w:rsidRPr="00027DC2" w:rsidRDefault="006F4112" w:rsidP="006F4112">
      <w:pPr>
        <w:jc w:val="both"/>
        <w:rPr>
          <w:b/>
          <w:sz w:val="28"/>
          <w:szCs w:val="28"/>
          <w:u w:val="single"/>
        </w:rPr>
      </w:pPr>
    </w:p>
    <w:p w:rsidR="00924438" w:rsidRPr="00027DC2" w:rsidRDefault="00924438" w:rsidP="00924438">
      <w:pPr>
        <w:jc w:val="center"/>
        <w:rPr>
          <w:b/>
          <w:sz w:val="28"/>
          <w:szCs w:val="28"/>
        </w:rPr>
      </w:pPr>
      <w:r w:rsidRPr="00027DC2">
        <w:rPr>
          <w:b/>
          <w:sz w:val="28"/>
          <w:szCs w:val="28"/>
        </w:rPr>
        <w:t xml:space="preserve">NỘI DUNG BÀI DẠY ÔN TẬP KIẾN THỨC CHO HỌC SINH </w:t>
      </w:r>
    </w:p>
    <w:p w:rsidR="00924438" w:rsidRPr="00027DC2" w:rsidRDefault="00924438" w:rsidP="00924438">
      <w:pPr>
        <w:jc w:val="center"/>
        <w:rPr>
          <w:b/>
          <w:sz w:val="28"/>
          <w:szCs w:val="28"/>
        </w:rPr>
      </w:pPr>
      <w:r w:rsidRPr="00027DC2">
        <w:rPr>
          <w:b/>
          <w:sz w:val="28"/>
          <w:szCs w:val="28"/>
        </w:rPr>
        <w:t>TRONG THỜI GIAN NGHỈ DO DỊCH BỆNH Covid-19</w:t>
      </w:r>
    </w:p>
    <w:p w:rsidR="00924438" w:rsidRPr="00027DC2" w:rsidRDefault="00924438" w:rsidP="00924438">
      <w:pPr>
        <w:jc w:val="center"/>
        <w:rPr>
          <w:sz w:val="28"/>
          <w:szCs w:val="28"/>
        </w:rPr>
      </w:pPr>
      <w:proofErr w:type="spellStart"/>
      <w:r w:rsidRPr="00027DC2">
        <w:rPr>
          <w:sz w:val="28"/>
          <w:szCs w:val="28"/>
        </w:rPr>
        <w:t>Tổ</w:t>
      </w:r>
      <w:proofErr w:type="spellEnd"/>
      <w:r w:rsidRPr="00027DC2">
        <w:rPr>
          <w:sz w:val="28"/>
          <w:szCs w:val="28"/>
        </w:rPr>
        <w:t xml:space="preserve">: </w:t>
      </w:r>
      <w:proofErr w:type="spellStart"/>
      <w:r w:rsidRPr="00027DC2">
        <w:rPr>
          <w:sz w:val="28"/>
          <w:szCs w:val="28"/>
        </w:rPr>
        <w:t>Lịch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Sử</w:t>
      </w:r>
      <w:proofErr w:type="spellEnd"/>
      <w:r w:rsidRPr="00027DC2">
        <w:rPr>
          <w:sz w:val="28"/>
          <w:szCs w:val="28"/>
        </w:rPr>
        <w:t xml:space="preserve"> - </w:t>
      </w:r>
      <w:proofErr w:type="spellStart"/>
      <w:r w:rsidRPr="00027DC2">
        <w:rPr>
          <w:sz w:val="28"/>
          <w:szCs w:val="28"/>
        </w:rPr>
        <w:t>Địa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Lí</w:t>
      </w:r>
      <w:proofErr w:type="spellEnd"/>
      <w:r w:rsidRPr="00027DC2">
        <w:rPr>
          <w:sz w:val="28"/>
          <w:szCs w:val="28"/>
        </w:rPr>
        <w:t xml:space="preserve">, </w:t>
      </w:r>
      <w:proofErr w:type="spellStart"/>
      <w:r w:rsidRPr="00027DC2">
        <w:rPr>
          <w:sz w:val="28"/>
          <w:szCs w:val="28"/>
        </w:rPr>
        <w:t>nhóm</w:t>
      </w:r>
      <w:proofErr w:type="spellEnd"/>
      <w:r w:rsidRPr="00027DC2">
        <w:rPr>
          <w:sz w:val="28"/>
          <w:szCs w:val="28"/>
        </w:rPr>
        <w:t xml:space="preserve">: </w:t>
      </w:r>
      <w:proofErr w:type="spellStart"/>
      <w:r w:rsidRPr="00027DC2">
        <w:rPr>
          <w:sz w:val="28"/>
          <w:szCs w:val="28"/>
        </w:rPr>
        <w:t>Lịch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sử</w:t>
      </w:r>
      <w:proofErr w:type="spellEnd"/>
    </w:p>
    <w:p w:rsidR="00924438" w:rsidRPr="00027DC2" w:rsidRDefault="00924438" w:rsidP="00924438">
      <w:pPr>
        <w:jc w:val="center"/>
        <w:rPr>
          <w:sz w:val="28"/>
          <w:szCs w:val="28"/>
        </w:rPr>
      </w:pPr>
      <w:proofErr w:type="spellStart"/>
      <w:r w:rsidRPr="00027DC2">
        <w:rPr>
          <w:sz w:val="28"/>
          <w:szCs w:val="28"/>
        </w:rPr>
        <w:t>Môn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học</w:t>
      </w:r>
      <w:proofErr w:type="spellEnd"/>
      <w:r w:rsidRPr="00027DC2">
        <w:rPr>
          <w:sz w:val="28"/>
          <w:szCs w:val="28"/>
        </w:rPr>
        <w:t xml:space="preserve">: </w:t>
      </w:r>
      <w:proofErr w:type="spellStart"/>
      <w:r w:rsidRPr="00027DC2">
        <w:rPr>
          <w:sz w:val="28"/>
          <w:szCs w:val="28"/>
        </w:rPr>
        <w:t>Lịch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sử</w:t>
      </w:r>
      <w:proofErr w:type="spellEnd"/>
      <w:r w:rsidRPr="00027DC2">
        <w:rPr>
          <w:sz w:val="28"/>
          <w:szCs w:val="28"/>
        </w:rPr>
        <w:t xml:space="preserve"> - </w:t>
      </w:r>
      <w:proofErr w:type="spellStart"/>
      <w:r w:rsidRPr="00027DC2">
        <w:rPr>
          <w:sz w:val="28"/>
          <w:szCs w:val="28"/>
        </w:rPr>
        <w:t>Khố</w:t>
      </w:r>
      <w:r w:rsidR="004938A8">
        <w:rPr>
          <w:sz w:val="28"/>
          <w:szCs w:val="28"/>
        </w:rPr>
        <w:t>i</w:t>
      </w:r>
      <w:proofErr w:type="spellEnd"/>
      <w:r w:rsidR="004938A8">
        <w:rPr>
          <w:sz w:val="28"/>
          <w:szCs w:val="28"/>
        </w:rPr>
        <w:t xml:space="preserve"> 9</w:t>
      </w:r>
    </w:p>
    <w:p w:rsidR="00924438" w:rsidRPr="00027DC2" w:rsidRDefault="00924438" w:rsidP="00924438">
      <w:pPr>
        <w:jc w:val="center"/>
        <w:rPr>
          <w:sz w:val="28"/>
          <w:szCs w:val="28"/>
        </w:rPr>
      </w:pPr>
      <w:proofErr w:type="spellStart"/>
      <w:r w:rsidRPr="00027DC2">
        <w:rPr>
          <w:sz w:val="28"/>
          <w:szCs w:val="28"/>
        </w:rPr>
        <w:t>Tuầ</w:t>
      </w:r>
      <w:r w:rsidR="009C1BBB">
        <w:rPr>
          <w:sz w:val="28"/>
          <w:szCs w:val="28"/>
        </w:rPr>
        <w:t>n</w:t>
      </w:r>
      <w:proofErr w:type="spellEnd"/>
      <w:r w:rsidR="009C1BBB">
        <w:rPr>
          <w:sz w:val="28"/>
          <w:szCs w:val="28"/>
        </w:rPr>
        <w:t xml:space="preserve"> 10</w:t>
      </w:r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học</w:t>
      </w:r>
      <w:proofErr w:type="spellEnd"/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từ</w:t>
      </w:r>
      <w:proofErr w:type="spellEnd"/>
      <w:r w:rsidR="00027DC2" w:rsidRPr="00027DC2">
        <w:rPr>
          <w:sz w:val="28"/>
          <w:szCs w:val="28"/>
        </w:rPr>
        <w:t xml:space="preserve"> </w:t>
      </w:r>
      <w:proofErr w:type="spellStart"/>
      <w:r w:rsidR="00027DC2" w:rsidRPr="00027DC2">
        <w:rPr>
          <w:sz w:val="28"/>
          <w:szCs w:val="28"/>
        </w:rPr>
        <w:t>ngày</w:t>
      </w:r>
      <w:proofErr w:type="spellEnd"/>
      <w:r w:rsidR="009C1BBB">
        <w:rPr>
          <w:sz w:val="28"/>
          <w:szCs w:val="28"/>
        </w:rPr>
        <w:t xml:space="preserve"> 08</w:t>
      </w:r>
      <w:r w:rsidR="00027DC2" w:rsidRPr="00027DC2">
        <w:rPr>
          <w:sz w:val="28"/>
          <w:szCs w:val="28"/>
        </w:rPr>
        <w:t>/11</w:t>
      </w:r>
      <w:r w:rsidRPr="00027DC2">
        <w:rPr>
          <w:sz w:val="28"/>
          <w:szCs w:val="28"/>
        </w:rPr>
        <w:t xml:space="preserve"> </w:t>
      </w:r>
      <w:proofErr w:type="spellStart"/>
      <w:r w:rsidRPr="00027DC2">
        <w:rPr>
          <w:sz w:val="28"/>
          <w:szCs w:val="28"/>
        </w:rPr>
        <w:t>đế</w:t>
      </w:r>
      <w:r w:rsidR="009C1BBB">
        <w:rPr>
          <w:sz w:val="28"/>
          <w:szCs w:val="28"/>
        </w:rPr>
        <w:t>n</w:t>
      </w:r>
      <w:proofErr w:type="spellEnd"/>
      <w:r w:rsidR="009C1BBB">
        <w:rPr>
          <w:sz w:val="28"/>
          <w:szCs w:val="28"/>
        </w:rPr>
        <w:t xml:space="preserve"> </w:t>
      </w:r>
      <w:proofErr w:type="spellStart"/>
      <w:r w:rsidR="009C1BBB">
        <w:rPr>
          <w:sz w:val="28"/>
          <w:szCs w:val="28"/>
        </w:rPr>
        <w:t>ngày</w:t>
      </w:r>
      <w:proofErr w:type="spellEnd"/>
      <w:r w:rsidR="009C1BBB">
        <w:rPr>
          <w:sz w:val="28"/>
          <w:szCs w:val="28"/>
        </w:rPr>
        <w:t xml:space="preserve"> 13</w:t>
      </w:r>
      <w:r w:rsidR="00027DC2" w:rsidRPr="00027DC2">
        <w:rPr>
          <w:sz w:val="28"/>
          <w:szCs w:val="28"/>
        </w:rPr>
        <w:t>/11</w:t>
      </w:r>
      <w:r w:rsidRPr="00027DC2">
        <w:rPr>
          <w:sz w:val="28"/>
          <w:szCs w:val="28"/>
        </w:rPr>
        <w:t>/2021</w:t>
      </w:r>
    </w:p>
    <w:p w:rsidR="00924438" w:rsidRPr="00027DC2" w:rsidRDefault="00924438" w:rsidP="00924438">
      <w:pPr>
        <w:jc w:val="center"/>
        <w:rPr>
          <w:sz w:val="28"/>
          <w:szCs w:val="28"/>
        </w:rPr>
      </w:pPr>
    </w:p>
    <w:p w:rsidR="00924438" w:rsidRPr="00027DC2" w:rsidRDefault="00924438" w:rsidP="00924438">
      <w:pPr>
        <w:jc w:val="center"/>
        <w:rPr>
          <w:b/>
          <w:sz w:val="28"/>
          <w:szCs w:val="28"/>
        </w:rPr>
      </w:pPr>
      <w:proofErr w:type="spellStart"/>
      <w:r w:rsidRPr="00027DC2">
        <w:rPr>
          <w:b/>
          <w:sz w:val="28"/>
          <w:szCs w:val="28"/>
        </w:rPr>
        <w:t>Nội</w:t>
      </w:r>
      <w:proofErr w:type="spellEnd"/>
      <w:r w:rsidRPr="00027DC2">
        <w:rPr>
          <w:b/>
          <w:sz w:val="28"/>
          <w:szCs w:val="28"/>
        </w:rPr>
        <w:t xml:space="preserve"> dung:</w:t>
      </w:r>
      <w:r w:rsidRPr="00027DC2">
        <w:rPr>
          <w:b/>
          <w:color w:val="FF0000"/>
          <w:sz w:val="28"/>
          <w:szCs w:val="28"/>
        </w:rPr>
        <w:t xml:space="preserve"> </w:t>
      </w:r>
    </w:p>
    <w:p w:rsidR="00924438" w:rsidRPr="00027DC2" w:rsidRDefault="00924438" w:rsidP="00924438">
      <w:pPr>
        <w:rPr>
          <w:b/>
          <w:sz w:val="28"/>
          <w:szCs w:val="28"/>
          <w:u w:val="single"/>
        </w:rPr>
      </w:pPr>
      <w:r w:rsidRPr="00027DC2">
        <w:rPr>
          <w:b/>
          <w:sz w:val="28"/>
          <w:szCs w:val="28"/>
          <w:u w:val="single"/>
        </w:rPr>
        <w:t xml:space="preserve">I/ </w:t>
      </w:r>
      <w:proofErr w:type="spellStart"/>
      <w:r w:rsidRPr="00027DC2">
        <w:rPr>
          <w:b/>
          <w:sz w:val="28"/>
          <w:szCs w:val="28"/>
          <w:u w:val="single"/>
        </w:rPr>
        <w:t>Lý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thuyết</w:t>
      </w:r>
      <w:proofErr w:type="spellEnd"/>
      <w:r w:rsidRPr="00027DC2">
        <w:rPr>
          <w:b/>
          <w:sz w:val="28"/>
          <w:szCs w:val="28"/>
          <w:u w:val="single"/>
        </w:rPr>
        <w:t xml:space="preserve">: </w:t>
      </w:r>
    </w:p>
    <w:p w:rsidR="004938A8" w:rsidRDefault="004938A8" w:rsidP="004938A8">
      <w:pPr>
        <w:shd w:val="clear" w:color="auto" w:fill="FFFFFF"/>
        <w:spacing w:line="234" w:lineRule="atLeast"/>
        <w:rPr>
          <w:color w:val="FF0000"/>
          <w:sz w:val="28"/>
          <w:szCs w:val="28"/>
        </w:rPr>
      </w:pPr>
      <w:r w:rsidRPr="00027DC2">
        <w:rPr>
          <w:b/>
          <w:color w:val="FF0000"/>
          <w:sz w:val="28"/>
          <w:szCs w:val="28"/>
        </w:rPr>
        <w:t xml:space="preserve">1/ </w:t>
      </w:r>
      <w:proofErr w:type="spellStart"/>
      <w:r w:rsidRPr="00027DC2">
        <w:rPr>
          <w:b/>
          <w:color w:val="FF0000"/>
          <w:sz w:val="28"/>
          <w:szCs w:val="28"/>
        </w:rPr>
        <w:t>Tư</w:t>
      </w:r>
      <w:proofErr w:type="spellEnd"/>
      <w:r w:rsidRPr="00027DC2">
        <w:rPr>
          <w:b/>
          <w:color w:val="FF0000"/>
          <w:sz w:val="28"/>
          <w:szCs w:val="28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</w:rPr>
        <w:t>liệu</w:t>
      </w:r>
      <w:proofErr w:type="spellEnd"/>
      <w:r w:rsidRPr="00027DC2">
        <w:rPr>
          <w:b/>
          <w:color w:val="FF0000"/>
          <w:sz w:val="28"/>
          <w:szCs w:val="28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</w:rPr>
        <w:t>Học</w:t>
      </w:r>
      <w:proofErr w:type="spellEnd"/>
      <w:r w:rsidRPr="00027DC2">
        <w:rPr>
          <w:b/>
          <w:color w:val="FF0000"/>
          <w:sz w:val="28"/>
          <w:szCs w:val="28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</w:rPr>
        <w:t>sinh</w:t>
      </w:r>
      <w:proofErr w:type="spellEnd"/>
      <w:r w:rsidRPr="00027DC2">
        <w:rPr>
          <w:b/>
          <w:color w:val="FF0000"/>
          <w:sz w:val="28"/>
          <w:szCs w:val="28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</w:rPr>
        <w:t>cần</w:t>
      </w:r>
      <w:proofErr w:type="spellEnd"/>
      <w:r w:rsidRPr="00027DC2">
        <w:rPr>
          <w:b/>
          <w:color w:val="FF0000"/>
          <w:sz w:val="28"/>
          <w:szCs w:val="28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</w:rPr>
        <w:t>có</w:t>
      </w:r>
      <w:proofErr w:type="spellEnd"/>
      <w:r w:rsidRPr="00027DC2">
        <w:rPr>
          <w:b/>
          <w:color w:val="FF0000"/>
          <w:sz w:val="28"/>
          <w:szCs w:val="28"/>
        </w:rPr>
        <w:t xml:space="preserve">: </w:t>
      </w:r>
      <w:proofErr w:type="spellStart"/>
      <w:r w:rsidRPr="00027DC2">
        <w:rPr>
          <w:color w:val="FF0000"/>
          <w:sz w:val="28"/>
          <w:szCs w:val="28"/>
        </w:rPr>
        <w:t>Sách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giáo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khoa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lịch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sử</w:t>
      </w:r>
      <w:proofErr w:type="spellEnd"/>
      <w:r>
        <w:rPr>
          <w:color w:val="FF0000"/>
          <w:sz w:val="28"/>
          <w:szCs w:val="28"/>
        </w:rPr>
        <w:t xml:space="preserve"> 9</w:t>
      </w:r>
    </w:p>
    <w:p w:rsidR="004938A8" w:rsidRPr="00027DC2" w:rsidRDefault="004938A8" w:rsidP="004938A8">
      <w:pPr>
        <w:jc w:val="both"/>
        <w:rPr>
          <w:b/>
          <w:color w:val="0070C0"/>
          <w:sz w:val="28"/>
          <w:szCs w:val="28"/>
          <w:u w:val="single"/>
        </w:rPr>
      </w:pPr>
      <w:r w:rsidRPr="00027DC2">
        <w:rPr>
          <w:b/>
          <w:color w:val="0070C0"/>
          <w:sz w:val="28"/>
          <w:szCs w:val="28"/>
        </w:rPr>
        <w:t xml:space="preserve">2/ </w:t>
      </w:r>
      <w:proofErr w:type="spellStart"/>
      <w:r w:rsidRPr="00027DC2">
        <w:rPr>
          <w:b/>
          <w:color w:val="0070C0"/>
          <w:sz w:val="28"/>
          <w:szCs w:val="28"/>
        </w:rPr>
        <w:t>Nội</w:t>
      </w:r>
      <w:proofErr w:type="spellEnd"/>
      <w:r w:rsidRPr="00027DC2">
        <w:rPr>
          <w:b/>
          <w:color w:val="0070C0"/>
          <w:sz w:val="28"/>
          <w:szCs w:val="28"/>
        </w:rPr>
        <w:t xml:space="preserve"> dung </w:t>
      </w:r>
      <w:proofErr w:type="spellStart"/>
      <w:r w:rsidRPr="00027DC2">
        <w:rPr>
          <w:b/>
          <w:color w:val="0070C0"/>
          <w:sz w:val="28"/>
          <w:szCs w:val="28"/>
        </w:rPr>
        <w:t>ghi</w:t>
      </w:r>
      <w:proofErr w:type="spellEnd"/>
      <w:r w:rsidRPr="00027DC2">
        <w:rPr>
          <w:b/>
          <w:color w:val="0070C0"/>
          <w:sz w:val="28"/>
          <w:szCs w:val="28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</w:rPr>
        <w:t>bài</w:t>
      </w:r>
      <w:proofErr w:type="spellEnd"/>
      <w:r w:rsidRPr="00027DC2">
        <w:rPr>
          <w:b/>
          <w:color w:val="0070C0"/>
          <w:sz w:val="28"/>
          <w:szCs w:val="28"/>
        </w:rPr>
        <w:t xml:space="preserve">: </w:t>
      </w:r>
      <w:r w:rsidRPr="00027DC2">
        <w:rPr>
          <w:b/>
          <w:color w:val="0070C0"/>
          <w:sz w:val="28"/>
          <w:szCs w:val="28"/>
          <w:u w:val="single"/>
        </w:rPr>
        <w:t>(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Học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sinh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chép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phần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chữ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màu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xanh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dương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vào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0070C0"/>
          <w:sz w:val="28"/>
          <w:szCs w:val="28"/>
          <w:u w:val="single"/>
        </w:rPr>
        <w:t>tập</w:t>
      </w:r>
      <w:proofErr w:type="spellEnd"/>
      <w:r w:rsidRPr="00027DC2">
        <w:rPr>
          <w:b/>
          <w:color w:val="0070C0"/>
          <w:sz w:val="28"/>
          <w:szCs w:val="28"/>
          <w:u w:val="single"/>
        </w:rPr>
        <w:t>)</w:t>
      </w:r>
    </w:p>
    <w:p w:rsidR="004938A8" w:rsidRPr="004938A8" w:rsidRDefault="004938A8" w:rsidP="004938A8">
      <w:pPr>
        <w:jc w:val="center"/>
        <w:rPr>
          <w:b/>
          <w:color w:val="0070C0"/>
        </w:rPr>
      </w:pPr>
      <w:r w:rsidRPr="004938A8">
        <w:rPr>
          <w:b/>
          <w:color w:val="0070C0"/>
        </w:rPr>
        <w:t>CHƯƠNG III: MỸ, NHẬT BẢN, TÂY ÂU TỪ NĂM 1945 ĐẾN NAY</w:t>
      </w:r>
    </w:p>
    <w:p w:rsidR="004938A8" w:rsidRPr="004938A8" w:rsidRDefault="004938A8" w:rsidP="004938A8">
      <w:pPr>
        <w:jc w:val="center"/>
        <w:rPr>
          <w:b/>
          <w:color w:val="0070C0"/>
        </w:rPr>
      </w:pPr>
      <w:r w:rsidRPr="004938A8">
        <w:rPr>
          <w:b/>
          <w:color w:val="0070C0"/>
        </w:rPr>
        <w:t>TIẾT 10 - BÀI 8: NƯỚC MỸ</w:t>
      </w:r>
    </w:p>
    <w:p w:rsidR="004938A8" w:rsidRPr="004938A8" w:rsidRDefault="004938A8" w:rsidP="004938A8">
      <w:pPr>
        <w:jc w:val="both"/>
        <w:rPr>
          <w:b/>
          <w:color w:val="0070C0"/>
        </w:rPr>
      </w:pPr>
      <w:r w:rsidRPr="004938A8">
        <w:rPr>
          <w:b/>
          <w:color w:val="0070C0"/>
        </w:rPr>
        <w:t xml:space="preserve">I. </w:t>
      </w:r>
      <w:proofErr w:type="spellStart"/>
      <w:r w:rsidRPr="004938A8">
        <w:rPr>
          <w:b/>
          <w:color w:val="0070C0"/>
        </w:rPr>
        <w:t>Tình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hình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kinh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tế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nước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Mỹ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sau</w:t>
      </w:r>
      <w:proofErr w:type="spellEnd"/>
      <w:r w:rsidRPr="004938A8">
        <w:rPr>
          <w:b/>
          <w:color w:val="0070C0"/>
        </w:rPr>
        <w:t xml:space="preserve"> CTTG </w:t>
      </w:r>
      <w:proofErr w:type="spellStart"/>
      <w:r w:rsidRPr="004938A8">
        <w:rPr>
          <w:b/>
          <w:color w:val="0070C0"/>
        </w:rPr>
        <w:t>thứ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hai</w:t>
      </w:r>
      <w:proofErr w:type="spellEnd"/>
      <w:r w:rsidRPr="004938A8">
        <w:rPr>
          <w:b/>
          <w:color w:val="0070C0"/>
        </w:rPr>
        <w:t xml:space="preserve">: </w:t>
      </w:r>
    </w:p>
    <w:p w:rsidR="004938A8" w:rsidRPr="004938A8" w:rsidRDefault="004938A8" w:rsidP="004938A8">
      <w:pPr>
        <w:jc w:val="both"/>
        <w:rPr>
          <w:color w:val="0070C0"/>
        </w:rPr>
      </w:pPr>
      <w:r w:rsidRPr="004938A8">
        <w:rPr>
          <w:color w:val="0070C0"/>
        </w:rPr>
        <w:t xml:space="preserve">- </w:t>
      </w:r>
      <w:proofErr w:type="spellStart"/>
      <w:r w:rsidRPr="004938A8">
        <w:rPr>
          <w:color w:val="0070C0"/>
        </w:rPr>
        <w:t>Sau</w:t>
      </w:r>
      <w:proofErr w:type="spellEnd"/>
      <w:r w:rsidRPr="004938A8">
        <w:rPr>
          <w:color w:val="0070C0"/>
        </w:rPr>
        <w:t xml:space="preserve"> CTTG2 </w:t>
      </w:r>
      <w:proofErr w:type="spellStart"/>
      <w:r w:rsidRPr="004938A8">
        <w:rPr>
          <w:color w:val="0070C0"/>
        </w:rPr>
        <w:t>Mỹ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vươn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lên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trở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thành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nước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giàu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mạnh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nhất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trong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giới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tư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bản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cụ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thể</w:t>
      </w:r>
      <w:proofErr w:type="spellEnd"/>
      <w:r w:rsidRPr="004938A8">
        <w:rPr>
          <w:color w:val="0070C0"/>
        </w:rPr>
        <w:t>: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Chiếm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hơn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nửa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sản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công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nghiệp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giới</w:t>
      </w:r>
      <w:proofErr w:type="spellEnd"/>
      <w:r w:rsidRPr="004938A8">
        <w:rPr>
          <w:color w:val="0070C0"/>
        </w:rPr>
        <w:t xml:space="preserve"> (56,47%- </w:t>
      </w:r>
      <w:proofErr w:type="spellStart"/>
      <w:r w:rsidRPr="004938A8">
        <w:rPr>
          <w:color w:val="0070C0"/>
        </w:rPr>
        <w:t>năm</w:t>
      </w:r>
      <w:proofErr w:type="spellEnd"/>
      <w:r w:rsidRPr="004938A8">
        <w:rPr>
          <w:color w:val="0070C0"/>
        </w:rPr>
        <w:t xml:space="preserve"> 1948).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Nông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nghiệp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gấp</w:t>
      </w:r>
      <w:proofErr w:type="spellEnd"/>
      <w:r w:rsidRPr="004938A8">
        <w:rPr>
          <w:color w:val="0070C0"/>
        </w:rPr>
        <w:t xml:space="preserve"> 2 </w:t>
      </w:r>
      <w:proofErr w:type="spellStart"/>
      <w:r w:rsidRPr="004938A8">
        <w:rPr>
          <w:color w:val="0070C0"/>
        </w:rPr>
        <w:t>lần</w:t>
      </w:r>
      <w:proofErr w:type="spellEnd"/>
      <w:r w:rsidRPr="004938A8">
        <w:rPr>
          <w:color w:val="0070C0"/>
        </w:rPr>
        <w:t xml:space="preserve"> 5 </w:t>
      </w:r>
      <w:proofErr w:type="spellStart"/>
      <w:r w:rsidRPr="004938A8">
        <w:rPr>
          <w:color w:val="0070C0"/>
        </w:rPr>
        <w:t>nước</w:t>
      </w:r>
      <w:proofErr w:type="spellEnd"/>
      <w:r w:rsidRPr="004938A8">
        <w:rPr>
          <w:color w:val="0070C0"/>
        </w:rPr>
        <w:t xml:space="preserve">: </w:t>
      </w:r>
      <w:proofErr w:type="spellStart"/>
      <w:r w:rsidRPr="004938A8">
        <w:rPr>
          <w:color w:val="0070C0"/>
        </w:rPr>
        <w:t>Anh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Pháp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Đức</w:t>
      </w:r>
      <w:proofErr w:type="spellEnd"/>
      <w:r w:rsidRPr="004938A8">
        <w:rPr>
          <w:color w:val="0070C0"/>
        </w:rPr>
        <w:t xml:space="preserve">, I- ta- li- a </w:t>
      </w:r>
      <w:proofErr w:type="spellStart"/>
      <w:r w:rsidRPr="004938A8">
        <w:rPr>
          <w:color w:val="0070C0"/>
        </w:rPr>
        <w:t>và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Nhật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Bản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cộng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lại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Nắm</w:t>
      </w:r>
      <w:proofErr w:type="spellEnd"/>
      <w:r w:rsidRPr="004938A8">
        <w:rPr>
          <w:color w:val="0070C0"/>
        </w:rPr>
        <w:t xml:space="preserve"> ¾ </w:t>
      </w:r>
      <w:proofErr w:type="spellStart"/>
      <w:r w:rsidRPr="004938A8">
        <w:rPr>
          <w:color w:val="0070C0"/>
        </w:rPr>
        <w:t>trữ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vàng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giới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Có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lực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quân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sự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mạnh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nhất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giới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tư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bản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và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độc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quyền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về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vũ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khí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nguyên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tử</w:t>
      </w:r>
      <w:proofErr w:type="spellEnd"/>
      <w:r w:rsidRPr="004938A8">
        <w:rPr>
          <w:color w:val="0070C0"/>
        </w:rPr>
        <w:t xml:space="preserve">. </w:t>
      </w:r>
    </w:p>
    <w:p w:rsidR="004938A8" w:rsidRPr="004938A8" w:rsidRDefault="004938A8" w:rsidP="004938A8">
      <w:pPr>
        <w:jc w:val="both"/>
        <w:rPr>
          <w:color w:val="0070C0"/>
        </w:rPr>
      </w:pPr>
      <w:r w:rsidRPr="004938A8">
        <w:rPr>
          <w:color w:val="0070C0"/>
        </w:rPr>
        <w:t xml:space="preserve">- </w:t>
      </w:r>
      <w:proofErr w:type="spellStart"/>
      <w:r w:rsidRPr="004938A8">
        <w:rPr>
          <w:color w:val="0070C0"/>
        </w:rPr>
        <w:t>Trong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những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thập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niên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sau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kinh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Mỹ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đã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suy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yếu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không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còn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giữ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ưu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tuyệt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đối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như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trước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nữa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nguyên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nhân</w:t>
      </w:r>
      <w:proofErr w:type="spellEnd"/>
      <w:r w:rsidRPr="004938A8">
        <w:rPr>
          <w:color w:val="0070C0"/>
        </w:rPr>
        <w:t xml:space="preserve">: 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Sự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cạnh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tranh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của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các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nước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quốc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khác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Kinh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tế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thường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vấp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phải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nhiều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cuộc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suy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thoái</w:t>
      </w:r>
      <w:proofErr w:type="spellEnd"/>
      <w:r w:rsidRPr="004938A8">
        <w:rPr>
          <w:color w:val="0070C0"/>
        </w:rPr>
        <w:t xml:space="preserve">, </w:t>
      </w:r>
      <w:proofErr w:type="spellStart"/>
      <w:r w:rsidRPr="004938A8">
        <w:rPr>
          <w:color w:val="0070C0"/>
        </w:rPr>
        <w:t>khủng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hoảng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kỳ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Chi </w:t>
      </w:r>
      <w:proofErr w:type="spellStart"/>
      <w:r w:rsidRPr="004938A8">
        <w:rPr>
          <w:color w:val="0070C0"/>
        </w:rPr>
        <w:t>phí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nhiều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cho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chạy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đua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vũ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trang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và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chiến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tranh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xâm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lược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firstLine="720"/>
        <w:jc w:val="both"/>
        <w:rPr>
          <w:color w:val="0070C0"/>
        </w:rPr>
      </w:pPr>
      <w:r w:rsidRPr="004938A8">
        <w:rPr>
          <w:color w:val="0070C0"/>
        </w:rPr>
        <w:t xml:space="preserve">+ </w:t>
      </w:r>
      <w:proofErr w:type="spellStart"/>
      <w:r w:rsidRPr="004938A8">
        <w:rPr>
          <w:color w:val="0070C0"/>
        </w:rPr>
        <w:t>Sự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chênh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lệch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giàu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nghèo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giữa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các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tầng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lớp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trong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xã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hội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ind w:right="-143"/>
        <w:rPr>
          <w:b/>
          <w:color w:val="0070C0"/>
        </w:rPr>
      </w:pPr>
      <w:r w:rsidRPr="004938A8">
        <w:rPr>
          <w:b/>
          <w:color w:val="0070C0"/>
        </w:rPr>
        <w:t>II. SỰ PHÁT TRIỂN VỀ KHOA HỌC – KĨ THUẬT CỦA MĨ SAU CHIẾN TRANH</w:t>
      </w:r>
    </w:p>
    <w:p w:rsidR="004938A8" w:rsidRPr="004938A8" w:rsidRDefault="004938A8" w:rsidP="004938A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  <w:proofErr w:type="spellStart"/>
      <w:r w:rsidRPr="004938A8">
        <w:rPr>
          <w:rFonts w:ascii="Times New Roman" w:hAnsi="Times New Roman"/>
          <w:color w:val="0070C0"/>
          <w:sz w:val="26"/>
          <w:szCs w:val="26"/>
        </w:rPr>
        <w:t>Lồng</w:t>
      </w:r>
      <w:proofErr w:type="spellEnd"/>
      <w:r w:rsidRPr="004938A8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4938A8">
        <w:rPr>
          <w:rFonts w:ascii="Times New Roman" w:hAnsi="Times New Roman"/>
          <w:color w:val="0070C0"/>
          <w:sz w:val="26"/>
          <w:szCs w:val="26"/>
        </w:rPr>
        <w:t>ghép</w:t>
      </w:r>
      <w:proofErr w:type="spellEnd"/>
      <w:r w:rsidRPr="004938A8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4938A8">
        <w:rPr>
          <w:rFonts w:ascii="Times New Roman" w:hAnsi="Times New Roman"/>
          <w:color w:val="0070C0"/>
          <w:sz w:val="26"/>
          <w:szCs w:val="26"/>
        </w:rPr>
        <w:t>với</w:t>
      </w:r>
      <w:proofErr w:type="spellEnd"/>
      <w:r w:rsidRPr="004938A8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4938A8">
        <w:rPr>
          <w:rFonts w:ascii="Times New Roman" w:hAnsi="Times New Roman"/>
          <w:color w:val="0070C0"/>
          <w:sz w:val="26"/>
          <w:szCs w:val="26"/>
        </w:rPr>
        <w:t>nội</w:t>
      </w:r>
      <w:proofErr w:type="spellEnd"/>
      <w:r w:rsidRPr="004938A8">
        <w:rPr>
          <w:rFonts w:ascii="Times New Roman" w:hAnsi="Times New Roman"/>
          <w:color w:val="0070C0"/>
          <w:sz w:val="26"/>
          <w:szCs w:val="26"/>
        </w:rPr>
        <w:t xml:space="preserve"> dung ở </w:t>
      </w:r>
      <w:proofErr w:type="spellStart"/>
      <w:r w:rsidRPr="004938A8">
        <w:rPr>
          <w:rFonts w:ascii="Times New Roman" w:hAnsi="Times New Roman"/>
          <w:color w:val="0070C0"/>
          <w:sz w:val="26"/>
          <w:szCs w:val="26"/>
        </w:rPr>
        <w:t>bài</w:t>
      </w:r>
      <w:proofErr w:type="spellEnd"/>
      <w:r w:rsidRPr="004938A8">
        <w:rPr>
          <w:rFonts w:ascii="Times New Roman" w:hAnsi="Times New Roman"/>
          <w:color w:val="0070C0"/>
          <w:sz w:val="26"/>
          <w:szCs w:val="26"/>
        </w:rPr>
        <w:t xml:space="preserve"> 12</w:t>
      </w:r>
    </w:p>
    <w:p w:rsidR="004938A8" w:rsidRPr="004938A8" w:rsidRDefault="004938A8" w:rsidP="004938A8">
      <w:pPr>
        <w:jc w:val="both"/>
        <w:rPr>
          <w:b/>
          <w:color w:val="0070C0"/>
        </w:rPr>
      </w:pPr>
      <w:r w:rsidRPr="004938A8">
        <w:rPr>
          <w:b/>
          <w:color w:val="0070C0"/>
        </w:rPr>
        <w:t xml:space="preserve">III. </w:t>
      </w:r>
      <w:proofErr w:type="spellStart"/>
      <w:r w:rsidRPr="004938A8">
        <w:rPr>
          <w:b/>
          <w:color w:val="0070C0"/>
        </w:rPr>
        <w:t>Chính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sách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đối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ngoại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của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Mỹ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sau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chiến</w:t>
      </w:r>
      <w:proofErr w:type="spellEnd"/>
      <w:r w:rsidRPr="004938A8">
        <w:rPr>
          <w:b/>
          <w:color w:val="0070C0"/>
        </w:rPr>
        <w:t xml:space="preserve"> </w:t>
      </w:r>
      <w:proofErr w:type="spellStart"/>
      <w:r w:rsidRPr="004938A8">
        <w:rPr>
          <w:b/>
          <w:color w:val="0070C0"/>
        </w:rPr>
        <w:t>tranh</w:t>
      </w:r>
      <w:proofErr w:type="spellEnd"/>
      <w:r w:rsidRPr="004938A8">
        <w:rPr>
          <w:b/>
          <w:color w:val="0070C0"/>
        </w:rPr>
        <w:t xml:space="preserve">: </w:t>
      </w:r>
    </w:p>
    <w:p w:rsidR="004938A8" w:rsidRPr="004938A8" w:rsidRDefault="004938A8" w:rsidP="004938A8">
      <w:pPr>
        <w:rPr>
          <w:color w:val="0070C0"/>
        </w:rPr>
      </w:pPr>
      <w:r w:rsidRPr="004938A8">
        <w:rPr>
          <w:color w:val="0070C0"/>
          <w:u w:val="single"/>
        </w:rPr>
        <w:t xml:space="preserve">1. </w:t>
      </w:r>
      <w:proofErr w:type="spellStart"/>
      <w:r w:rsidRPr="004938A8">
        <w:rPr>
          <w:color w:val="0070C0"/>
          <w:u w:val="single"/>
        </w:rPr>
        <w:t>Đối</w:t>
      </w:r>
      <w:proofErr w:type="spellEnd"/>
      <w:r w:rsidRPr="004938A8">
        <w:rPr>
          <w:color w:val="0070C0"/>
          <w:u w:val="single"/>
        </w:rPr>
        <w:t xml:space="preserve"> </w:t>
      </w:r>
      <w:proofErr w:type="spellStart"/>
      <w:proofErr w:type="gramStart"/>
      <w:r w:rsidRPr="004938A8">
        <w:rPr>
          <w:color w:val="0070C0"/>
          <w:u w:val="single"/>
        </w:rPr>
        <w:t>nội</w:t>
      </w:r>
      <w:proofErr w:type="spellEnd"/>
      <w:r w:rsidRPr="004938A8">
        <w:rPr>
          <w:color w:val="0070C0"/>
        </w:rPr>
        <w:t xml:space="preserve"> :</w:t>
      </w:r>
      <w:proofErr w:type="gramEnd"/>
      <w:r w:rsidRPr="004938A8">
        <w:rPr>
          <w:color w:val="0070C0"/>
        </w:rPr>
        <w:t xml:space="preserve"> </w:t>
      </w:r>
    </w:p>
    <w:p w:rsidR="004938A8" w:rsidRPr="004938A8" w:rsidRDefault="004938A8" w:rsidP="004938A8">
      <w:pPr>
        <w:ind w:firstLine="426"/>
        <w:rPr>
          <w:color w:val="0070C0"/>
        </w:rPr>
      </w:pPr>
      <w:r w:rsidRPr="004938A8">
        <w:rPr>
          <w:color w:val="0070C0"/>
        </w:rPr>
        <w:t xml:space="preserve">- Ban </w:t>
      </w:r>
      <w:proofErr w:type="spellStart"/>
      <w:r w:rsidRPr="004938A8">
        <w:rPr>
          <w:color w:val="0070C0"/>
        </w:rPr>
        <w:t>hành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hàng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loạt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đạo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luật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phản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động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nhằm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chống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lại</w:t>
      </w:r>
      <w:proofErr w:type="spellEnd"/>
      <w:r w:rsidRPr="004938A8">
        <w:rPr>
          <w:color w:val="0070C0"/>
        </w:rPr>
        <w:t xml:space="preserve"> ĐCS </w:t>
      </w:r>
      <w:proofErr w:type="spellStart"/>
      <w:r w:rsidRPr="004938A8">
        <w:rPr>
          <w:color w:val="0070C0"/>
        </w:rPr>
        <w:t>Mĩ</w:t>
      </w:r>
      <w:proofErr w:type="spellEnd"/>
      <w:r w:rsidRPr="004938A8">
        <w:rPr>
          <w:color w:val="0070C0"/>
        </w:rPr>
        <w:t xml:space="preserve">, PT </w:t>
      </w:r>
      <w:proofErr w:type="spellStart"/>
      <w:r w:rsidRPr="004938A8">
        <w:rPr>
          <w:color w:val="0070C0"/>
        </w:rPr>
        <w:t>công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nhân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và</w:t>
      </w:r>
      <w:proofErr w:type="spellEnd"/>
      <w:r w:rsidRPr="004938A8">
        <w:rPr>
          <w:color w:val="0070C0"/>
        </w:rPr>
        <w:t xml:space="preserve"> PT </w:t>
      </w:r>
      <w:proofErr w:type="spellStart"/>
      <w:r w:rsidRPr="004938A8">
        <w:rPr>
          <w:color w:val="0070C0"/>
        </w:rPr>
        <w:t>dân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chủ</w:t>
      </w:r>
      <w:proofErr w:type="spellEnd"/>
      <w:r w:rsidRPr="004938A8">
        <w:rPr>
          <w:color w:val="0070C0"/>
        </w:rPr>
        <w:t>.</w:t>
      </w:r>
    </w:p>
    <w:p w:rsidR="004938A8" w:rsidRPr="004938A8" w:rsidRDefault="004938A8" w:rsidP="004938A8">
      <w:pPr>
        <w:rPr>
          <w:color w:val="0070C0"/>
        </w:rPr>
      </w:pPr>
      <w:r w:rsidRPr="004938A8">
        <w:rPr>
          <w:color w:val="0070C0"/>
          <w:u w:val="single"/>
        </w:rPr>
        <w:t xml:space="preserve">2. </w:t>
      </w:r>
      <w:proofErr w:type="spellStart"/>
      <w:r w:rsidRPr="004938A8">
        <w:rPr>
          <w:color w:val="0070C0"/>
          <w:u w:val="single"/>
        </w:rPr>
        <w:t>Đối</w:t>
      </w:r>
      <w:proofErr w:type="spellEnd"/>
      <w:r w:rsidRPr="004938A8">
        <w:rPr>
          <w:color w:val="0070C0"/>
          <w:u w:val="single"/>
        </w:rPr>
        <w:t xml:space="preserve"> </w:t>
      </w:r>
      <w:proofErr w:type="spellStart"/>
      <w:proofErr w:type="gramStart"/>
      <w:r w:rsidRPr="004938A8">
        <w:rPr>
          <w:color w:val="0070C0"/>
          <w:u w:val="single"/>
        </w:rPr>
        <w:t>ngoại</w:t>
      </w:r>
      <w:proofErr w:type="spellEnd"/>
      <w:r w:rsidRPr="004938A8">
        <w:rPr>
          <w:color w:val="0070C0"/>
          <w:u w:val="single"/>
        </w:rPr>
        <w:t xml:space="preserve"> </w:t>
      </w:r>
      <w:r w:rsidRPr="004938A8">
        <w:rPr>
          <w:color w:val="0070C0"/>
        </w:rPr>
        <w:t>:</w:t>
      </w:r>
      <w:proofErr w:type="gramEnd"/>
    </w:p>
    <w:p w:rsidR="004938A8" w:rsidRPr="004938A8" w:rsidRDefault="004938A8" w:rsidP="004938A8">
      <w:pPr>
        <w:ind w:firstLine="360"/>
        <w:rPr>
          <w:color w:val="0070C0"/>
        </w:rPr>
      </w:pPr>
      <w:r w:rsidRPr="004938A8">
        <w:rPr>
          <w:color w:val="0070C0"/>
        </w:rPr>
        <w:t xml:space="preserve">- </w:t>
      </w:r>
      <w:proofErr w:type="spellStart"/>
      <w:r w:rsidRPr="004938A8">
        <w:rPr>
          <w:color w:val="0070C0"/>
        </w:rPr>
        <w:t>Đề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ra</w:t>
      </w:r>
      <w:proofErr w:type="spellEnd"/>
      <w:r w:rsidRPr="004938A8">
        <w:rPr>
          <w:color w:val="0070C0"/>
        </w:rPr>
        <w:t xml:space="preserve"> </w:t>
      </w:r>
      <w:proofErr w:type="gramStart"/>
      <w:r w:rsidRPr="004938A8">
        <w:rPr>
          <w:color w:val="0070C0"/>
        </w:rPr>
        <w:t xml:space="preserve">“ </w:t>
      </w:r>
      <w:proofErr w:type="spellStart"/>
      <w:r w:rsidRPr="004938A8">
        <w:rPr>
          <w:color w:val="0070C0"/>
        </w:rPr>
        <w:t>chiến</w:t>
      </w:r>
      <w:proofErr w:type="spellEnd"/>
      <w:proofErr w:type="gram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toàn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cầu</w:t>
      </w:r>
      <w:proofErr w:type="spellEnd"/>
      <w:r w:rsidRPr="004938A8">
        <w:rPr>
          <w:color w:val="0070C0"/>
        </w:rPr>
        <w:t xml:space="preserve">” </w:t>
      </w:r>
      <w:proofErr w:type="spellStart"/>
      <w:r w:rsidRPr="004938A8">
        <w:rPr>
          <w:color w:val="0070C0"/>
        </w:rPr>
        <w:t>nhằm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chống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phá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các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nước</w:t>
      </w:r>
      <w:proofErr w:type="spellEnd"/>
      <w:r w:rsidRPr="004938A8">
        <w:rPr>
          <w:color w:val="0070C0"/>
        </w:rPr>
        <w:t xml:space="preserve"> XHCN, </w:t>
      </w:r>
      <w:proofErr w:type="spellStart"/>
      <w:r w:rsidRPr="004938A8">
        <w:rPr>
          <w:color w:val="0070C0"/>
        </w:rPr>
        <w:t>đẩy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lùi</w:t>
      </w:r>
      <w:proofErr w:type="spellEnd"/>
      <w:r w:rsidRPr="004938A8">
        <w:rPr>
          <w:color w:val="0070C0"/>
        </w:rPr>
        <w:t xml:space="preserve"> PT GPDT </w:t>
      </w:r>
      <w:proofErr w:type="spellStart"/>
      <w:r w:rsidRPr="004938A8">
        <w:rPr>
          <w:color w:val="0070C0"/>
        </w:rPr>
        <w:t>và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đàn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áp</w:t>
      </w:r>
      <w:proofErr w:type="spellEnd"/>
      <w:r w:rsidRPr="004938A8">
        <w:rPr>
          <w:color w:val="0070C0"/>
        </w:rPr>
        <w:t xml:space="preserve"> PT </w:t>
      </w:r>
      <w:proofErr w:type="spellStart"/>
      <w:r w:rsidRPr="004938A8">
        <w:rPr>
          <w:color w:val="0070C0"/>
        </w:rPr>
        <w:t>công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nhân</w:t>
      </w:r>
      <w:proofErr w:type="spellEnd"/>
    </w:p>
    <w:p w:rsidR="004938A8" w:rsidRPr="004938A8" w:rsidRDefault="004938A8" w:rsidP="004938A8">
      <w:pPr>
        <w:ind w:firstLine="360"/>
        <w:rPr>
          <w:color w:val="0070C0"/>
        </w:rPr>
      </w:pPr>
      <w:r w:rsidRPr="004938A8">
        <w:rPr>
          <w:color w:val="0070C0"/>
        </w:rPr>
        <w:t xml:space="preserve">- </w:t>
      </w:r>
      <w:proofErr w:type="spellStart"/>
      <w:r w:rsidRPr="004938A8">
        <w:rPr>
          <w:color w:val="0070C0"/>
        </w:rPr>
        <w:t>Gây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nhiều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cuộc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chiến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tranh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xâm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lược</w:t>
      </w:r>
      <w:proofErr w:type="spellEnd"/>
      <w:r w:rsidRPr="004938A8">
        <w:rPr>
          <w:color w:val="0070C0"/>
        </w:rPr>
        <w:t xml:space="preserve"> (</w:t>
      </w:r>
      <w:proofErr w:type="spellStart"/>
      <w:r w:rsidRPr="004938A8">
        <w:rPr>
          <w:color w:val="0070C0"/>
        </w:rPr>
        <w:t>chiến</w:t>
      </w:r>
      <w:proofErr w:type="spellEnd"/>
      <w:r w:rsidRPr="004938A8">
        <w:rPr>
          <w:color w:val="0070C0"/>
        </w:rPr>
        <w:t xml:space="preserve"> </w:t>
      </w:r>
      <w:proofErr w:type="spellStart"/>
      <w:r w:rsidRPr="004938A8">
        <w:rPr>
          <w:color w:val="0070C0"/>
        </w:rPr>
        <w:t>tranh</w:t>
      </w:r>
      <w:proofErr w:type="spellEnd"/>
      <w:r w:rsidRPr="004938A8">
        <w:rPr>
          <w:color w:val="0070C0"/>
        </w:rPr>
        <w:t xml:space="preserve"> </w:t>
      </w:r>
      <w:proofErr w:type="gramStart"/>
      <w:r w:rsidRPr="004938A8">
        <w:rPr>
          <w:color w:val="0070C0"/>
        </w:rPr>
        <w:t>VN )</w:t>
      </w:r>
      <w:proofErr w:type="gramEnd"/>
    </w:p>
    <w:p w:rsidR="00924438" w:rsidRPr="006C79AE" w:rsidRDefault="00924438" w:rsidP="00924438">
      <w:pPr>
        <w:rPr>
          <w:b/>
          <w:color w:val="0070C0"/>
          <w:sz w:val="28"/>
          <w:szCs w:val="28"/>
          <w:u w:val="single"/>
        </w:rPr>
      </w:pPr>
    </w:p>
    <w:p w:rsidR="00924438" w:rsidRPr="00027DC2" w:rsidRDefault="00924438" w:rsidP="009C1BBB">
      <w:pPr>
        <w:shd w:val="clear" w:color="auto" w:fill="FFFFFF"/>
        <w:spacing w:after="150" w:line="276" w:lineRule="auto"/>
        <w:jc w:val="both"/>
        <w:rPr>
          <w:rFonts w:eastAsia="Times New Roman"/>
          <w:color w:val="1627A2"/>
          <w:sz w:val="28"/>
          <w:szCs w:val="28"/>
        </w:rPr>
      </w:pPr>
      <w:r w:rsidRPr="00027DC2">
        <w:rPr>
          <w:b/>
          <w:color w:val="FF0000"/>
          <w:sz w:val="28"/>
          <w:szCs w:val="28"/>
          <w:u w:val="single"/>
        </w:rPr>
        <w:t xml:space="preserve">II/ </w:t>
      </w:r>
      <w:proofErr w:type="spellStart"/>
      <w:r w:rsidRPr="00027DC2">
        <w:rPr>
          <w:b/>
          <w:color w:val="FF0000"/>
          <w:sz w:val="28"/>
          <w:szCs w:val="28"/>
          <w:u w:val="single"/>
        </w:rPr>
        <w:t>Ví</w:t>
      </w:r>
      <w:proofErr w:type="spellEnd"/>
      <w:r w:rsidRPr="00027DC2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FF0000"/>
          <w:sz w:val="28"/>
          <w:szCs w:val="28"/>
          <w:u w:val="single"/>
        </w:rPr>
        <w:t>dụ</w:t>
      </w:r>
      <w:proofErr w:type="spellEnd"/>
      <w:r w:rsidRPr="00027DC2">
        <w:rPr>
          <w:b/>
          <w:color w:val="FF0000"/>
          <w:sz w:val="28"/>
          <w:szCs w:val="28"/>
          <w:u w:val="single"/>
        </w:rPr>
        <w:t xml:space="preserve">: </w:t>
      </w:r>
    </w:p>
    <w:p w:rsidR="00924438" w:rsidRPr="00027DC2" w:rsidRDefault="00924438" w:rsidP="00924438">
      <w:pPr>
        <w:shd w:val="clear" w:color="auto" w:fill="FFFFFF"/>
        <w:spacing w:after="150" w:line="276" w:lineRule="auto"/>
        <w:rPr>
          <w:rFonts w:eastAsia="Times New Roman"/>
          <w:color w:val="1627A2"/>
          <w:sz w:val="28"/>
          <w:szCs w:val="28"/>
        </w:rPr>
      </w:pPr>
      <w:proofErr w:type="spellStart"/>
      <w:r w:rsidRPr="00027DC2">
        <w:rPr>
          <w:color w:val="FF0000"/>
          <w:sz w:val="28"/>
          <w:szCs w:val="28"/>
        </w:rPr>
        <w:lastRenderedPageBreak/>
        <w:t>Các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em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Học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sinh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đọc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nội</w:t>
      </w:r>
      <w:proofErr w:type="spellEnd"/>
      <w:r w:rsidRPr="00027DC2">
        <w:rPr>
          <w:color w:val="FF0000"/>
          <w:sz w:val="28"/>
          <w:szCs w:val="28"/>
        </w:rPr>
        <w:t xml:space="preserve"> dung </w:t>
      </w:r>
      <w:proofErr w:type="spellStart"/>
      <w:r w:rsidRPr="00027DC2">
        <w:rPr>
          <w:color w:val="FF0000"/>
          <w:sz w:val="28"/>
          <w:szCs w:val="28"/>
        </w:rPr>
        <w:t>kênh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chữ</w:t>
      </w:r>
      <w:proofErr w:type="spellEnd"/>
      <w:r w:rsidRPr="00027DC2">
        <w:rPr>
          <w:color w:val="FF0000"/>
          <w:sz w:val="28"/>
          <w:szCs w:val="28"/>
        </w:rPr>
        <w:t xml:space="preserve">, </w:t>
      </w:r>
      <w:proofErr w:type="spellStart"/>
      <w:r w:rsidRPr="00027DC2">
        <w:rPr>
          <w:color w:val="FF0000"/>
          <w:sz w:val="28"/>
          <w:szCs w:val="28"/>
        </w:rPr>
        <w:t>kênh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hình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của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trong</w:t>
      </w:r>
      <w:proofErr w:type="spellEnd"/>
      <w:r w:rsidRPr="00027DC2">
        <w:rPr>
          <w:color w:val="FF0000"/>
          <w:sz w:val="28"/>
          <w:szCs w:val="28"/>
        </w:rPr>
        <w:t xml:space="preserve"> SGK </w:t>
      </w:r>
      <w:proofErr w:type="spellStart"/>
      <w:r w:rsidRPr="00027DC2">
        <w:rPr>
          <w:color w:val="FF0000"/>
          <w:sz w:val="28"/>
          <w:szCs w:val="28"/>
        </w:rPr>
        <w:t>trang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r w:rsidR="004938A8">
        <w:rPr>
          <w:color w:val="FF0000"/>
          <w:sz w:val="28"/>
          <w:szCs w:val="28"/>
        </w:rPr>
        <w:t>33</w:t>
      </w:r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đế</w:t>
      </w:r>
      <w:r w:rsidR="004938A8">
        <w:rPr>
          <w:color w:val="FF0000"/>
          <w:sz w:val="28"/>
          <w:szCs w:val="28"/>
        </w:rPr>
        <w:t>n</w:t>
      </w:r>
      <w:proofErr w:type="spellEnd"/>
      <w:r w:rsidR="004938A8">
        <w:rPr>
          <w:color w:val="FF0000"/>
          <w:sz w:val="28"/>
          <w:szCs w:val="28"/>
        </w:rPr>
        <w:t xml:space="preserve"> 3</w:t>
      </w:r>
      <w:r w:rsidR="006C79AE">
        <w:rPr>
          <w:color w:val="FF0000"/>
          <w:sz w:val="28"/>
          <w:szCs w:val="28"/>
        </w:rPr>
        <w:t>5</w:t>
      </w:r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để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nắm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bài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tốt</w:t>
      </w:r>
      <w:proofErr w:type="spellEnd"/>
      <w:r w:rsidRPr="00027DC2">
        <w:rPr>
          <w:color w:val="FF0000"/>
          <w:sz w:val="28"/>
          <w:szCs w:val="28"/>
        </w:rPr>
        <w:t xml:space="preserve"> </w:t>
      </w:r>
      <w:proofErr w:type="spellStart"/>
      <w:r w:rsidRPr="00027DC2">
        <w:rPr>
          <w:color w:val="FF0000"/>
          <w:sz w:val="28"/>
          <w:szCs w:val="28"/>
        </w:rPr>
        <w:t>hơn</w:t>
      </w:r>
      <w:proofErr w:type="spellEnd"/>
      <w:r w:rsidRPr="00027DC2">
        <w:rPr>
          <w:color w:val="FF0000"/>
          <w:sz w:val="28"/>
          <w:szCs w:val="28"/>
        </w:rPr>
        <w:t>.</w:t>
      </w:r>
    </w:p>
    <w:p w:rsidR="00924438" w:rsidRPr="00027DC2" w:rsidRDefault="00924438" w:rsidP="00924438">
      <w:pPr>
        <w:rPr>
          <w:b/>
          <w:sz w:val="28"/>
          <w:szCs w:val="28"/>
          <w:u w:val="single"/>
        </w:rPr>
      </w:pPr>
      <w:r w:rsidRPr="00027DC2">
        <w:rPr>
          <w:b/>
          <w:sz w:val="28"/>
          <w:szCs w:val="28"/>
          <w:u w:val="single"/>
        </w:rPr>
        <w:t xml:space="preserve">III/ </w:t>
      </w:r>
      <w:proofErr w:type="spellStart"/>
      <w:r w:rsidRPr="00027DC2">
        <w:rPr>
          <w:b/>
          <w:sz w:val="28"/>
          <w:szCs w:val="28"/>
          <w:u w:val="single"/>
        </w:rPr>
        <w:t>Bài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tập</w:t>
      </w:r>
      <w:proofErr w:type="spellEnd"/>
      <w:r w:rsidRPr="00027DC2">
        <w:rPr>
          <w:b/>
          <w:sz w:val="28"/>
          <w:szCs w:val="28"/>
          <w:u w:val="single"/>
        </w:rPr>
        <w:t xml:space="preserve"> (</w:t>
      </w:r>
      <w:proofErr w:type="spellStart"/>
      <w:r w:rsidRPr="00027DC2">
        <w:rPr>
          <w:b/>
          <w:sz w:val="28"/>
          <w:szCs w:val="28"/>
          <w:u w:val="single"/>
        </w:rPr>
        <w:t>yêu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cầu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của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giáo</w:t>
      </w:r>
      <w:proofErr w:type="spellEnd"/>
      <w:r w:rsidRPr="00027DC2">
        <w:rPr>
          <w:b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sz w:val="28"/>
          <w:szCs w:val="28"/>
          <w:u w:val="single"/>
        </w:rPr>
        <w:t>viên</w:t>
      </w:r>
      <w:proofErr w:type="spellEnd"/>
      <w:r w:rsidRPr="00027DC2">
        <w:rPr>
          <w:b/>
          <w:sz w:val="28"/>
          <w:szCs w:val="28"/>
          <w:u w:val="single"/>
        </w:rPr>
        <w:t>)</w:t>
      </w:r>
    </w:p>
    <w:p w:rsidR="00924438" w:rsidRDefault="00924438" w:rsidP="00511DEC">
      <w:pPr>
        <w:jc w:val="center"/>
        <w:rPr>
          <w:b/>
          <w:sz w:val="28"/>
          <w:szCs w:val="28"/>
        </w:rPr>
      </w:pPr>
      <w:r w:rsidRPr="00027DC2">
        <w:rPr>
          <w:b/>
          <w:sz w:val="28"/>
          <w:szCs w:val="28"/>
        </w:rPr>
        <w:t xml:space="preserve">(Hs </w:t>
      </w:r>
      <w:proofErr w:type="spellStart"/>
      <w:r w:rsidRPr="00027DC2">
        <w:rPr>
          <w:b/>
          <w:sz w:val="28"/>
          <w:szCs w:val="28"/>
        </w:rPr>
        <w:t>làm</w:t>
      </w:r>
      <w:proofErr w:type="spellEnd"/>
      <w:r w:rsidRPr="00027DC2">
        <w:rPr>
          <w:b/>
          <w:sz w:val="28"/>
          <w:szCs w:val="28"/>
        </w:rPr>
        <w:t xml:space="preserve"> </w:t>
      </w:r>
      <w:proofErr w:type="spellStart"/>
      <w:r w:rsidRPr="00027DC2">
        <w:rPr>
          <w:b/>
          <w:sz w:val="28"/>
          <w:szCs w:val="28"/>
        </w:rPr>
        <w:t>tạ</w:t>
      </w:r>
      <w:r w:rsidR="009058FD" w:rsidRPr="00027DC2">
        <w:rPr>
          <w:b/>
          <w:sz w:val="28"/>
          <w:szCs w:val="28"/>
        </w:rPr>
        <w:t>i</w:t>
      </w:r>
      <w:proofErr w:type="spellEnd"/>
      <w:r w:rsidR="009058FD" w:rsidRPr="00027DC2">
        <w:rPr>
          <w:b/>
          <w:sz w:val="28"/>
          <w:szCs w:val="28"/>
        </w:rPr>
        <w:t xml:space="preserve"> </w:t>
      </w:r>
      <w:proofErr w:type="spellStart"/>
      <w:r w:rsidR="009058FD" w:rsidRPr="00027DC2">
        <w:rPr>
          <w:b/>
          <w:sz w:val="28"/>
          <w:szCs w:val="28"/>
        </w:rPr>
        <w:t>nhà</w:t>
      </w:r>
      <w:proofErr w:type="spellEnd"/>
    </w:p>
    <w:p w:rsidR="004938A8" w:rsidRPr="00E40563" w:rsidRDefault="00E40563" w:rsidP="00E40563">
      <w:pPr>
        <w:tabs>
          <w:tab w:val="left" w:pos="0"/>
          <w:tab w:val="left" w:pos="1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guyên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? </w:t>
      </w:r>
      <w:r w:rsidR="004938A8" w:rsidRPr="00787509">
        <w:rPr>
          <w:rFonts w:eastAsia="Times New Roman"/>
          <w:sz w:val="28"/>
          <w:szCs w:val="28"/>
          <w:lang w:val="pt-BR"/>
        </w:rPr>
        <w:t>Theo em nguyên nhân nào là cơ bản nhất</w:t>
      </w:r>
      <w:r>
        <w:rPr>
          <w:rFonts w:eastAsia="Times New Roman"/>
          <w:sz w:val="28"/>
          <w:szCs w:val="28"/>
          <w:lang w:val="pt-BR"/>
        </w:rPr>
        <w:t>.</w:t>
      </w:r>
      <w:bookmarkStart w:id="0" w:name="_GoBack"/>
      <w:bookmarkEnd w:id="0"/>
    </w:p>
    <w:p w:rsidR="004938A8" w:rsidRPr="00027DC2" w:rsidRDefault="004938A8" w:rsidP="00511DEC">
      <w:pPr>
        <w:jc w:val="center"/>
        <w:rPr>
          <w:b/>
          <w:sz w:val="28"/>
          <w:szCs w:val="28"/>
        </w:rPr>
      </w:pPr>
    </w:p>
    <w:p w:rsidR="00924438" w:rsidRPr="00027DC2" w:rsidRDefault="00924438" w:rsidP="00924438">
      <w:pPr>
        <w:rPr>
          <w:noProof/>
          <w:sz w:val="28"/>
          <w:szCs w:val="28"/>
        </w:rPr>
      </w:pPr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027DC2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Pr="00027DC2">
        <w:rPr>
          <w:b/>
          <w:color w:val="984806" w:themeColor="accent6" w:themeShade="80"/>
          <w:sz w:val="28"/>
          <w:szCs w:val="28"/>
          <w:u w:val="single"/>
        </w:rPr>
        <w:t>)</w:t>
      </w:r>
      <w:r w:rsidRPr="00027DC2">
        <w:rPr>
          <w:noProof/>
          <w:sz w:val="28"/>
          <w:szCs w:val="28"/>
        </w:rPr>
        <w:t xml:space="preserve"> </w:t>
      </w:r>
    </w:p>
    <w:p w:rsidR="007B27D3" w:rsidRPr="00027DC2" w:rsidRDefault="007B27D3" w:rsidP="00924438">
      <w:pPr>
        <w:rPr>
          <w:color w:val="984806" w:themeColor="accent6" w:themeShade="80"/>
          <w:sz w:val="28"/>
          <w:szCs w:val="28"/>
        </w:rPr>
      </w:pPr>
      <w:r w:rsidRPr="00027DC2">
        <w:rPr>
          <w:color w:val="984806" w:themeColor="accent6" w:themeShade="80"/>
          <w:sz w:val="28"/>
          <w:szCs w:val="28"/>
        </w:rPr>
        <w:t xml:space="preserve">- </w:t>
      </w:r>
      <w:proofErr w:type="spellStart"/>
      <w:r w:rsidRPr="00027DC2">
        <w:rPr>
          <w:color w:val="984806" w:themeColor="accent6" w:themeShade="80"/>
          <w:sz w:val="28"/>
          <w:szCs w:val="28"/>
        </w:rPr>
        <w:t>Chép</w:t>
      </w:r>
      <w:proofErr w:type="spellEnd"/>
      <w:r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Pr="00027DC2">
        <w:rPr>
          <w:color w:val="984806" w:themeColor="accent6" w:themeShade="80"/>
          <w:sz w:val="28"/>
          <w:szCs w:val="28"/>
        </w:rPr>
        <w:t>đầy</w:t>
      </w:r>
      <w:proofErr w:type="spellEnd"/>
      <w:r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Pr="00027DC2">
        <w:rPr>
          <w:color w:val="984806" w:themeColor="accent6" w:themeShade="80"/>
          <w:sz w:val="28"/>
          <w:szCs w:val="28"/>
        </w:rPr>
        <w:t>đủ</w:t>
      </w:r>
      <w:proofErr w:type="spellEnd"/>
      <w:r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Pr="00027DC2">
        <w:rPr>
          <w:color w:val="984806" w:themeColor="accent6" w:themeShade="80"/>
          <w:sz w:val="28"/>
          <w:szCs w:val="28"/>
        </w:rPr>
        <w:t>bài</w:t>
      </w:r>
      <w:proofErr w:type="spellEnd"/>
      <w:r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Pr="00027DC2">
        <w:rPr>
          <w:color w:val="984806" w:themeColor="accent6" w:themeShade="80"/>
          <w:sz w:val="28"/>
          <w:szCs w:val="28"/>
        </w:rPr>
        <w:t>vào</w:t>
      </w:r>
      <w:proofErr w:type="spellEnd"/>
      <w:r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Pr="00027DC2">
        <w:rPr>
          <w:color w:val="984806" w:themeColor="accent6" w:themeShade="80"/>
          <w:sz w:val="28"/>
          <w:szCs w:val="28"/>
        </w:rPr>
        <w:t>tập</w:t>
      </w:r>
      <w:proofErr w:type="spellEnd"/>
      <w:r w:rsidRPr="00027DC2">
        <w:rPr>
          <w:noProof/>
          <w:sz w:val="28"/>
          <w:szCs w:val="28"/>
        </w:rPr>
        <w:t xml:space="preserve"> </w:t>
      </w:r>
    </w:p>
    <w:p w:rsidR="00924438" w:rsidRDefault="007B27D3" w:rsidP="007B27D3">
      <w:pPr>
        <w:pStyle w:val="NormalWeb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r w:rsidRPr="00027DC2">
        <w:rPr>
          <w:color w:val="984806" w:themeColor="accent6" w:themeShade="80"/>
          <w:sz w:val="28"/>
          <w:szCs w:val="28"/>
        </w:rPr>
        <w:t xml:space="preserve">- </w:t>
      </w:r>
      <w:proofErr w:type="spellStart"/>
      <w:r w:rsidR="00D16379" w:rsidRPr="00027DC2">
        <w:rPr>
          <w:color w:val="984806" w:themeColor="accent6" w:themeShade="80"/>
          <w:sz w:val="28"/>
          <w:szCs w:val="28"/>
        </w:rPr>
        <w:t>Đọc</w:t>
      </w:r>
      <w:proofErr w:type="spellEnd"/>
      <w:r w:rsidR="00D16379"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D16379" w:rsidRPr="00027DC2">
        <w:rPr>
          <w:color w:val="984806" w:themeColor="accent6" w:themeShade="80"/>
          <w:sz w:val="28"/>
          <w:szCs w:val="28"/>
        </w:rPr>
        <w:t>trước</w:t>
      </w:r>
      <w:proofErr w:type="spellEnd"/>
      <w:r w:rsidR="00D16379" w:rsidRPr="00027DC2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D16379" w:rsidRPr="00027DC2">
        <w:rPr>
          <w:color w:val="984806" w:themeColor="accent6" w:themeShade="80"/>
          <w:sz w:val="28"/>
          <w:szCs w:val="28"/>
        </w:rPr>
        <w:t>bài</w:t>
      </w:r>
      <w:proofErr w:type="spellEnd"/>
      <w:r w:rsidR="00D16379" w:rsidRPr="00027DC2">
        <w:rPr>
          <w:color w:val="984806" w:themeColor="accent6" w:themeShade="80"/>
          <w:sz w:val="28"/>
          <w:szCs w:val="28"/>
        </w:rPr>
        <w:t xml:space="preserve"> </w:t>
      </w:r>
      <w:r w:rsidR="006C79AE">
        <w:rPr>
          <w:color w:val="984806" w:themeColor="accent6" w:themeShade="80"/>
          <w:sz w:val="28"/>
          <w:szCs w:val="28"/>
        </w:rPr>
        <w:t>9</w:t>
      </w:r>
      <w:r w:rsidR="00D643D8" w:rsidRPr="00027DC2">
        <w:rPr>
          <w:color w:val="984806" w:themeColor="accent6" w:themeShade="80"/>
          <w:sz w:val="28"/>
          <w:szCs w:val="28"/>
        </w:rPr>
        <w:t xml:space="preserve"> </w:t>
      </w:r>
      <w:r w:rsidR="004938A8">
        <w:rPr>
          <w:color w:val="984806" w:themeColor="accent6" w:themeShade="80"/>
          <w:sz w:val="28"/>
          <w:szCs w:val="28"/>
        </w:rPr>
        <w:t xml:space="preserve">trang 36 </w:t>
      </w:r>
      <w:proofErr w:type="spellStart"/>
      <w:r w:rsidR="004938A8">
        <w:rPr>
          <w:color w:val="984806" w:themeColor="accent6" w:themeShade="80"/>
          <w:sz w:val="28"/>
          <w:szCs w:val="28"/>
        </w:rPr>
        <w:t>đến</w:t>
      </w:r>
      <w:proofErr w:type="spellEnd"/>
      <w:r w:rsidR="004938A8">
        <w:rPr>
          <w:color w:val="984806" w:themeColor="accent6" w:themeShade="80"/>
          <w:sz w:val="28"/>
          <w:szCs w:val="28"/>
        </w:rPr>
        <w:t xml:space="preserve"> 39</w:t>
      </w:r>
      <w:r w:rsidR="00924438" w:rsidRPr="00027DC2">
        <w:rPr>
          <w:color w:val="984806" w:themeColor="accent6" w:themeShade="80"/>
          <w:sz w:val="28"/>
          <w:szCs w:val="28"/>
        </w:rPr>
        <w:t>sgk</w:t>
      </w:r>
    </w:p>
    <w:p w:rsidR="007519D9" w:rsidRPr="00032B45" w:rsidRDefault="00924438" w:rsidP="00032B45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027DC2">
        <w:rPr>
          <w:b/>
          <w:color w:val="984806" w:themeColor="accent6" w:themeShade="80"/>
          <w:sz w:val="28"/>
          <w:szCs w:val="28"/>
          <w:u w:val="single"/>
        </w:rPr>
        <w:tab/>
      </w:r>
    </w:p>
    <w:sectPr w:rsidR="007519D9" w:rsidRPr="00032B45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0000029"/>
    <w:multiLevelType w:val="multilevel"/>
    <w:tmpl w:val="000000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1877"/>
    <w:multiLevelType w:val="hybridMultilevel"/>
    <w:tmpl w:val="54385840"/>
    <w:lvl w:ilvl="0" w:tplc="B582B3E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2EFC4641"/>
    <w:multiLevelType w:val="hybridMultilevel"/>
    <w:tmpl w:val="DB4EF596"/>
    <w:lvl w:ilvl="0" w:tplc="861C6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4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D30E5"/>
    <w:multiLevelType w:val="hybridMultilevel"/>
    <w:tmpl w:val="2A86C2E0"/>
    <w:lvl w:ilvl="0" w:tplc="764CDE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12B1B"/>
    <w:multiLevelType w:val="hybridMultilevel"/>
    <w:tmpl w:val="062ACD22"/>
    <w:lvl w:ilvl="0" w:tplc="403497B2">
      <w:start w:val="19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E35C1"/>
    <w:multiLevelType w:val="hybridMultilevel"/>
    <w:tmpl w:val="285E157A"/>
    <w:lvl w:ilvl="0" w:tplc="C2F26F16">
      <w:start w:val="19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D4D6C"/>
    <w:multiLevelType w:val="hybridMultilevel"/>
    <w:tmpl w:val="62DC251A"/>
    <w:lvl w:ilvl="0" w:tplc="2E20F8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32"/>
  </w:num>
  <w:num w:numId="5">
    <w:abstractNumId w:val="13"/>
  </w:num>
  <w:num w:numId="6">
    <w:abstractNumId w:val="23"/>
  </w:num>
  <w:num w:numId="7">
    <w:abstractNumId w:val="40"/>
  </w:num>
  <w:num w:numId="8">
    <w:abstractNumId w:val="30"/>
  </w:num>
  <w:num w:numId="9">
    <w:abstractNumId w:val="24"/>
  </w:num>
  <w:num w:numId="10">
    <w:abstractNumId w:val="7"/>
  </w:num>
  <w:num w:numId="11">
    <w:abstractNumId w:val="3"/>
  </w:num>
  <w:num w:numId="12">
    <w:abstractNumId w:val="14"/>
  </w:num>
  <w:num w:numId="13">
    <w:abstractNumId w:val="38"/>
  </w:num>
  <w:num w:numId="14">
    <w:abstractNumId w:val="12"/>
  </w:num>
  <w:num w:numId="15">
    <w:abstractNumId w:val="34"/>
  </w:num>
  <w:num w:numId="16">
    <w:abstractNumId w:val="17"/>
  </w:num>
  <w:num w:numId="17">
    <w:abstractNumId w:val="27"/>
  </w:num>
  <w:num w:numId="18">
    <w:abstractNumId w:val="22"/>
  </w:num>
  <w:num w:numId="19">
    <w:abstractNumId w:val="4"/>
  </w:num>
  <w:num w:numId="20">
    <w:abstractNumId w:val="39"/>
  </w:num>
  <w:num w:numId="21">
    <w:abstractNumId w:val="29"/>
  </w:num>
  <w:num w:numId="22">
    <w:abstractNumId w:val="1"/>
  </w:num>
  <w:num w:numId="23">
    <w:abstractNumId w:val="15"/>
  </w:num>
  <w:num w:numId="24">
    <w:abstractNumId w:val="18"/>
  </w:num>
  <w:num w:numId="25">
    <w:abstractNumId w:val="5"/>
  </w:num>
  <w:num w:numId="26">
    <w:abstractNumId w:val="10"/>
  </w:num>
  <w:num w:numId="27">
    <w:abstractNumId w:val="25"/>
  </w:num>
  <w:num w:numId="28">
    <w:abstractNumId w:val="2"/>
  </w:num>
  <w:num w:numId="29">
    <w:abstractNumId w:val="9"/>
  </w:num>
  <w:num w:numId="30">
    <w:abstractNumId w:val="16"/>
  </w:num>
  <w:num w:numId="31">
    <w:abstractNumId w:val="33"/>
  </w:num>
  <w:num w:numId="32">
    <w:abstractNumId w:val="36"/>
  </w:num>
  <w:num w:numId="33">
    <w:abstractNumId w:val="0"/>
  </w:num>
  <w:num w:numId="34">
    <w:abstractNumId w:val="6"/>
  </w:num>
  <w:num w:numId="35">
    <w:abstractNumId w:val="28"/>
  </w:num>
  <w:num w:numId="36">
    <w:abstractNumId w:val="37"/>
  </w:num>
  <w:num w:numId="37">
    <w:abstractNumId w:val="35"/>
  </w:num>
  <w:num w:numId="38">
    <w:abstractNumId w:val="31"/>
  </w:num>
  <w:num w:numId="39">
    <w:abstractNumId w:val="19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112"/>
    <w:rsid w:val="0002289D"/>
    <w:rsid w:val="00027DC2"/>
    <w:rsid w:val="00032B45"/>
    <w:rsid w:val="00041B84"/>
    <w:rsid w:val="000D0E58"/>
    <w:rsid w:val="001011D2"/>
    <w:rsid w:val="001126F5"/>
    <w:rsid w:val="00115315"/>
    <w:rsid w:val="00115785"/>
    <w:rsid w:val="001209D0"/>
    <w:rsid w:val="00167BB6"/>
    <w:rsid w:val="00172A51"/>
    <w:rsid w:val="001C4880"/>
    <w:rsid w:val="00206F9A"/>
    <w:rsid w:val="00252885"/>
    <w:rsid w:val="002573AE"/>
    <w:rsid w:val="00266417"/>
    <w:rsid w:val="00273FFD"/>
    <w:rsid w:val="00283F49"/>
    <w:rsid w:val="002C0FFC"/>
    <w:rsid w:val="002E7DA0"/>
    <w:rsid w:val="003317DF"/>
    <w:rsid w:val="00356E23"/>
    <w:rsid w:val="003C70B5"/>
    <w:rsid w:val="003C735F"/>
    <w:rsid w:val="00407A00"/>
    <w:rsid w:val="0042581D"/>
    <w:rsid w:val="00431A92"/>
    <w:rsid w:val="00440095"/>
    <w:rsid w:val="00457D45"/>
    <w:rsid w:val="004649DF"/>
    <w:rsid w:val="00474D1F"/>
    <w:rsid w:val="004938A8"/>
    <w:rsid w:val="00495F63"/>
    <w:rsid w:val="004A760F"/>
    <w:rsid w:val="004B5FA2"/>
    <w:rsid w:val="004D71D5"/>
    <w:rsid w:val="004E5F76"/>
    <w:rsid w:val="00511DEC"/>
    <w:rsid w:val="005267CB"/>
    <w:rsid w:val="00585FAE"/>
    <w:rsid w:val="005D4B07"/>
    <w:rsid w:val="00613A16"/>
    <w:rsid w:val="00627439"/>
    <w:rsid w:val="00653676"/>
    <w:rsid w:val="006620EF"/>
    <w:rsid w:val="00671B08"/>
    <w:rsid w:val="006A28FB"/>
    <w:rsid w:val="006B1A33"/>
    <w:rsid w:val="006C79AE"/>
    <w:rsid w:val="006D62B3"/>
    <w:rsid w:val="006E7681"/>
    <w:rsid w:val="006F4112"/>
    <w:rsid w:val="007045BD"/>
    <w:rsid w:val="0071191D"/>
    <w:rsid w:val="00720909"/>
    <w:rsid w:val="007519D9"/>
    <w:rsid w:val="007773FF"/>
    <w:rsid w:val="0079057F"/>
    <w:rsid w:val="007A6865"/>
    <w:rsid w:val="007A74DB"/>
    <w:rsid w:val="007B27D3"/>
    <w:rsid w:val="007C18AA"/>
    <w:rsid w:val="0080132A"/>
    <w:rsid w:val="00815FFD"/>
    <w:rsid w:val="0088201E"/>
    <w:rsid w:val="00884E4E"/>
    <w:rsid w:val="00893FBB"/>
    <w:rsid w:val="00896047"/>
    <w:rsid w:val="008A0B3B"/>
    <w:rsid w:val="008B11D3"/>
    <w:rsid w:val="008D291C"/>
    <w:rsid w:val="008F3138"/>
    <w:rsid w:val="009058FD"/>
    <w:rsid w:val="00924438"/>
    <w:rsid w:val="009329D9"/>
    <w:rsid w:val="0093604E"/>
    <w:rsid w:val="00940AEA"/>
    <w:rsid w:val="0094293D"/>
    <w:rsid w:val="00967929"/>
    <w:rsid w:val="009A26C9"/>
    <w:rsid w:val="009B387F"/>
    <w:rsid w:val="009B73A9"/>
    <w:rsid w:val="009C1BBB"/>
    <w:rsid w:val="009C403C"/>
    <w:rsid w:val="00A00AFA"/>
    <w:rsid w:val="00A15AC7"/>
    <w:rsid w:val="00A17668"/>
    <w:rsid w:val="00A50AAF"/>
    <w:rsid w:val="00AA64CF"/>
    <w:rsid w:val="00AE3527"/>
    <w:rsid w:val="00AF2338"/>
    <w:rsid w:val="00AF41F9"/>
    <w:rsid w:val="00AF7C67"/>
    <w:rsid w:val="00B01311"/>
    <w:rsid w:val="00B01C8F"/>
    <w:rsid w:val="00B154C7"/>
    <w:rsid w:val="00B21C56"/>
    <w:rsid w:val="00B57A0A"/>
    <w:rsid w:val="00B74344"/>
    <w:rsid w:val="00B74FEF"/>
    <w:rsid w:val="00B7545D"/>
    <w:rsid w:val="00B9542D"/>
    <w:rsid w:val="00BC2933"/>
    <w:rsid w:val="00BC5B6D"/>
    <w:rsid w:val="00BE1B00"/>
    <w:rsid w:val="00BE6F0B"/>
    <w:rsid w:val="00C5640A"/>
    <w:rsid w:val="00C827D6"/>
    <w:rsid w:val="00C93923"/>
    <w:rsid w:val="00C9739F"/>
    <w:rsid w:val="00C97DD3"/>
    <w:rsid w:val="00CE08F5"/>
    <w:rsid w:val="00D16379"/>
    <w:rsid w:val="00D24A7A"/>
    <w:rsid w:val="00D61810"/>
    <w:rsid w:val="00D61A2D"/>
    <w:rsid w:val="00D643D8"/>
    <w:rsid w:val="00DA2344"/>
    <w:rsid w:val="00DF1D82"/>
    <w:rsid w:val="00E13B68"/>
    <w:rsid w:val="00E3486D"/>
    <w:rsid w:val="00E351BA"/>
    <w:rsid w:val="00E40563"/>
    <w:rsid w:val="00E47E18"/>
    <w:rsid w:val="00E8732B"/>
    <w:rsid w:val="00F029C0"/>
    <w:rsid w:val="00F32FC4"/>
    <w:rsid w:val="00F63D79"/>
    <w:rsid w:val="00F777FD"/>
    <w:rsid w:val="00F77C1C"/>
    <w:rsid w:val="00F93B50"/>
    <w:rsid w:val="00FC5249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09FB"/>
  <w15:docId w15:val="{52182E34-924F-4EBE-81D0-B16D29F3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151</cp:revision>
  <dcterms:created xsi:type="dcterms:W3CDTF">2021-09-04T10:38:00Z</dcterms:created>
  <dcterms:modified xsi:type="dcterms:W3CDTF">2021-11-05T04:36:00Z</dcterms:modified>
</cp:coreProperties>
</file>