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C876" w14:textId="77777777" w:rsidR="006F4112" w:rsidRPr="008A2686" w:rsidRDefault="00627439" w:rsidP="006F4112">
      <w:pPr>
        <w:jc w:val="both"/>
        <w:rPr>
          <w:sz w:val="28"/>
          <w:szCs w:val="28"/>
        </w:rPr>
      </w:pPr>
      <w:r w:rsidRPr="008A2686">
        <w:rPr>
          <w:sz w:val="28"/>
          <w:szCs w:val="28"/>
        </w:rPr>
        <w:t xml:space="preserve">   </w:t>
      </w:r>
      <w:r w:rsidR="006F4112" w:rsidRPr="008A2686">
        <w:rPr>
          <w:sz w:val="28"/>
          <w:szCs w:val="28"/>
        </w:rPr>
        <w:t>UBND QUẬN BÌNH THẠNH</w:t>
      </w:r>
    </w:p>
    <w:p w14:paraId="1A97319C" w14:textId="77777777" w:rsidR="006F4112" w:rsidRPr="008A2686" w:rsidRDefault="006F4112" w:rsidP="006F4112">
      <w:pPr>
        <w:jc w:val="both"/>
        <w:rPr>
          <w:b/>
          <w:sz w:val="28"/>
          <w:szCs w:val="28"/>
        </w:rPr>
      </w:pPr>
      <w:r w:rsidRPr="008A2686">
        <w:rPr>
          <w:b/>
          <w:sz w:val="28"/>
          <w:szCs w:val="28"/>
        </w:rPr>
        <w:t>TRƯỜNG TRUNG HỌC CƠ SỞ</w:t>
      </w:r>
    </w:p>
    <w:p w14:paraId="3556DFE0" w14:textId="77777777" w:rsidR="006F4112" w:rsidRPr="008A2686" w:rsidRDefault="006F4112" w:rsidP="006F4112">
      <w:pPr>
        <w:jc w:val="both"/>
        <w:rPr>
          <w:b/>
          <w:sz w:val="28"/>
          <w:szCs w:val="28"/>
          <w:u w:val="single"/>
        </w:rPr>
      </w:pPr>
      <w:r w:rsidRPr="008A2686">
        <w:rPr>
          <w:b/>
          <w:sz w:val="28"/>
          <w:szCs w:val="28"/>
        </w:rPr>
        <w:t xml:space="preserve">                   </w:t>
      </w:r>
      <w:r w:rsidRPr="008A2686">
        <w:rPr>
          <w:b/>
          <w:sz w:val="28"/>
          <w:szCs w:val="28"/>
          <w:u w:val="single"/>
        </w:rPr>
        <w:t>LAM SƠN</w:t>
      </w:r>
    </w:p>
    <w:p w14:paraId="60D762AC" w14:textId="77777777" w:rsidR="006F4112" w:rsidRPr="008A2686" w:rsidRDefault="006F4112" w:rsidP="006F4112">
      <w:pPr>
        <w:jc w:val="both"/>
        <w:rPr>
          <w:b/>
          <w:sz w:val="28"/>
          <w:szCs w:val="28"/>
          <w:u w:val="single"/>
        </w:rPr>
      </w:pPr>
    </w:p>
    <w:p w14:paraId="41F15992" w14:textId="77777777" w:rsidR="00924438" w:rsidRPr="008A2686" w:rsidRDefault="00924438" w:rsidP="00924438">
      <w:pPr>
        <w:jc w:val="center"/>
        <w:rPr>
          <w:b/>
          <w:sz w:val="28"/>
          <w:szCs w:val="28"/>
        </w:rPr>
      </w:pPr>
      <w:r w:rsidRPr="008A2686">
        <w:rPr>
          <w:b/>
          <w:sz w:val="28"/>
          <w:szCs w:val="28"/>
        </w:rPr>
        <w:t xml:space="preserve">NỘI DUNG BÀI DẠY ÔN TẬP KIẾN THỨC CHO HỌC SINH </w:t>
      </w:r>
    </w:p>
    <w:p w14:paraId="6305FDE5" w14:textId="77777777" w:rsidR="00924438" w:rsidRPr="008A2686" w:rsidRDefault="00924438" w:rsidP="00924438">
      <w:pPr>
        <w:jc w:val="center"/>
        <w:rPr>
          <w:b/>
          <w:sz w:val="28"/>
          <w:szCs w:val="28"/>
        </w:rPr>
      </w:pPr>
      <w:r w:rsidRPr="008A2686">
        <w:rPr>
          <w:b/>
          <w:sz w:val="28"/>
          <w:szCs w:val="28"/>
        </w:rPr>
        <w:t>TRONG THỜI GIAN NGHỈ DO DỊCH BỆNH Covid-19</w:t>
      </w:r>
    </w:p>
    <w:p w14:paraId="77EA1B72" w14:textId="77777777" w:rsidR="00924438" w:rsidRPr="008A2686" w:rsidRDefault="00924438" w:rsidP="00924438">
      <w:pPr>
        <w:jc w:val="center"/>
        <w:rPr>
          <w:sz w:val="28"/>
          <w:szCs w:val="28"/>
        </w:rPr>
      </w:pPr>
      <w:r w:rsidRPr="008A2686">
        <w:rPr>
          <w:sz w:val="28"/>
          <w:szCs w:val="28"/>
        </w:rPr>
        <w:t>Tổ: Lịch Sử - Địa Lí, nhóm: Lịch sử</w:t>
      </w:r>
    </w:p>
    <w:p w14:paraId="6B2BDBC6" w14:textId="77777777" w:rsidR="00924438" w:rsidRPr="008A2686" w:rsidRDefault="00924438" w:rsidP="00924438">
      <w:pPr>
        <w:jc w:val="center"/>
        <w:rPr>
          <w:sz w:val="28"/>
          <w:szCs w:val="28"/>
        </w:rPr>
      </w:pPr>
      <w:r w:rsidRPr="008A2686">
        <w:rPr>
          <w:sz w:val="28"/>
          <w:szCs w:val="28"/>
        </w:rPr>
        <w:t>Môn học: Lịch sử - Khối lớp: 8</w:t>
      </w:r>
    </w:p>
    <w:p w14:paraId="0C9B2269" w14:textId="48864494" w:rsidR="00924438" w:rsidRPr="008A2686" w:rsidRDefault="00924438" w:rsidP="00924438">
      <w:pPr>
        <w:jc w:val="center"/>
        <w:rPr>
          <w:sz w:val="28"/>
          <w:szCs w:val="28"/>
        </w:rPr>
      </w:pPr>
      <w:r w:rsidRPr="008A2686">
        <w:rPr>
          <w:sz w:val="28"/>
          <w:szCs w:val="28"/>
        </w:rPr>
        <w:t>Tuầ</w:t>
      </w:r>
      <w:r w:rsidR="001A3503" w:rsidRPr="008A2686">
        <w:rPr>
          <w:sz w:val="28"/>
          <w:szCs w:val="28"/>
        </w:rPr>
        <w:t xml:space="preserve">n </w:t>
      </w:r>
      <w:r w:rsidR="000B0807" w:rsidRPr="008A2686">
        <w:rPr>
          <w:sz w:val="28"/>
          <w:szCs w:val="28"/>
        </w:rPr>
        <w:t>14</w:t>
      </w:r>
      <w:r w:rsidRPr="008A2686">
        <w:rPr>
          <w:sz w:val="28"/>
          <w:szCs w:val="28"/>
        </w:rPr>
        <w:t xml:space="preserve"> học từ</w:t>
      </w:r>
      <w:r w:rsidR="00027DC2" w:rsidRPr="008A2686">
        <w:rPr>
          <w:sz w:val="28"/>
          <w:szCs w:val="28"/>
        </w:rPr>
        <w:t xml:space="preserve"> ngày</w:t>
      </w:r>
      <w:r w:rsidR="001A3503" w:rsidRPr="008A2686">
        <w:rPr>
          <w:sz w:val="28"/>
          <w:szCs w:val="28"/>
        </w:rPr>
        <w:t xml:space="preserve"> </w:t>
      </w:r>
      <w:r w:rsidR="000B0807" w:rsidRPr="008A2686">
        <w:rPr>
          <w:sz w:val="28"/>
          <w:szCs w:val="28"/>
        </w:rPr>
        <w:t>06</w:t>
      </w:r>
      <w:r w:rsidR="00027DC2" w:rsidRPr="008A2686">
        <w:rPr>
          <w:sz w:val="28"/>
          <w:szCs w:val="28"/>
        </w:rPr>
        <w:t>/</w:t>
      </w:r>
      <w:r w:rsidR="000B0807" w:rsidRPr="008A2686">
        <w:rPr>
          <w:sz w:val="28"/>
          <w:szCs w:val="28"/>
        </w:rPr>
        <w:t>12</w:t>
      </w:r>
      <w:r w:rsidRPr="008A2686">
        <w:rPr>
          <w:sz w:val="28"/>
          <w:szCs w:val="28"/>
        </w:rPr>
        <w:t xml:space="preserve"> đế</w:t>
      </w:r>
      <w:r w:rsidR="001A3503" w:rsidRPr="008A2686">
        <w:rPr>
          <w:sz w:val="28"/>
          <w:szCs w:val="28"/>
        </w:rPr>
        <w:t xml:space="preserve">n ngày </w:t>
      </w:r>
      <w:r w:rsidR="00BA1557" w:rsidRPr="008A2686">
        <w:rPr>
          <w:sz w:val="28"/>
          <w:szCs w:val="28"/>
        </w:rPr>
        <w:t>11</w:t>
      </w:r>
      <w:r w:rsidR="00027DC2" w:rsidRPr="008A2686">
        <w:rPr>
          <w:sz w:val="28"/>
          <w:szCs w:val="28"/>
        </w:rPr>
        <w:t>/</w:t>
      </w:r>
      <w:r w:rsidR="00005BE9" w:rsidRPr="008A2686">
        <w:rPr>
          <w:sz w:val="28"/>
          <w:szCs w:val="28"/>
        </w:rPr>
        <w:t>12</w:t>
      </w:r>
      <w:r w:rsidRPr="008A2686">
        <w:rPr>
          <w:sz w:val="28"/>
          <w:szCs w:val="28"/>
        </w:rPr>
        <w:t>/2021</w:t>
      </w:r>
    </w:p>
    <w:p w14:paraId="3683C3C7" w14:textId="77777777" w:rsidR="00924438" w:rsidRPr="008A2686" w:rsidRDefault="00924438" w:rsidP="00924438">
      <w:pPr>
        <w:jc w:val="center"/>
        <w:rPr>
          <w:sz w:val="28"/>
          <w:szCs w:val="28"/>
        </w:rPr>
      </w:pPr>
    </w:p>
    <w:p w14:paraId="77FA7485" w14:textId="77777777" w:rsidR="00924438" w:rsidRPr="008A2686" w:rsidRDefault="00924438" w:rsidP="00924438">
      <w:pPr>
        <w:jc w:val="center"/>
        <w:rPr>
          <w:b/>
          <w:sz w:val="28"/>
          <w:szCs w:val="28"/>
        </w:rPr>
      </w:pPr>
      <w:r w:rsidRPr="008A2686">
        <w:rPr>
          <w:b/>
          <w:sz w:val="28"/>
          <w:szCs w:val="28"/>
        </w:rPr>
        <w:t>Nội dung:</w:t>
      </w:r>
      <w:r w:rsidRPr="008A2686">
        <w:rPr>
          <w:b/>
          <w:color w:val="FF0000"/>
          <w:sz w:val="28"/>
          <w:szCs w:val="28"/>
        </w:rPr>
        <w:t xml:space="preserve"> </w:t>
      </w:r>
    </w:p>
    <w:p w14:paraId="5E54FA3E" w14:textId="77777777" w:rsidR="00924438" w:rsidRPr="008A2686" w:rsidRDefault="00924438" w:rsidP="00924438">
      <w:pPr>
        <w:rPr>
          <w:b/>
          <w:sz w:val="28"/>
          <w:szCs w:val="28"/>
          <w:u w:val="single"/>
        </w:rPr>
      </w:pPr>
      <w:r w:rsidRPr="008A2686">
        <w:rPr>
          <w:b/>
          <w:sz w:val="28"/>
          <w:szCs w:val="28"/>
          <w:u w:val="single"/>
        </w:rPr>
        <w:t xml:space="preserve">I/ Lý thuyết: </w:t>
      </w:r>
    </w:p>
    <w:p w14:paraId="7D10F3F6" w14:textId="77777777" w:rsidR="00924438" w:rsidRPr="008A2686" w:rsidRDefault="00924438" w:rsidP="00924438">
      <w:pPr>
        <w:rPr>
          <w:b/>
          <w:color w:val="0070C0"/>
          <w:sz w:val="28"/>
          <w:szCs w:val="28"/>
          <w:u w:val="single"/>
        </w:rPr>
      </w:pPr>
    </w:p>
    <w:p w14:paraId="584E6686" w14:textId="77777777" w:rsidR="000B0807" w:rsidRPr="008A2686" w:rsidRDefault="005D4B07" w:rsidP="00005BE9">
      <w:pPr>
        <w:jc w:val="center"/>
        <w:rPr>
          <w:b/>
          <w:color w:val="0070C0"/>
          <w:sz w:val="28"/>
          <w:szCs w:val="28"/>
          <w:lang w:val="vi-VN"/>
        </w:rPr>
      </w:pPr>
      <w:r w:rsidRPr="008A2686">
        <w:rPr>
          <w:b/>
          <w:color w:val="0070C0"/>
          <w:sz w:val="28"/>
          <w:szCs w:val="28"/>
        </w:rPr>
        <w:t>Tiế</w:t>
      </w:r>
      <w:r w:rsidR="001A3503" w:rsidRPr="008A2686">
        <w:rPr>
          <w:b/>
          <w:color w:val="0070C0"/>
          <w:sz w:val="28"/>
          <w:szCs w:val="28"/>
        </w:rPr>
        <w:t xml:space="preserve">t </w:t>
      </w:r>
      <w:r w:rsidR="000B0807" w:rsidRPr="008A2686">
        <w:rPr>
          <w:b/>
          <w:color w:val="0070C0"/>
          <w:sz w:val="28"/>
          <w:szCs w:val="28"/>
        </w:rPr>
        <w:t>27</w:t>
      </w:r>
      <w:r w:rsidR="000B0807" w:rsidRPr="008A2686">
        <w:rPr>
          <w:b/>
          <w:color w:val="0070C0"/>
          <w:sz w:val="28"/>
          <w:szCs w:val="28"/>
          <w:lang w:val="vi-VN"/>
        </w:rPr>
        <w:t xml:space="preserve">: NƯỚC MĨ GIỮA HAI CUỘC CHIẾN TRANH THẾ GIỚI </w:t>
      </w:r>
    </w:p>
    <w:p w14:paraId="03C8D2C3" w14:textId="0502D267" w:rsidR="00005BE9" w:rsidRPr="008A2686" w:rsidRDefault="000B0807" w:rsidP="00005BE9">
      <w:pPr>
        <w:jc w:val="center"/>
        <w:rPr>
          <w:b/>
          <w:color w:val="0070C0"/>
          <w:sz w:val="28"/>
          <w:szCs w:val="28"/>
          <w:lang w:val="vi-VN"/>
        </w:rPr>
      </w:pPr>
      <w:r w:rsidRPr="008A2686">
        <w:rPr>
          <w:b/>
          <w:color w:val="0070C0"/>
          <w:sz w:val="28"/>
          <w:szCs w:val="28"/>
          <w:lang w:val="vi-VN"/>
        </w:rPr>
        <w:t>(1918 – 1939)</w:t>
      </w:r>
    </w:p>
    <w:p w14:paraId="659E688A" w14:textId="77777777" w:rsidR="00924438" w:rsidRPr="008A2686" w:rsidRDefault="00924438" w:rsidP="00924438">
      <w:pPr>
        <w:shd w:val="clear" w:color="auto" w:fill="FFFFFF"/>
        <w:spacing w:line="234" w:lineRule="atLeast"/>
        <w:rPr>
          <w:color w:val="FF0000"/>
          <w:sz w:val="28"/>
          <w:szCs w:val="28"/>
        </w:rPr>
      </w:pPr>
      <w:r w:rsidRPr="008A2686">
        <w:rPr>
          <w:b/>
          <w:color w:val="FF0000"/>
          <w:sz w:val="28"/>
          <w:szCs w:val="28"/>
        </w:rPr>
        <w:t xml:space="preserve">1/ Tư liệu Học sinh cần có: </w:t>
      </w:r>
      <w:r w:rsidRPr="008A2686">
        <w:rPr>
          <w:color w:val="FF0000"/>
          <w:sz w:val="28"/>
          <w:szCs w:val="28"/>
        </w:rPr>
        <w:t>Sách giáo khoa lịch sử 8</w:t>
      </w:r>
    </w:p>
    <w:p w14:paraId="091D6CAC" w14:textId="77777777" w:rsidR="00924438" w:rsidRPr="008A2686" w:rsidRDefault="00924438" w:rsidP="009C1BBB">
      <w:pPr>
        <w:jc w:val="both"/>
        <w:rPr>
          <w:b/>
          <w:color w:val="0070C0"/>
          <w:sz w:val="28"/>
          <w:szCs w:val="28"/>
          <w:u w:val="single"/>
        </w:rPr>
      </w:pPr>
      <w:r w:rsidRPr="008A2686">
        <w:rPr>
          <w:b/>
          <w:color w:val="0070C0"/>
          <w:sz w:val="28"/>
          <w:szCs w:val="28"/>
        </w:rPr>
        <w:t xml:space="preserve">2/ Nội dung ghi bài: </w:t>
      </w:r>
      <w:r w:rsidRPr="008A2686">
        <w:rPr>
          <w:b/>
          <w:color w:val="0070C0"/>
          <w:sz w:val="28"/>
          <w:szCs w:val="28"/>
          <w:u w:val="single"/>
        </w:rPr>
        <w:t>(Học sinh chép phần chữ màu xanh dương vào tập)</w:t>
      </w:r>
    </w:p>
    <w:p w14:paraId="64C0B55F" w14:textId="77777777" w:rsidR="00442302" w:rsidRPr="008A2686" w:rsidRDefault="00442302" w:rsidP="00442302">
      <w:pPr>
        <w:tabs>
          <w:tab w:val="left" w:pos="945"/>
        </w:tabs>
        <w:rPr>
          <w:b/>
          <w:bCs/>
          <w:color w:val="0070C0"/>
          <w:sz w:val="28"/>
          <w:szCs w:val="28"/>
        </w:rPr>
      </w:pPr>
      <w:r w:rsidRPr="008A2686">
        <w:rPr>
          <w:b/>
          <w:bCs/>
          <w:color w:val="0070C0"/>
          <w:sz w:val="28"/>
          <w:szCs w:val="28"/>
        </w:rPr>
        <w:t>I. NƯỚC MĨ TRONG THẬP NIÊN 20 CỦA TK XX</w:t>
      </w:r>
    </w:p>
    <w:p w14:paraId="6A4BCE01" w14:textId="553AF6B7" w:rsidR="00442302" w:rsidRPr="008A2686" w:rsidRDefault="00442302" w:rsidP="00442302">
      <w:pPr>
        <w:jc w:val="both"/>
        <w:rPr>
          <w:color w:val="0070C0"/>
          <w:sz w:val="28"/>
          <w:szCs w:val="28"/>
          <w:u w:val="single"/>
        </w:rPr>
      </w:pPr>
      <w:r w:rsidRPr="008A2686">
        <w:rPr>
          <w:color w:val="0070C0"/>
          <w:sz w:val="28"/>
          <w:szCs w:val="28"/>
        </w:rPr>
        <w:t xml:space="preserve">- </w:t>
      </w:r>
      <w:r w:rsidRPr="008A2686">
        <w:rPr>
          <w:color w:val="0070C0"/>
          <w:sz w:val="28"/>
          <w:szCs w:val="28"/>
          <w:lang w:val="vi-VN"/>
        </w:rPr>
        <w:t xml:space="preserve">Mĩ </w:t>
      </w:r>
      <w:r w:rsidRPr="008A2686">
        <w:rPr>
          <w:color w:val="0070C0"/>
          <w:sz w:val="28"/>
          <w:szCs w:val="28"/>
        </w:rPr>
        <w:t xml:space="preserve">trở thành trung tâm kinh tế, tài </w:t>
      </w:r>
      <w:r w:rsidRPr="008A2686">
        <w:rPr>
          <w:color w:val="0070C0"/>
          <w:sz w:val="28"/>
          <w:szCs w:val="28"/>
          <w:lang w:val="vi-VN"/>
        </w:rPr>
        <w:t xml:space="preserve">chính </w:t>
      </w:r>
      <w:r w:rsidRPr="008A2686">
        <w:rPr>
          <w:color w:val="0070C0"/>
          <w:sz w:val="28"/>
          <w:szCs w:val="28"/>
        </w:rPr>
        <w:t>số 1 của thế giới</w:t>
      </w:r>
    </w:p>
    <w:p w14:paraId="7F538D6D" w14:textId="7423C020" w:rsidR="00442302" w:rsidRPr="008A2686" w:rsidRDefault="00442302" w:rsidP="00442302">
      <w:pPr>
        <w:jc w:val="both"/>
        <w:rPr>
          <w:color w:val="0070C0"/>
          <w:sz w:val="28"/>
          <w:szCs w:val="28"/>
        </w:rPr>
      </w:pPr>
      <w:r w:rsidRPr="008A2686">
        <w:rPr>
          <w:color w:val="0070C0"/>
          <w:sz w:val="28"/>
          <w:szCs w:val="28"/>
        </w:rPr>
        <w:t>- 1928: Mĩ chiếm 48% tổng sản lượng công nghiệp thế giới, đứng đầu thế giới về nhiều ngành công nghiệp: xe hơi, dầu mỏ, thép …và nắm 60 % trữ lượng vàng của thế giới</w:t>
      </w:r>
    </w:p>
    <w:p w14:paraId="008B00B2" w14:textId="77777777" w:rsidR="00442302" w:rsidRPr="008A2686" w:rsidRDefault="00442302" w:rsidP="00442302">
      <w:pPr>
        <w:tabs>
          <w:tab w:val="left" w:pos="945"/>
        </w:tabs>
        <w:jc w:val="both"/>
        <w:rPr>
          <w:b/>
          <w:bCs/>
          <w:color w:val="0070C0"/>
          <w:sz w:val="28"/>
          <w:szCs w:val="28"/>
        </w:rPr>
      </w:pPr>
      <w:r w:rsidRPr="008A2686">
        <w:rPr>
          <w:b/>
          <w:bCs/>
          <w:color w:val="0070C0"/>
          <w:sz w:val="28"/>
          <w:szCs w:val="28"/>
        </w:rPr>
        <w:t>II. NƯỚC MĨ TRONG NHỮNG NĂM 1929 - 1939</w:t>
      </w:r>
    </w:p>
    <w:p w14:paraId="6FA66395" w14:textId="77777777" w:rsidR="00442302" w:rsidRPr="008A2686" w:rsidRDefault="00442302" w:rsidP="00442302">
      <w:pPr>
        <w:jc w:val="both"/>
        <w:rPr>
          <w:color w:val="0070C0"/>
          <w:sz w:val="28"/>
          <w:szCs w:val="28"/>
        </w:rPr>
      </w:pPr>
      <w:r w:rsidRPr="008A2686">
        <w:rPr>
          <w:color w:val="0070C0"/>
          <w:sz w:val="28"/>
          <w:szCs w:val="28"/>
        </w:rPr>
        <w:t xml:space="preserve">* </w:t>
      </w:r>
      <w:r w:rsidRPr="008A2686">
        <w:rPr>
          <w:color w:val="0070C0"/>
          <w:sz w:val="28"/>
          <w:szCs w:val="28"/>
          <w:u w:val="single"/>
        </w:rPr>
        <w:t>Khủng hoảng kinh tế</w:t>
      </w:r>
    </w:p>
    <w:p w14:paraId="5D4750CD" w14:textId="77777777" w:rsidR="00442302" w:rsidRPr="008A2686" w:rsidRDefault="00442302" w:rsidP="00442302">
      <w:pPr>
        <w:jc w:val="both"/>
        <w:rPr>
          <w:color w:val="0070C0"/>
          <w:sz w:val="28"/>
          <w:szCs w:val="28"/>
        </w:rPr>
      </w:pPr>
      <w:r w:rsidRPr="008A2686">
        <w:rPr>
          <w:color w:val="0070C0"/>
          <w:sz w:val="28"/>
          <w:szCs w:val="28"/>
        </w:rPr>
        <w:t xml:space="preserve"> + Cuối 10/1929, Mĩ lâm vào cuộc khủng hoảng kinh tế chưa từng thấy, nền kinh tế- tài chính Mĩ bị chấn động dữ dội </w:t>
      </w:r>
    </w:p>
    <w:p w14:paraId="13F3AFA7" w14:textId="45C7F076" w:rsidR="00442302" w:rsidRPr="008A2686" w:rsidRDefault="00442302" w:rsidP="00442302">
      <w:pPr>
        <w:jc w:val="both"/>
        <w:rPr>
          <w:color w:val="0070C0"/>
          <w:sz w:val="28"/>
          <w:szCs w:val="28"/>
        </w:rPr>
      </w:pPr>
      <w:r w:rsidRPr="008A2686">
        <w:rPr>
          <w:color w:val="0070C0"/>
          <w:sz w:val="28"/>
          <w:szCs w:val="28"/>
        </w:rPr>
        <w:t xml:space="preserve"> + 1932: Sản xuất công nghiệp giảm 2 lần so với 1929, hàng chục triệu người bị thất nghiệp </w:t>
      </w:r>
    </w:p>
    <w:p w14:paraId="06A651B8" w14:textId="465EB922" w:rsidR="00442302" w:rsidRPr="008A2686" w:rsidRDefault="00442302" w:rsidP="00442302">
      <w:pPr>
        <w:jc w:val="both"/>
        <w:rPr>
          <w:color w:val="0070C0"/>
          <w:sz w:val="28"/>
          <w:szCs w:val="28"/>
        </w:rPr>
      </w:pPr>
      <w:r w:rsidRPr="008A2686">
        <w:rPr>
          <w:color w:val="0070C0"/>
          <w:sz w:val="28"/>
          <w:szCs w:val="28"/>
        </w:rPr>
        <w:t xml:space="preserve"> + </w:t>
      </w:r>
      <w:r w:rsidR="006C041D" w:rsidRPr="008A2686">
        <w:rPr>
          <w:color w:val="0070C0"/>
          <w:sz w:val="28"/>
          <w:szCs w:val="28"/>
        </w:rPr>
        <w:t>M</w:t>
      </w:r>
      <w:r w:rsidRPr="008A2686">
        <w:rPr>
          <w:color w:val="0070C0"/>
          <w:sz w:val="28"/>
          <w:szCs w:val="28"/>
        </w:rPr>
        <w:t xml:space="preserve">âu </w:t>
      </w:r>
      <w:r w:rsidR="006C041D" w:rsidRPr="008A2686">
        <w:rPr>
          <w:color w:val="0070C0"/>
          <w:sz w:val="28"/>
          <w:szCs w:val="28"/>
        </w:rPr>
        <w:t>thuẫ</w:t>
      </w:r>
      <w:r w:rsidRPr="008A2686">
        <w:rPr>
          <w:color w:val="0070C0"/>
          <w:sz w:val="28"/>
          <w:szCs w:val="28"/>
        </w:rPr>
        <w:t>n xã hội trở nên gay gắt</w:t>
      </w:r>
      <w:r w:rsidR="006C041D" w:rsidRPr="008A2686">
        <w:rPr>
          <w:color w:val="0070C0"/>
          <w:sz w:val="28"/>
          <w:szCs w:val="28"/>
          <w:lang w:val="vi-VN"/>
        </w:rPr>
        <w:t xml:space="preserve"> </w:t>
      </w:r>
      <w:r w:rsidR="006C041D" w:rsidRPr="008A2686">
        <w:rPr>
          <w:color w:val="0070C0"/>
          <w:sz w:val="28"/>
          <w:szCs w:val="28"/>
          <w:lang w:val="vi-VN"/>
        </w:rPr>
        <w:sym w:font="Wingdings" w:char="F0E8"/>
      </w:r>
      <w:r w:rsidR="006C041D" w:rsidRPr="008A2686">
        <w:rPr>
          <w:color w:val="0070C0"/>
          <w:sz w:val="28"/>
          <w:szCs w:val="28"/>
          <w:lang w:val="vi-VN"/>
        </w:rPr>
        <w:t xml:space="preserve"> </w:t>
      </w:r>
      <w:r w:rsidRPr="008A2686">
        <w:rPr>
          <w:color w:val="0070C0"/>
          <w:sz w:val="28"/>
          <w:szCs w:val="28"/>
        </w:rPr>
        <w:t xml:space="preserve">nhiều cuộc biểu tình, tuần hành đã </w:t>
      </w:r>
      <w:r w:rsidR="006C041D" w:rsidRPr="008A2686">
        <w:rPr>
          <w:color w:val="0070C0"/>
          <w:sz w:val="28"/>
          <w:szCs w:val="28"/>
        </w:rPr>
        <w:t>diễ</w:t>
      </w:r>
      <w:r w:rsidRPr="008A2686">
        <w:rPr>
          <w:color w:val="0070C0"/>
          <w:sz w:val="28"/>
          <w:szCs w:val="28"/>
        </w:rPr>
        <w:t xml:space="preserve">n ra </w:t>
      </w:r>
    </w:p>
    <w:p w14:paraId="3599AE3A" w14:textId="45112051" w:rsidR="00442302" w:rsidRPr="008A2686" w:rsidRDefault="006C041D" w:rsidP="006C041D">
      <w:pPr>
        <w:jc w:val="both"/>
        <w:rPr>
          <w:color w:val="0070C0"/>
          <w:sz w:val="28"/>
          <w:szCs w:val="28"/>
        </w:rPr>
      </w:pPr>
      <w:r w:rsidRPr="008A2686">
        <w:rPr>
          <w:color w:val="0070C0"/>
          <w:sz w:val="28"/>
          <w:szCs w:val="28"/>
          <w:lang w:val="vi-VN"/>
        </w:rPr>
        <w:t xml:space="preserve">- </w:t>
      </w:r>
      <w:r w:rsidR="00442302" w:rsidRPr="008A2686">
        <w:rPr>
          <w:color w:val="0070C0"/>
          <w:sz w:val="28"/>
          <w:szCs w:val="28"/>
        </w:rPr>
        <w:t xml:space="preserve">Để đưa  nước Mĩ thoát khỏi khủng hoảng, Tổng thống </w:t>
      </w:r>
      <w:r w:rsidRPr="008A2686">
        <w:rPr>
          <w:color w:val="0070C0"/>
          <w:sz w:val="28"/>
          <w:szCs w:val="28"/>
        </w:rPr>
        <w:t>Ru</w:t>
      </w:r>
      <w:r w:rsidRPr="008A2686">
        <w:rPr>
          <w:color w:val="0070C0"/>
          <w:sz w:val="28"/>
          <w:szCs w:val="28"/>
          <w:lang w:val="vi-VN"/>
        </w:rPr>
        <w:t>-</w:t>
      </w:r>
      <w:r w:rsidRPr="008A2686">
        <w:rPr>
          <w:color w:val="0070C0"/>
          <w:sz w:val="28"/>
          <w:szCs w:val="28"/>
        </w:rPr>
        <w:t>dơ</w:t>
      </w:r>
      <w:r w:rsidRPr="008A2686">
        <w:rPr>
          <w:color w:val="0070C0"/>
          <w:sz w:val="28"/>
          <w:szCs w:val="28"/>
          <w:lang w:val="vi-VN"/>
        </w:rPr>
        <w:t>-</w:t>
      </w:r>
      <w:r w:rsidR="00442302" w:rsidRPr="008A2686">
        <w:rPr>
          <w:color w:val="0070C0"/>
          <w:sz w:val="28"/>
          <w:szCs w:val="28"/>
        </w:rPr>
        <w:t>ven đã đề ra “</w:t>
      </w:r>
      <w:r w:rsidRPr="008A2686">
        <w:rPr>
          <w:color w:val="0070C0"/>
          <w:sz w:val="28"/>
          <w:szCs w:val="28"/>
        </w:rPr>
        <w:t>C</w:t>
      </w:r>
      <w:r w:rsidR="00442302" w:rsidRPr="008A2686">
        <w:rPr>
          <w:color w:val="0070C0"/>
          <w:sz w:val="28"/>
          <w:szCs w:val="28"/>
        </w:rPr>
        <w:t>hính sách mới”</w:t>
      </w:r>
    </w:p>
    <w:p w14:paraId="63BDAB41" w14:textId="0D23D242" w:rsidR="00442302" w:rsidRPr="008A2686" w:rsidRDefault="00442302" w:rsidP="00442302">
      <w:pPr>
        <w:jc w:val="both"/>
        <w:rPr>
          <w:color w:val="0070C0"/>
          <w:sz w:val="28"/>
          <w:szCs w:val="28"/>
        </w:rPr>
      </w:pPr>
      <w:r w:rsidRPr="008A2686">
        <w:rPr>
          <w:color w:val="0070C0"/>
          <w:sz w:val="28"/>
          <w:szCs w:val="28"/>
          <w:u w:val="single"/>
        </w:rPr>
        <w:t>Nội dung</w:t>
      </w:r>
      <w:r w:rsidRPr="008A2686">
        <w:rPr>
          <w:color w:val="0070C0"/>
          <w:sz w:val="28"/>
          <w:szCs w:val="28"/>
        </w:rPr>
        <w:t>: Bao gồm các đạo luật về phục hưng công nghiệp, nông nghiệp và ngân hàng nhằm giải quyết nạn thất nghiệp, phục hồi sự phát triển của các ngành kinh tế</w:t>
      </w:r>
      <w:r w:rsidR="00E420BF" w:rsidRPr="008A2686">
        <w:rPr>
          <w:color w:val="0070C0"/>
          <w:sz w:val="28"/>
          <w:szCs w:val="28"/>
          <w:lang w:val="vi-VN"/>
        </w:rPr>
        <w:t xml:space="preserve"> </w:t>
      </w:r>
      <w:r w:rsidRPr="008A2686">
        <w:rPr>
          <w:color w:val="0070C0"/>
          <w:sz w:val="28"/>
          <w:szCs w:val="28"/>
        </w:rPr>
        <w:t>- tài chính và đặt dưới sự kiểm soát của nhà nước</w:t>
      </w:r>
    </w:p>
    <w:p w14:paraId="7E5FC1B0" w14:textId="77777777" w:rsidR="00442302" w:rsidRPr="008A2686" w:rsidRDefault="00442302" w:rsidP="00442302">
      <w:pPr>
        <w:jc w:val="both"/>
        <w:rPr>
          <w:color w:val="0070C0"/>
          <w:sz w:val="28"/>
          <w:szCs w:val="28"/>
        </w:rPr>
      </w:pPr>
      <w:r w:rsidRPr="008A2686">
        <w:rPr>
          <w:color w:val="0070C0"/>
          <w:sz w:val="28"/>
          <w:szCs w:val="28"/>
          <w:u w:val="single"/>
        </w:rPr>
        <w:sym w:font="Wingdings" w:char="F0E0"/>
      </w:r>
      <w:r w:rsidRPr="008A2686">
        <w:rPr>
          <w:color w:val="0070C0"/>
          <w:sz w:val="28"/>
          <w:szCs w:val="28"/>
          <w:u w:val="single"/>
        </w:rPr>
        <w:t>Tác dụng</w:t>
      </w:r>
      <w:r w:rsidRPr="008A2686">
        <w:rPr>
          <w:color w:val="0070C0"/>
          <w:sz w:val="28"/>
          <w:szCs w:val="28"/>
        </w:rPr>
        <w:t>: Góp phần giải quyết nh</w:t>
      </w:r>
      <w:r w:rsidRPr="008A2686">
        <w:rPr>
          <w:color w:val="0070C0"/>
          <w:sz w:val="28"/>
          <w:szCs w:val="28"/>
          <w:lang w:val="vi-VN"/>
        </w:rPr>
        <w:t xml:space="preserve">ững </w:t>
      </w:r>
      <w:r w:rsidRPr="008A2686">
        <w:rPr>
          <w:color w:val="0070C0"/>
          <w:sz w:val="28"/>
          <w:szCs w:val="28"/>
        </w:rPr>
        <w:t>khó khăn của nền kinh tế, đưa nước Mĩ thoát khỏi khủng hoảng</w:t>
      </w:r>
    </w:p>
    <w:p w14:paraId="500466C7" w14:textId="77777777" w:rsidR="00924438" w:rsidRPr="008A2686" w:rsidRDefault="00924438" w:rsidP="000707D6">
      <w:pPr>
        <w:shd w:val="clear" w:color="auto" w:fill="FFFFFF"/>
        <w:spacing w:after="150" w:line="276" w:lineRule="auto"/>
        <w:jc w:val="both"/>
        <w:rPr>
          <w:rFonts w:eastAsia="Times New Roman"/>
          <w:color w:val="1627A2"/>
          <w:sz w:val="28"/>
          <w:szCs w:val="28"/>
        </w:rPr>
      </w:pPr>
      <w:r w:rsidRPr="008A2686">
        <w:rPr>
          <w:b/>
          <w:color w:val="FF0000"/>
          <w:sz w:val="28"/>
          <w:szCs w:val="28"/>
          <w:u w:val="single"/>
        </w:rPr>
        <w:t xml:space="preserve">II/ Ví dụ: </w:t>
      </w:r>
    </w:p>
    <w:p w14:paraId="53E7BBA1" w14:textId="685FCA3F" w:rsidR="00924438" w:rsidRPr="008A2686" w:rsidRDefault="00924438" w:rsidP="00924438">
      <w:pPr>
        <w:shd w:val="clear" w:color="auto" w:fill="FFFFFF"/>
        <w:spacing w:after="150" w:line="276" w:lineRule="auto"/>
        <w:rPr>
          <w:rFonts w:eastAsia="Times New Roman"/>
          <w:color w:val="1627A2"/>
          <w:sz w:val="28"/>
          <w:szCs w:val="28"/>
        </w:rPr>
      </w:pPr>
      <w:r w:rsidRPr="008A2686">
        <w:rPr>
          <w:color w:val="FF0000"/>
          <w:sz w:val="28"/>
          <w:szCs w:val="28"/>
        </w:rPr>
        <w:t xml:space="preserve">Các em </w:t>
      </w:r>
      <w:r w:rsidR="009C2CCD" w:rsidRPr="008A2686">
        <w:rPr>
          <w:color w:val="FF0000"/>
          <w:sz w:val="28"/>
          <w:szCs w:val="28"/>
        </w:rPr>
        <w:t>HS</w:t>
      </w:r>
      <w:r w:rsidR="009C2CCD" w:rsidRPr="008A2686">
        <w:rPr>
          <w:color w:val="FF0000"/>
          <w:sz w:val="28"/>
          <w:szCs w:val="28"/>
          <w:lang w:val="vi-VN"/>
        </w:rPr>
        <w:t xml:space="preserve"> </w:t>
      </w:r>
      <w:r w:rsidRPr="008A2686">
        <w:rPr>
          <w:color w:val="FF0000"/>
          <w:sz w:val="28"/>
          <w:szCs w:val="28"/>
        </w:rPr>
        <w:t xml:space="preserve">đọc nội dung trong SGK </w:t>
      </w:r>
      <w:r w:rsidR="009C2CCD" w:rsidRPr="008A2686">
        <w:rPr>
          <w:color w:val="FF0000"/>
          <w:sz w:val="28"/>
          <w:szCs w:val="28"/>
        </w:rPr>
        <w:t>bài</w:t>
      </w:r>
      <w:r w:rsidR="009C2CCD" w:rsidRPr="008A2686">
        <w:rPr>
          <w:color w:val="FF0000"/>
          <w:sz w:val="28"/>
          <w:szCs w:val="28"/>
          <w:lang w:val="vi-VN"/>
        </w:rPr>
        <w:t xml:space="preserve"> 16 trang </w:t>
      </w:r>
      <w:r w:rsidR="00E96319" w:rsidRPr="008A2686">
        <w:rPr>
          <w:color w:val="FF0000"/>
          <w:sz w:val="28"/>
          <w:szCs w:val="28"/>
          <w:lang w:val="vi-VN"/>
        </w:rPr>
        <w:t>93</w:t>
      </w:r>
      <w:r w:rsidR="009C2CCD" w:rsidRPr="008A2686">
        <w:rPr>
          <w:color w:val="FF0000"/>
          <w:sz w:val="28"/>
          <w:szCs w:val="28"/>
          <w:lang w:val="vi-VN"/>
        </w:rPr>
        <w:t xml:space="preserve"> đến </w:t>
      </w:r>
      <w:r w:rsidR="00E96319" w:rsidRPr="008A2686">
        <w:rPr>
          <w:color w:val="FF0000"/>
          <w:sz w:val="28"/>
          <w:szCs w:val="28"/>
          <w:lang w:val="vi-VN"/>
        </w:rPr>
        <w:t>95</w:t>
      </w:r>
      <w:r w:rsidR="00622C77" w:rsidRPr="008A2686">
        <w:rPr>
          <w:color w:val="FF0000"/>
          <w:sz w:val="28"/>
          <w:szCs w:val="28"/>
          <w:lang w:val="vi-VN"/>
        </w:rPr>
        <w:t xml:space="preserve"> </w:t>
      </w:r>
      <w:r w:rsidRPr="008A2686">
        <w:rPr>
          <w:color w:val="FF0000"/>
          <w:sz w:val="28"/>
          <w:szCs w:val="28"/>
        </w:rPr>
        <w:t xml:space="preserve">để nắm </w:t>
      </w:r>
      <w:r w:rsidR="009C2CCD" w:rsidRPr="008A2686">
        <w:rPr>
          <w:color w:val="FF0000"/>
          <w:sz w:val="28"/>
          <w:szCs w:val="28"/>
        </w:rPr>
        <w:t>kiến</w:t>
      </w:r>
      <w:r w:rsidR="009C2CCD" w:rsidRPr="008A2686">
        <w:rPr>
          <w:color w:val="FF0000"/>
          <w:sz w:val="28"/>
          <w:szCs w:val="28"/>
          <w:lang w:val="vi-VN"/>
        </w:rPr>
        <w:t xml:space="preserve"> thức</w:t>
      </w:r>
      <w:r w:rsidRPr="008A2686">
        <w:rPr>
          <w:color w:val="FF0000"/>
          <w:sz w:val="28"/>
          <w:szCs w:val="28"/>
        </w:rPr>
        <w:t xml:space="preserve"> tốt hơn.</w:t>
      </w:r>
    </w:p>
    <w:p w14:paraId="7C15F96F" w14:textId="77777777" w:rsidR="00924438" w:rsidRPr="008A2686" w:rsidRDefault="00924438" w:rsidP="00924438">
      <w:pPr>
        <w:rPr>
          <w:b/>
          <w:sz w:val="28"/>
          <w:szCs w:val="28"/>
          <w:u w:val="single"/>
        </w:rPr>
      </w:pPr>
      <w:r w:rsidRPr="008A2686">
        <w:rPr>
          <w:b/>
          <w:sz w:val="28"/>
          <w:szCs w:val="28"/>
          <w:u w:val="single"/>
        </w:rPr>
        <w:lastRenderedPageBreak/>
        <w:t>III/ Bài tập (yêu cầu của giáo viên)</w:t>
      </w:r>
    </w:p>
    <w:p w14:paraId="720F1161" w14:textId="77777777" w:rsidR="00924438" w:rsidRPr="008A2686" w:rsidRDefault="00924438" w:rsidP="00511DEC">
      <w:pPr>
        <w:jc w:val="center"/>
        <w:rPr>
          <w:b/>
          <w:sz w:val="28"/>
          <w:szCs w:val="28"/>
        </w:rPr>
      </w:pPr>
      <w:r w:rsidRPr="008A2686">
        <w:rPr>
          <w:b/>
          <w:sz w:val="28"/>
          <w:szCs w:val="28"/>
        </w:rPr>
        <w:t>(Hs làm tạ</w:t>
      </w:r>
      <w:r w:rsidR="009058FD" w:rsidRPr="008A2686">
        <w:rPr>
          <w:b/>
          <w:sz w:val="28"/>
          <w:szCs w:val="28"/>
        </w:rPr>
        <w:t>i nhà</w:t>
      </w:r>
    </w:p>
    <w:p w14:paraId="468D7A50" w14:textId="63321E60" w:rsidR="008044FC" w:rsidRPr="008A2686" w:rsidRDefault="00AB156F" w:rsidP="009058FD">
      <w:pPr>
        <w:rPr>
          <w:sz w:val="28"/>
          <w:szCs w:val="28"/>
          <w:lang w:val="vi-VN"/>
        </w:rPr>
      </w:pPr>
      <w:r w:rsidRPr="008A2686">
        <w:rPr>
          <w:sz w:val="28"/>
          <w:szCs w:val="28"/>
        </w:rPr>
        <w:t>Em</w:t>
      </w:r>
      <w:r w:rsidRPr="008A2686">
        <w:rPr>
          <w:sz w:val="28"/>
          <w:szCs w:val="28"/>
          <w:lang w:val="vi-VN"/>
        </w:rPr>
        <w:t xml:space="preserve"> nêu nhận xét của em về Chính sách mới qua hình 69?</w:t>
      </w:r>
    </w:p>
    <w:p w14:paraId="3C9A3591" w14:textId="77777777" w:rsidR="00924438" w:rsidRPr="008A2686" w:rsidRDefault="00924438" w:rsidP="00924438">
      <w:pPr>
        <w:rPr>
          <w:noProof/>
          <w:sz w:val="28"/>
          <w:szCs w:val="28"/>
        </w:rPr>
      </w:pPr>
      <w:r w:rsidRPr="008A2686">
        <w:rPr>
          <w:b/>
          <w:color w:val="984806" w:themeColor="accent6" w:themeShade="80"/>
          <w:sz w:val="28"/>
          <w:szCs w:val="28"/>
          <w:u w:val="single"/>
        </w:rPr>
        <w:t>IV/ Những việc cần chuẩn bị: (Dặn dò)</w:t>
      </w:r>
      <w:r w:rsidRPr="008A2686">
        <w:rPr>
          <w:noProof/>
          <w:sz w:val="28"/>
          <w:szCs w:val="28"/>
        </w:rPr>
        <w:t xml:space="preserve"> </w:t>
      </w:r>
    </w:p>
    <w:p w14:paraId="0305C1BD" w14:textId="77777777" w:rsidR="007B27D3" w:rsidRPr="008A2686" w:rsidRDefault="007B27D3" w:rsidP="00924438">
      <w:pPr>
        <w:rPr>
          <w:color w:val="984806" w:themeColor="accent6" w:themeShade="80"/>
          <w:sz w:val="28"/>
          <w:szCs w:val="28"/>
        </w:rPr>
      </w:pPr>
      <w:r w:rsidRPr="008A2686">
        <w:rPr>
          <w:color w:val="984806" w:themeColor="accent6" w:themeShade="80"/>
          <w:sz w:val="28"/>
          <w:szCs w:val="28"/>
        </w:rPr>
        <w:t>- Chép đầy đủ bài vào tập</w:t>
      </w:r>
      <w:r w:rsidRPr="008A2686">
        <w:rPr>
          <w:noProof/>
          <w:sz w:val="28"/>
          <w:szCs w:val="28"/>
        </w:rPr>
        <w:t xml:space="preserve"> </w:t>
      </w:r>
    </w:p>
    <w:p w14:paraId="0EE61CC5" w14:textId="68D28D3A" w:rsidR="00924438" w:rsidRPr="008A2686" w:rsidRDefault="007B27D3" w:rsidP="007B27D3">
      <w:pPr>
        <w:pStyle w:val="NormalWeb"/>
        <w:spacing w:before="0" w:beforeAutospacing="0" w:after="0" w:afterAutospacing="0"/>
        <w:rPr>
          <w:color w:val="984806" w:themeColor="accent6" w:themeShade="80"/>
          <w:sz w:val="28"/>
          <w:szCs w:val="28"/>
        </w:rPr>
      </w:pPr>
      <w:r w:rsidRPr="008A2686">
        <w:rPr>
          <w:color w:val="984806" w:themeColor="accent6" w:themeShade="80"/>
          <w:sz w:val="28"/>
          <w:szCs w:val="28"/>
        </w:rPr>
        <w:t xml:space="preserve">- </w:t>
      </w:r>
      <w:r w:rsidR="00D16379" w:rsidRPr="008A2686">
        <w:rPr>
          <w:color w:val="984806" w:themeColor="accent6" w:themeShade="80"/>
          <w:sz w:val="28"/>
          <w:szCs w:val="28"/>
        </w:rPr>
        <w:t>Đọc trước bài</w:t>
      </w:r>
      <w:r w:rsidR="00854C3C" w:rsidRPr="008A2686">
        <w:rPr>
          <w:color w:val="984806" w:themeColor="accent6" w:themeShade="80"/>
          <w:sz w:val="28"/>
          <w:szCs w:val="28"/>
          <w:lang w:val="vi-VN"/>
        </w:rPr>
        <w:t xml:space="preserve"> bài </w:t>
      </w:r>
      <w:r w:rsidR="00A344A1" w:rsidRPr="008A2686">
        <w:rPr>
          <w:color w:val="984806" w:themeColor="accent6" w:themeShade="80"/>
          <w:sz w:val="28"/>
          <w:szCs w:val="28"/>
          <w:lang w:val="vi-VN"/>
        </w:rPr>
        <w:t>19</w:t>
      </w:r>
      <w:r w:rsidR="00D643D8" w:rsidRPr="008A2686">
        <w:rPr>
          <w:color w:val="984806" w:themeColor="accent6" w:themeShade="80"/>
          <w:sz w:val="28"/>
          <w:szCs w:val="28"/>
        </w:rPr>
        <w:t xml:space="preserve"> </w:t>
      </w:r>
      <w:r w:rsidR="008C1455" w:rsidRPr="008A2686">
        <w:rPr>
          <w:color w:val="984806" w:themeColor="accent6" w:themeShade="80"/>
          <w:sz w:val="28"/>
          <w:szCs w:val="28"/>
        </w:rPr>
        <w:t xml:space="preserve">trang </w:t>
      </w:r>
      <w:r w:rsidR="00A344A1" w:rsidRPr="008A2686">
        <w:rPr>
          <w:color w:val="984806" w:themeColor="accent6" w:themeShade="80"/>
          <w:sz w:val="28"/>
          <w:szCs w:val="28"/>
        </w:rPr>
        <w:t>96</w:t>
      </w:r>
      <w:r w:rsidR="008C1455" w:rsidRPr="008A2686">
        <w:rPr>
          <w:color w:val="984806" w:themeColor="accent6" w:themeShade="80"/>
          <w:sz w:val="28"/>
          <w:szCs w:val="28"/>
        </w:rPr>
        <w:t xml:space="preserve"> đến </w:t>
      </w:r>
      <w:r w:rsidR="00A344A1" w:rsidRPr="008A2686">
        <w:rPr>
          <w:color w:val="984806" w:themeColor="accent6" w:themeShade="80"/>
          <w:sz w:val="28"/>
          <w:szCs w:val="28"/>
        </w:rPr>
        <w:t>98</w:t>
      </w:r>
      <w:r w:rsidR="00407A00" w:rsidRPr="008A2686">
        <w:rPr>
          <w:color w:val="984806" w:themeColor="accent6" w:themeShade="80"/>
          <w:sz w:val="28"/>
          <w:szCs w:val="28"/>
        </w:rPr>
        <w:t xml:space="preserve"> </w:t>
      </w:r>
      <w:r w:rsidR="00924438" w:rsidRPr="008A2686">
        <w:rPr>
          <w:color w:val="984806" w:themeColor="accent6" w:themeShade="80"/>
          <w:sz w:val="28"/>
          <w:szCs w:val="28"/>
        </w:rPr>
        <w:t>sgk</w:t>
      </w:r>
    </w:p>
    <w:p w14:paraId="2CEA7262" w14:textId="4D18C86E" w:rsidR="007519D9" w:rsidRPr="008A2686" w:rsidRDefault="00924438" w:rsidP="00032B45">
      <w:pPr>
        <w:tabs>
          <w:tab w:val="right" w:leader="dot" w:pos="9072"/>
        </w:tabs>
        <w:rPr>
          <w:b/>
          <w:color w:val="984806" w:themeColor="accent6" w:themeShade="80"/>
          <w:sz w:val="28"/>
          <w:szCs w:val="28"/>
          <w:u w:val="single"/>
        </w:rPr>
      </w:pPr>
      <w:r w:rsidRPr="008A2686">
        <w:rPr>
          <w:b/>
          <w:color w:val="984806" w:themeColor="accent6" w:themeShade="80"/>
          <w:sz w:val="28"/>
          <w:szCs w:val="28"/>
          <w:u w:val="single"/>
        </w:rPr>
        <w:tab/>
      </w:r>
    </w:p>
    <w:p w14:paraId="4ACE0D76" w14:textId="5DE7381D" w:rsidR="00EB227C" w:rsidRPr="008A2686" w:rsidRDefault="00EB227C" w:rsidP="00032B45">
      <w:pPr>
        <w:tabs>
          <w:tab w:val="right" w:leader="dot" w:pos="9072"/>
        </w:tabs>
        <w:rPr>
          <w:b/>
          <w:color w:val="984806" w:themeColor="accent6" w:themeShade="80"/>
          <w:sz w:val="28"/>
          <w:szCs w:val="28"/>
          <w:u w:val="single"/>
        </w:rPr>
      </w:pPr>
    </w:p>
    <w:p w14:paraId="37BFD2FC" w14:textId="77777777" w:rsidR="00EB227C" w:rsidRPr="008A2686" w:rsidRDefault="00EB227C" w:rsidP="00EB227C">
      <w:pPr>
        <w:jc w:val="both"/>
        <w:rPr>
          <w:sz w:val="28"/>
          <w:szCs w:val="28"/>
        </w:rPr>
      </w:pPr>
      <w:r w:rsidRPr="008A2686">
        <w:rPr>
          <w:sz w:val="28"/>
          <w:szCs w:val="28"/>
        </w:rPr>
        <w:t xml:space="preserve">   UBND QUẬN BÌNH THẠNH</w:t>
      </w:r>
    </w:p>
    <w:p w14:paraId="550DD22E" w14:textId="77777777" w:rsidR="00EB227C" w:rsidRPr="008A2686" w:rsidRDefault="00EB227C" w:rsidP="00EB227C">
      <w:pPr>
        <w:jc w:val="both"/>
        <w:rPr>
          <w:b/>
          <w:sz w:val="28"/>
          <w:szCs w:val="28"/>
        </w:rPr>
      </w:pPr>
      <w:r w:rsidRPr="008A2686">
        <w:rPr>
          <w:b/>
          <w:sz w:val="28"/>
          <w:szCs w:val="28"/>
        </w:rPr>
        <w:t>TRƯỜNG TRUNG HỌC CƠ SỞ</w:t>
      </w:r>
    </w:p>
    <w:p w14:paraId="0E45173D" w14:textId="77777777" w:rsidR="00EB227C" w:rsidRPr="008A2686" w:rsidRDefault="00EB227C" w:rsidP="00EB227C">
      <w:pPr>
        <w:jc w:val="both"/>
        <w:rPr>
          <w:b/>
          <w:sz w:val="28"/>
          <w:szCs w:val="28"/>
          <w:u w:val="single"/>
        </w:rPr>
      </w:pPr>
      <w:r w:rsidRPr="008A2686">
        <w:rPr>
          <w:b/>
          <w:sz w:val="28"/>
          <w:szCs w:val="28"/>
        </w:rPr>
        <w:t xml:space="preserve">                   </w:t>
      </w:r>
      <w:r w:rsidRPr="008A2686">
        <w:rPr>
          <w:b/>
          <w:sz w:val="28"/>
          <w:szCs w:val="28"/>
          <w:u w:val="single"/>
        </w:rPr>
        <w:t>LAM SƠN</w:t>
      </w:r>
    </w:p>
    <w:p w14:paraId="0B99418D" w14:textId="77777777" w:rsidR="00EB227C" w:rsidRPr="008A2686" w:rsidRDefault="00EB227C" w:rsidP="00EB227C">
      <w:pPr>
        <w:jc w:val="both"/>
        <w:rPr>
          <w:b/>
          <w:sz w:val="28"/>
          <w:szCs w:val="28"/>
          <w:u w:val="single"/>
        </w:rPr>
      </w:pPr>
    </w:p>
    <w:p w14:paraId="11746F27" w14:textId="77777777" w:rsidR="00EB227C" w:rsidRPr="008A2686" w:rsidRDefault="00EB227C" w:rsidP="00EB227C">
      <w:pPr>
        <w:jc w:val="center"/>
        <w:rPr>
          <w:b/>
          <w:sz w:val="28"/>
          <w:szCs w:val="28"/>
        </w:rPr>
      </w:pPr>
      <w:r w:rsidRPr="008A2686">
        <w:rPr>
          <w:b/>
          <w:sz w:val="28"/>
          <w:szCs w:val="28"/>
        </w:rPr>
        <w:t xml:space="preserve">NỘI DUNG BÀI DẠY ÔN TẬP KIẾN THỨC CHO HỌC SINH </w:t>
      </w:r>
    </w:p>
    <w:p w14:paraId="3AD8F619" w14:textId="77777777" w:rsidR="00EB227C" w:rsidRPr="008A2686" w:rsidRDefault="00EB227C" w:rsidP="00EB227C">
      <w:pPr>
        <w:jc w:val="center"/>
        <w:rPr>
          <w:b/>
          <w:sz w:val="28"/>
          <w:szCs w:val="28"/>
        </w:rPr>
      </w:pPr>
      <w:r w:rsidRPr="008A2686">
        <w:rPr>
          <w:b/>
          <w:sz w:val="28"/>
          <w:szCs w:val="28"/>
        </w:rPr>
        <w:t>TRONG THỜI GIAN NGHỈ DO DỊCH BỆNH Covid-19</w:t>
      </w:r>
    </w:p>
    <w:p w14:paraId="3065E923" w14:textId="77777777" w:rsidR="00EB227C" w:rsidRPr="008A2686" w:rsidRDefault="00EB227C" w:rsidP="00EB227C">
      <w:pPr>
        <w:jc w:val="center"/>
        <w:rPr>
          <w:sz w:val="28"/>
          <w:szCs w:val="28"/>
        </w:rPr>
      </w:pPr>
      <w:r w:rsidRPr="008A2686">
        <w:rPr>
          <w:sz w:val="28"/>
          <w:szCs w:val="28"/>
        </w:rPr>
        <w:t>Tổ: Lịch Sử - Địa Lí, nhóm: Lịch sử</w:t>
      </w:r>
    </w:p>
    <w:p w14:paraId="50ADA534" w14:textId="77777777" w:rsidR="00EB227C" w:rsidRPr="008A2686" w:rsidRDefault="00EB227C" w:rsidP="00EB227C">
      <w:pPr>
        <w:jc w:val="center"/>
        <w:rPr>
          <w:sz w:val="28"/>
          <w:szCs w:val="28"/>
        </w:rPr>
      </w:pPr>
      <w:r w:rsidRPr="008A2686">
        <w:rPr>
          <w:sz w:val="28"/>
          <w:szCs w:val="28"/>
        </w:rPr>
        <w:t>Môn học: Lịch sử - Khối lớp: 8</w:t>
      </w:r>
    </w:p>
    <w:p w14:paraId="30A78C4A" w14:textId="48BD60C8" w:rsidR="00EB227C" w:rsidRPr="008A2686" w:rsidRDefault="00EB227C" w:rsidP="00EB227C">
      <w:pPr>
        <w:jc w:val="center"/>
        <w:rPr>
          <w:sz w:val="28"/>
          <w:szCs w:val="28"/>
        </w:rPr>
      </w:pPr>
      <w:r w:rsidRPr="008A2686">
        <w:rPr>
          <w:sz w:val="28"/>
          <w:szCs w:val="28"/>
        </w:rPr>
        <w:t xml:space="preserve">Tuần </w:t>
      </w:r>
      <w:r w:rsidR="00BA1557" w:rsidRPr="008A2686">
        <w:rPr>
          <w:sz w:val="28"/>
          <w:szCs w:val="28"/>
        </w:rPr>
        <w:t>14</w:t>
      </w:r>
      <w:r w:rsidRPr="008A2686">
        <w:rPr>
          <w:sz w:val="28"/>
          <w:szCs w:val="28"/>
        </w:rPr>
        <w:t xml:space="preserve"> học từ ngày </w:t>
      </w:r>
      <w:r w:rsidR="00A94B62" w:rsidRPr="008A2686">
        <w:rPr>
          <w:sz w:val="28"/>
          <w:szCs w:val="28"/>
        </w:rPr>
        <w:t>06</w:t>
      </w:r>
      <w:r w:rsidRPr="008A2686">
        <w:rPr>
          <w:sz w:val="28"/>
          <w:szCs w:val="28"/>
        </w:rPr>
        <w:t>/</w:t>
      </w:r>
      <w:r w:rsidR="00A94B62" w:rsidRPr="008A2686">
        <w:rPr>
          <w:sz w:val="28"/>
          <w:szCs w:val="28"/>
        </w:rPr>
        <w:t>12</w:t>
      </w:r>
      <w:r w:rsidRPr="008A2686">
        <w:rPr>
          <w:sz w:val="28"/>
          <w:szCs w:val="28"/>
        </w:rPr>
        <w:t xml:space="preserve"> đến ngày </w:t>
      </w:r>
      <w:r w:rsidR="00A94B62" w:rsidRPr="008A2686">
        <w:rPr>
          <w:sz w:val="28"/>
          <w:szCs w:val="28"/>
        </w:rPr>
        <w:t>11</w:t>
      </w:r>
      <w:r w:rsidRPr="008A2686">
        <w:rPr>
          <w:sz w:val="28"/>
          <w:szCs w:val="28"/>
        </w:rPr>
        <w:t>/12/2021</w:t>
      </w:r>
    </w:p>
    <w:p w14:paraId="26BDC8E7" w14:textId="77777777" w:rsidR="00EB227C" w:rsidRPr="008A2686" w:rsidRDefault="00EB227C" w:rsidP="00EB227C">
      <w:pPr>
        <w:jc w:val="center"/>
        <w:rPr>
          <w:sz w:val="28"/>
          <w:szCs w:val="28"/>
        </w:rPr>
      </w:pPr>
    </w:p>
    <w:p w14:paraId="59D10D79" w14:textId="77777777" w:rsidR="00EB227C" w:rsidRPr="008A2686" w:rsidRDefault="00EB227C" w:rsidP="00EB227C">
      <w:pPr>
        <w:jc w:val="center"/>
        <w:rPr>
          <w:b/>
          <w:sz w:val="28"/>
          <w:szCs w:val="28"/>
        </w:rPr>
      </w:pPr>
      <w:r w:rsidRPr="008A2686">
        <w:rPr>
          <w:b/>
          <w:sz w:val="28"/>
          <w:szCs w:val="28"/>
        </w:rPr>
        <w:t>Nội dung:</w:t>
      </w:r>
      <w:r w:rsidRPr="008A2686">
        <w:rPr>
          <w:b/>
          <w:color w:val="FF0000"/>
          <w:sz w:val="28"/>
          <w:szCs w:val="28"/>
        </w:rPr>
        <w:t xml:space="preserve"> </w:t>
      </w:r>
    </w:p>
    <w:p w14:paraId="2019C8E0" w14:textId="7A4988BE" w:rsidR="00EB227C" w:rsidRPr="008A2686" w:rsidRDefault="00EB227C" w:rsidP="00EB227C">
      <w:pPr>
        <w:rPr>
          <w:b/>
          <w:sz w:val="28"/>
          <w:szCs w:val="28"/>
          <w:u w:val="single"/>
        </w:rPr>
      </w:pPr>
      <w:r w:rsidRPr="008A2686">
        <w:rPr>
          <w:b/>
          <w:sz w:val="28"/>
          <w:szCs w:val="28"/>
          <w:u w:val="single"/>
        </w:rPr>
        <w:t xml:space="preserve">I/ Lý thuyết: </w:t>
      </w:r>
    </w:p>
    <w:p w14:paraId="183BF8EB" w14:textId="4127447F" w:rsidR="00EB227C" w:rsidRPr="008A2686" w:rsidRDefault="00EB227C" w:rsidP="00EB227C">
      <w:pPr>
        <w:jc w:val="center"/>
        <w:rPr>
          <w:b/>
          <w:bCs/>
          <w:color w:val="0070C0"/>
          <w:sz w:val="28"/>
          <w:szCs w:val="28"/>
        </w:rPr>
      </w:pPr>
      <w:r w:rsidRPr="008A2686">
        <w:rPr>
          <w:b/>
          <w:color w:val="0070C0"/>
          <w:sz w:val="28"/>
          <w:szCs w:val="28"/>
        </w:rPr>
        <w:t xml:space="preserve">Tiết </w:t>
      </w:r>
      <w:r w:rsidR="00B615FC" w:rsidRPr="008A2686">
        <w:rPr>
          <w:b/>
          <w:color w:val="0070C0"/>
          <w:sz w:val="28"/>
          <w:szCs w:val="28"/>
        </w:rPr>
        <w:t>28</w:t>
      </w:r>
      <w:r w:rsidRPr="008A2686">
        <w:rPr>
          <w:b/>
          <w:color w:val="0070C0"/>
          <w:sz w:val="28"/>
          <w:szCs w:val="28"/>
          <w:lang w:val="vi-VN"/>
        </w:rPr>
        <w:t xml:space="preserve"> </w:t>
      </w:r>
      <w:r w:rsidRPr="008A2686">
        <w:rPr>
          <w:b/>
          <w:color w:val="0070C0"/>
          <w:sz w:val="28"/>
          <w:szCs w:val="28"/>
        </w:rPr>
        <w:t xml:space="preserve">– </w:t>
      </w:r>
      <w:r w:rsidRPr="008A2686">
        <w:rPr>
          <w:b/>
          <w:color w:val="0070C0"/>
          <w:sz w:val="28"/>
          <w:szCs w:val="28"/>
          <w:lang w:val="vi-VN"/>
        </w:rPr>
        <w:t xml:space="preserve">Bài </w:t>
      </w:r>
      <w:r w:rsidR="00B615FC" w:rsidRPr="008A2686">
        <w:rPr>
          <w:b/>
          <w:color w:val="0070C0"/>
          <w:sz w:val="28"/>
          <w:szCs w:val="28"/>
          <w:lang w:val="vi-VN"/>
        </w:rPr>
        <w:t>19</w:t>
      </w:r>
      <w:r w:rsidRPr="008A2686">
        <w:rPr>
          <w:b/>
          <w:color w:val="0070C0"/>
          <w:sz w:val="28"/>
          <w:szCs w:val="28"/>
          <w:lang w:val="vi-VN"/>
        </w:rPr>
        <w:t xml:space="preserve">: </w:t>
      </w:r>
      <w:r w:rsidR="00B615FC" w:rsidRPr="008A2686">
        <w:rPr>
          <w:b/>
          <w:bCs/>
          <w:color w:val="0070C0"/>
          <w:sz w:val="28"/>
          <w:szCs w:val="28"/>
          <w:lang w:val="vi-VN"/>
        </w:rPr>
        <w:t xml:space="preserve">NHẬT BẢN </w:t>
      </w:r>
      <w:r w:rsidRPr="008A2686">
        <w:rPr>
          <w:b/>
          <w:bCs/>
          <w:color w:val="0070C0"/>
          <w:sz w:val="28"/>
          <w:szCs w:val="28"/>
          <w:lang w:val="vi-VN"/>
        </w:rPr>
        <w:t>GIỮA HAI CUỘC CHIẾN TRANH THẾ GIỚI (1918 –1939)</w:t>
      </w:r>
    </w:p>
    <w:p w14:paraId="4FC9040C" w14:textId="77777777" w:rsidR="00EB227C" w:rsidRPr="008A2686" w:rsidRDefault="00EB227C" w:rsidP="00EB227C">
      <w:pPr>
        <w:shd w:val="clear" w:color="auto" w:fill="FFFFFF"/>
        <w:spacing w:line="234" w:lineRule="atLeast"/>
        <w:rPr>
          <w:color w:val="FF0000"/>
          <w:sz w:val="28"/>
          <w:szCs w:val="28"/>
        </w:rPr>
      </w:pPr>
      <w:r w:rsidRPr="008A2686">
        <w:rPr>
          <w:b/>
          <w:color w:val="FF0000"/>
          <w:sz w:val="28"/>
          <w:szCs w:val="28"/>
        </w:rPr>
        <w:t xml:space="preserve">1/ Tư liệu Học sinh cần có: </w:t>
      </w:r>
      <w:r w:rsidRPr="008A2686">
        <w:rPr>
          <w:color w:val="FF0000"/>
          <w:sz w:val="28"/>
          <w:szCs w:val="28"/>
        </w:rPr>
        <w:t>Sách giáo khoa lịch sử 8</w:t>
      </w:r>
    </w:p>
    <w:p w14:paraId="6DAD0E6F" w14:textId="77777777" w:rsidR="00EB227C" w:rsidRPr="008A2686" w:rsidRDefault="00EB227C" w:rsidP="00EB227C">
      <w:pPr>
        <w:jc w:val="both"/>
        <w:rPr>
          <w:b/>
          <w:color w:val="0070C0"/>
          <w:sz w:val="28"/>
          <w:szCs w:val="28"/>
          <w:u w:val="single"/>
        </w:rPr>
      </w:pPr>
      <w:r w:rsidRPr="008A2686">
        <w:rPr>
          <w:b/>
          <w:color w:val="0070C0"/>
          <w:sz w:val="28"/>
          <w:szCs w:val="28"/>
        </w:rPr>
        <w:t xml:space="preserve">2/ Nội dung ghi bài: </w:t>
      </w:r>
      <w:r w:rsidRPr="008A2686">
        <w:rPr>
          <w:b/>
          <w:color w:val="0070C0"/>
          <w:sz w:val="28"/>
          <w:szCs w:val="28"/>
          <w:u w:val="single"/>
        </w:rPr>
        <w:t>(Học sinh chép phần chữ màu xanh dương vào tập)</w:t>
      </w:r>
    </w:p>
    <w:p w14:paraId="1938EF9C" w14:textId="77777777" w:rsidR="009A6B27" w:rsidRPr="008A2686" w:rsidRDefault="009A6B27" w:rsidP="00C06FFE">
      <w:pPr>
        <w:tabs>
          <w:tab w:val="left" w:pos="945"/>
        </w:tabs>
        <w:jc w:val="both"/>
        <w:rPr>
          <w:b/>
          <w:bCs/>
          <w:color w:val="0070C0"/>
          <w:sz w:val="28"/>
          <w:szCs w:val="28"/>
        </w:rPr>
      </w:pPr>
      <w:r w:rsidRPr="008A2686">
        <w:rPr>
          <w:b/>
          <w:bCs/>
          <w:color w:val="0070C0"/>
          <w:sz w:val="28"/>
          <w:szCs w:val="28"/>
        </w:rPr>
        <w:t>I. NHẬT BẢN SAU CHIẾN TRANH THẾ GIỚI THỨ NHẤT</w:t>
      </w:r>
    </w:p>
    <w:p w14:paraId="384CE679" w14:textId="3BE01790" w:rsidR="009A6B27" w:rsidRPr="008A2686" w:rsidRDefault="0092774A" w:rsidP="00C06FFE">
      <w:pPr>
        <w:jc w:val="both"/>
        <w:rPr>
          <w:color w:val="0070C0"/>
          <w:sz w:val="28"/>
          <w:szCs w:val="28"/>
          <w:lang w:val="vi-VN"/>
        </w:rPr>
      </w:pPr>
      <w:r w:rsidRPr="008A2686">
        <w:rPr>
          <w:color w:val="0070C0"/>
          <w:sz w:val="28"/>
          <w:szCs w:val="28"/>
          <w:lang w:val="vi-VN"/>
        </w:rPr>
        <w:t>- C</w:t>
      </w:r>
      <w:r w:rsidR="009A6B27" w:rsidRPr="008A2686">
        <w:rPr>
          <w:color w:val="0070C0"/>
          <w:sz w:val="28"/>
          <w:szCs w:val="28"/>
        </w:rPr>
        <w:t xml:space="preserve">ông nghiệp phát </w:t>
      </w:r>
      <w:r w:rsidR="007A28B3" w:rsidRPr="008A2686">
        <w:rPr>
          <w:color w:val="0070C0"/>
          <w:sz w:val="28"/>
          <w:szCs w:val="28"/>
        </w:rPr>
        <w:t>triển</w:t>
      </w:r>
      <w:r w:rsidR="007A28B3" w:rsidRPr="008A2686">
        <w:rPr>
          <w:color w:val="0070C0"/>
          <w:sz w:val="28"/>
          <w:szCs w:val="28"/>
          <w:lang w:val="vi-VN"/>
        </w:rPr>
        <w:t xml:space="preserve">, </w:t>
      </w:r>
      <w:r w:rsidRPr="008A2686">
        <w:rPr>
          <w:color w:val="0070C0"/>
          <w:sz w:val="28"/>
          <w:szCs w:val="28"/>
          <w:lang w:val="vi-VN"/>
        </w:rPr>
        <w:t xml:space="preserve">nông nghiệp </w:t>
      </w:r>
      <w:r w:rsidR="009A6B27" w:rsidRPr="008A2686">
        <w:rPr>
          <w:color w:val="0070C0"/>
          <w:sz w:val="28"/>
          <w:szCs w:val="28"/>
        </w:rPr>
        <w:t xml:space="preserve">không có gì thay </w:t>
      </w:r>
      <w:r w:rsidR="007A28B3" w:rsidRPr="008A2686">
        <w:rPr>
          <w:color w:val="0070C0"/>
          <w:sz w:val="28"/>
          <w:szCs w:val="28"/>
        </w:rPr>
        <w:t>đổi</w:t>
      </w:r>
      <w:r w:rsidR="007A28B3" w:rsidRPr="008A2686">
        <w:rPr>
          <w:color w:val="0070C0"/>
          <w:sz w:val="28"/>
          <w:szCs w:val="28"/>
          <w:lang w:val="vi-VN"/>
        </w:rPr>
        <w:t>.</w:t>
      </w:r>
    </w:p>
    <w:p w14:paraId="1EF4C7A8" w14:textId="303A008F" w:rsidR="0092774A" w:rsidRPr="008A2686" w:rsidRDefault="0092774A" w:rsidP="00C06FFE">
      <w:pPr>
        <w:jc w:val="both"/>
        <w:rPr>
          <w:color w:val="0070C0"/>
          <w:sz w:val="28"/>
          <w:szCs w:val="28"/>
          <w:lang w:val="vi-VN"/>
        </w:rPr>
      </w:pPr>
      <w:r w:rsidRPr="008A2686">
        <w:rPr>
          <w:color w:val="0070C0"/>
          <w:sz w:val="28"/>
          <w:szCs w:val="28"/>
          <w:lang w:val="vi-VN"/>
        </w:rPr>
        <w:t xml:space="preserve">- 1927: </w:t>
      </w:r>
      <w:r w:rsidR="00B11800" w:rsidRPr="008A2686">
        <w:rPr>
          <w:color w:val="0070C0"/>
          <w:sz w:val="28"/>
          <w:szCs w:val="28"/>
          <w:lang w:val="vi-VN"/>
        </w:rPr>
        <w:t>L</w:t>
      </w:r>
      <w:r w:rsidRPr="008A2686">
        <w:rPr>
          <w:color w:val="0070C0"/>
          <w:sz w:val="28"/>
          <w:szCs w:val="28"/>
          <w:lang w:val="vi-VN"/>
        </w:rPr>
        <w:t>âm vào</w:t>
      </w:r>
      <w:r w:rsidR="00B11800" w:rsidRPr="008A2686">
        <w:rPr>
          <w:color w:val="0070C0"/>
          <w:sz w:val="28"/>
          <w:szCs w:val="28"/>
          <w:lang w:val="vi-VN"/>
        </w:rPr>
        <w:t xml:space="preserve"> một cuộc</w:t>
      </w:r>
      <w:r w:rsidRPr="008A2686">
        <w:rPr>
          <w:color w:val="0070C0"/>
          <w:sz w:val="28"/>
          <w:szCs w:val="28"/>
          <w:lang w:val="vi-VN"/>
        </w:rPr>
        <w:t xml:space="preserve"> </w:t>
      </w:r>
      <w:r w:rsidR="00B11800" w:rsidRPr="008A2686">
        <w:rPr>
          <w:color w:val="0070C0"/>
          <w:sz w:val="28"/>
          <w:szCs w:val="28"/>
          <w:lang w:val="vi-VN"/>
        </w:rPr>
        <w:t xml:space="preserve">khủng hoảng tài chính </w:t>
      </w:r>
      <w:r w:rsidR="00B11800" w:rsidRPr="008A2686">
        <w:rPr>
          <w:color w:val="0070C0"/>
          <w:sz w:val="28"/>
          <w:szCs w:val="28"/>
          <w:lang w:val="vi-VN"/>
        </w:rPr>
        <w:sym w:font="Wingdings" w:char="F0E8"/>
      </w:r>
      <w:r w:rsidR="00B11800" w:rsidRPr="008A2686">
        <w:rPr>
          <w:color w:val="0070C0"/>
          <w:sz w:val="28"/>
          <w:szCs w:val="28"/>
          <w:lang w:val="vi-VN"/>
        </w:rPr>
        <w:t xml:space="preserve"> chấm dứt sự phục hồi của kinh tế </w:t>
      </w:r>
      <w:r w:rsidR="00B11800" w:rsidRPr="008A2686">
        <w:rPr>
          <w:color w:val="0070C0"/>
          <w:sz w:val="28"/>
          <w:szCs w:val="28"/>
          <w:lang w:val="vi-VN"/>
        </w:rPr>
        <w:t>Nhật Bản</w:t>
      </w:r>
    </w:p>
    <w:p w14:paraId="2C898107" w14:textId="77777777" w:rsidR="009A6B27" w:rsidRPr="008A2686" w:rsidRDefault="009A6B27" w:rsidP="00C06FFE">
      <w:pPr>
        <w:tabs>
          <w:tab w:val="left" w:pos="945"/>
        </w:tabs>
        <w:jc w:val="both"/>
        <w:rPr>
          <w:b/>
          <w:bCs/>
          <w:color w:val="0070C0"/>
          <w:sz w:val="28"/>
          <w:szCs w:val="28"/>
        </w:rPr>
      </w:pPr>
      <w:r w:rsidRPr="008A2686">
        <w:rPr>
          <w:b/>
          <w:bCs/>
          <w:color w:val="0070C0"/>
          <w:sz w:val="28"/>
          <w:szCs w:val="28"/>
        </w:rPr>
        <w:t xml:space="preserve">II. NHẬT BẢN TRONG NHỮNG NĂM 1929 – 1939 </w:t>
      </w:r>
    </w:p>
    <w:p w14:paraId="3227B991" w14:textId="53B57D04" w:rsidR="009A6B27" w:rsidRPr="008A2686" w:rsidRDefault="009A6B27" w:rsidP="00C06FFE">
      <w:pPr>
        <w:jc w:val="both"/>
        <w:rPr>
          <w:color w:val="0070C0"/>
          <w:sz w:val="28"/>
          <w:szCs w:val="28"/>
        </w:rPr>
      </w:pPr>
      <w:r w:rsidRPr="008A2686">
        <w:rPr>
          <w:color w:val="0070C0"/>
          <w:sz w:val="28"/>
          <w:szCs w:val="28"/>
        </w:rPr>
        <w:t xml:space="preserve">- Cuộc khủng hoảng kinh tê 1929 -1933 đã giáng đòn nặng nề vào nền kinh tế của </w:t>
      </w:r>
      <w:r w:rsidR="00C06FFE" w:rsidRPr="008A2686">
        <w:rPr>
          <w:color w:val="0070C0"/>
          <w:sz w:val="28"/>
          <w:szCs w:val="28"/>
        </w:rPr>
        <w:t>Nhật</w:t>
      </w:r>
      <w:r w:rsidR="00C06FFE" w:rsidRPr="008A2686">
        <w:rPr>
          <w:color w:val="0070C0"/>
          <w:sz w:val="28"/>
          <w:szCs w:val="28"/>
          <w:lang w:val="vi-VN"/>
        </w:rPr>
        <w:t xml:space="preserve"> </w:t>
      </w:r>
      <w:r w:rsidR="00C06FFE" w:rsidRPr="008A2686">
        <w:rPr>
          <w:color w:val="0070C0"/>
          <w:sz w:val="28"/>
          <w:szCs w:val="28"/>
        </w:rPr>
        <w:t>Bản</w:t>
      </w:r>
      <w:r w:rsidRPr="008A2686">
        <w:rPr>
          <w:color w:val="0070C0"/>
          <w:sz w:val="28"/>
          <w:szCs w:val="28"/>
        </w:rPr>
        <w:t xml:space="preserve"> → Giới cầm quyền đã chủ trương quân sự hóa đất nước và phát động chiến tranh xâm lược</w:t>
      </w:r>
    </w:p>
    <w:p w14:paraId="3906C937" w14:textId="171114BB" w:rsidR="009A6B27" w:rsidRPr="008A2686" w:rsidRDefault="009A6B27" w:rsidP="00C06FFE">
      <w:pPr>
        <w:jc w:val="both"/>
        <w:rPr>
          <w:color w:val="0070C0"/>
          <w:sz w:val="28"/>
          <w:szCs w:val="28"/>
          <w:lang w:val="vi-VN"/>
        </w:rPr>
      </w:pPr>
      <w:r w:rsidRPr="008A2686">
        <w:rPr>
          <w:color w:val="0070C0"/>
          <w:sz w:val="28"/>
          <w:szCs w:val="28"/>
        </w:rPr>
        <w:t xml:space="preserve">- 9/1931 </w:t>
      </w:r>
      <w:r w:rsidR="00C06FFE" w:rsidRPr="008A2686">
        <w:rPr>
          <w:color w:val="0070C0"/>
          <w:sz w:val="28"/>
          <w:szCs w:val="28"/>
        </w:rPr>
        <w:t>Nhật</w:t>
      </w:r>
      <w:r w:rsidR="00C06FFE" w:rsidRPr="008A2686">
        <w:rPr>
          <w:color w:val="0070C0"/>
          <w:sz w:val="28"/>
          <w:szCs w:val="28"/>
          <w:lang w:val="vi-VN"/>
        </w:rPr>
        <w:t xml:space="preserve"> </w:t>
      </w:r>
      <w:r w:rsidR="00C06FFE" w:rsidRPr="008A2686">
        <w:rPr>
          <w:color w:val="0070C0"/>
          <w:sz w:val="28"/>
          <w:szCs w:val="28"/>
        </w:rPr>
        <w:t>Bản</w:t>
      </w:r>
      <w:r w:rsidRPr="008A2686">
        <w:rPr>
          <w:color w:val="0070C0"/>
          <w:sz w:val="28"/>
          <w:szCs w:val="28"/>
        </w:rPr>
        <w:t xml:space="preserve"> tấn công vùng đông bắc </w:t>
      </w:r>
      <w:r w:rsidR="00C06FFE" w:rsidRPr="008A2686">
        <w:rPr>
          <w:color w:val="0070C0"/>
          <w:sz w:val="28"/>
          <w:szCs w:val="28"/>
        </w:rPr>
        <w:t>Trung</w:t>
      </w:r>
      <w:r w:rsidR="00C06FFE" w:rsidRPr="008A2686">
        <w:rPr>
          <w:color w:val="0070C0"/>
          <w:sz w:val="28"/>
          <w:szCs w:val="28"/>
          <w:lang w:val="vi-VN"/>
        </w:rPr>
        <w:t xml:space="preserve"> </w:t>
      </w:r>
      <w:r w:rsidR="00C06FFE" w:rsidRPr="008A2686">
        <w:rPr>
          <w:color w:val="0070C0"/>
          <w:sz w:val="28"/>
          <w:szCs w:val="28"/>
        </w:rPr>
        <w:t>Quốc</w:t>
      </w:r>
      <w:r w:rsidRPr="008A2686">
        <w:rPr>
          <w:color w:val="0070C0"/>
          <w:sz w:val="28"/>
          <w:szCs w:val="28"/>
        </w:rPr>
        <w:t xml:space="preserve"> → Hình thành lò </w:t>
      </w:r>
      <w:r w:rsidR="00C06FFE" w:rsidRPr="008A2686">
        <w:rPr>
          <w:color w:val="0070C0"/>
          <w:sz w:val="28"/>
          <w:szCs w:val="28"/>
        </w:rPr>
        <w:t>lử</w:t>
      </w:r>
      <w:r w:rsidRPr="008A2686">
        <w:rPr>
          <w:color w:val="0070C0"/>
          <w:sz w:val="28"/>
          <w:szCs w:val="28"/>
        </w:rPr>
        <w:t xml:space="preserve">a chiến tranh đầu tiên trên </w:t>
      </w:r>
      <w:r w:rsidR="00C06FFE" w:rsidRPr="008A2686">
        <w:rPr>
          <w:color w:val="0070C0"/>
          <w:sz w:val="28"/>
          <w:szCs w:val="28"/>
        </w:rPr>
        <w:t>thế</w:t>
      </w:r>
      <w:r w:rsidR="00C06FFE" w:rsidRPr="008A2686">
        <w:rPr>
          <w:color w:val="0070C0"/>
          <w:sz w:val="28"/>
          <w:szCs w:val="28"/>
          <w:lang w:val="vi-VN"/>
        </w:rPr>
        <w:t xml:space="preserve"> giới</w:t>
      </w:r>
    </w:p>
    <w:p w14:paraId="54621F24" w14:textId="7F44DB3A" w:rsidR="009A6B27" w:rsidRPr="008A2686" w:rsidRDefault="009A6B27" w:rsidP="00C06FFE">
      <w:pPr>
        <w:jc w:val="both"/>
        <w:rPr>
          <w:color w:val="0070C0"/>
          <w:sz w:val="28"/>
          <w:szCs w:val="28"/>
        </w:rPr>
      </w:pPr>
      <w:r w:rsidRPr="008A2686">
        <w:rPr>
          <w:color w:val="0070C0"/>
          <w:sz w:val="28"/>
          <w:szCs w:val="28"/>
        </w:rPr>
        <w:t xml:space="preserve">- Trong thập niên 30, </w:t>
      </w:r>
      <w:r w:rsidR="0092774A" w:rsidRPr="008A2686">
        <w:rPr>
          <w:color w:val="0070C0"/>
          <w:sz w:val="28"/>
          <w:szCs w:val="28"/>
        </w:rPr>
        <w:t>Nhật</w:t>
      </w:r>
      <w:r w:rsidR="00C06FFE" w:rsidRPr="008A2686">
        <w:rPr>
          <w:color w:val="0070C0"/>
          <w:sz w:val="28"/>
          <w:szCs w:val="28"/>
          <w:lang w:val="vi-VN"/>
        </w:rPr>
        <w:t xml:space="preserve"> </w:t>
      </w:r>
      <w:r w:rsidR="00C06FFE" w:rsidRPr="008A2686">
        <w:rPr>
          <w:color w:val="0070C0"/>
          <w:sz w:val="28"/>
          <w:szCs w:val="28"/>
        </w:rPr>
        <w:t>Bản</w:t>
      </w:r>
      <w:r w:rsidRPr="008A2686">
        <w:rPr>
          <w:color w:val="0070C0"/>
          <w:sz w:val="28"/>
          <w:szCs w:val="28"/>
        </w:rPr>
        <w:t xml:space="preserve"> </w:t>
      </w:r>
      <w:r w:rsidR="00C06FFE" w:rsidRPr="008A2686">
        <w:rPr>
          <w:color w:val="0070C0"/>
          <w:sz w:val="28"/>
          <w:szCs w:val="28"/>
        </w:rPr>
        <w:t>diễ</w:t>
      </w:r>
      <w:r w:rsidRPr="008A2686">
        <w:rPr>
          <w:color w:val="0070C0"/>
          <w:sz w:val="28"/>
          <w:szCs w:val="28"/>
        </w:rPr>
        <w:t>n ra quá trình thiết lập chế độ phát xít</w:t>
      </w:r>
    </w:p>
    <w:p w14:paraId="535191F3" w14:textId="6748FD85" w:rsidR="009A6B27" w:rsidRPr="008A2686" w:rsidRDefault="009A6B27" w:rsidP="00C06FFE">
      <w:pPr>
        <w:jc w:val="both"/>
        <w:rPr>
          <w:color w:val="0070C0"/>
          <w:sz w:val="28"/>
          <w:szCs w:val="28"/>
        </w:rPr>
      </w:pPr>
      <w:r w:rsidRPr="008A2686">
        <w:rPr>
          <w:color w:val="0070C0"/>
          <w:sz w:val="28"/>
          <w:szCs w:val="28"/>
        </w:rPr>
        <w:t xml:space="preserve">- Giai cấp công nhân và các tầng lớp nhân dân kể cả binh sĩ đã tiến hành cuộc đấu tranh mãnh mẽ </w:t>
      </w:r>
      <w:r w:rsidR="00C06FFE" w:rsidRPr="008A2686">
        <w:rPr>
          <w:color w:val="0070C0"/>
          <w:sz w:val="28"/>
          <w:szCs w:val="28"/>
          <w:lang w:val="vi-VN"/>
        </w:rPr>
        <w:sym w:font="Wingdings" w:char="F0E8"/>
      </w:r>
      <w:r w:rsidRPr="008A2686">
        <w:rPr>
          <w:color w:val="0070C0"/>
          <w:sz w:val="28"/>
          <w:szCs w:val="28"/>
        </w:rPr>
        <w:t xml:space="preserve"> góp phần làm chậm quá trình phát xít hóa ở Nhật Bản</w:t>
      </w:r>
    </w:p>
    <w:p w14:paraId="25ABF3C8" w14:textId="77777777" w:rsidR="00EB227C" w:rsidRPr="008A2686" w:rsidRDefault="00EB227C" w:rsidP="00C06FFE">
      <w:pPr>
        <w:shd w:val="clear" w:color="auto" w:fill="FFFFFF"/>
        <w:spacing w:after="150"/>
        <w:jc w:val="both"/>
        <w:rPr>
          <w:rFonts w:eastAsia="Times New Roman"/>
          <w:color w:val="0070C0"/>
          <w:sz w:val="28"/>
          <w:szCs w:val="28"/>
        </w:rPr>
      </w:pPr>
      <w:r w:rsidRPr="008A2686">
        <w:rPr>
          <w:b/>
          <w:color w:val="0070C0"/>
          <w:sz w:val="28"/>
          <w:szCs w:val="28"/>
          <w:u w:val="single"/>
        </w:rPr>
        <w:t xml:space="preserve">II/ Ví dụ: </w:t>
      </w:r>
    </w:p>
    <w:p w14:paraId="50B40471" w14:textId="1B0FEA4C" w:rsidR="00EB227C" w:rsidRPr="008A2686" w:rsidRDefault="00EB227C" w:rsidP="00FF0C18">
      <w:pPr>
        <w:shd w:val="clear" w:color="auto" w:fill="FFFFFF"/>
        <w:spacing w:after="150"/>
        <w:rPr>
          <w:rFonts w:eastAsia="Times New Roman"/>
          <w:color w:val="1627A2"/>
          <w:sz w:val="28"/>
          <w:szCs w:val="28"/>
        </w:rPr>
      </w:pPr>
      <w:r w:rsidRPr="008A2686">
        <w:rPr>
          <w:color w:val="FF0000"/>
          <w:sz w:val="28"/>
          <w:szCs w:val="28"/>
        </w:rPr>
        <w:lastRenderedPageBreak/>
        <w:t>Các em HS</w:t>
      </w:r>
      <w:r w:rsidRPr="008A2686">
        <w:rPr>
          <w:color w:val="FF0000"/>
          <w:sz w:val="28"/>
          <w:szCs w:val="28"/>
          <w:lang w:val="vi-VN"/>
        </w:rPr>
        <w:t xml:space="preserve"> </w:t>
      </w:r>
      <w:r w:rsidRPr="008A2686">
        <w:rPr>
          <w:color w:val="FF0000"/>
          <w:sz w:val="28"/>
          <w:szCs w:val="28"/>
        </w:rPr>
        <w:t>đọc nội dung trong SGK bài</w:t>
      </w:r>
      <w:r w:rsidRPr="008A2686">
        <w:rPr>
          <w:color w:val="FF0000"/>
          <w:sz w:val="28"/>
          <w:szCs w:val="28"/>
          <w:lang w:val="vi-VN"/>
        </w:rPr>
        <w:t xml:space="preserve"> </w:t>
      </w:r>
      <w:r w:rsidR="0092774A" w:rsidRPr="008A2686">
        <w:rPr>
          <w:color w:val="FF0000"/>
          <w:sz w:val="28"/>
          <w:szCs w:val="28"/>
          <w:lang w:val="vi-VN"/>
        </w:rPr>
        <w:t>19</w:t>
      </w:r>
      <w:r w:rsidRPr="008A2686">
        <w:rPr>
          <w:color w:val="FF0000"/>
          <w:sz w:val="28"/>
          <w:szCs w:val="28"/>
          <w:lang w:val="vi-VN"/>
        </w:rPr>
        <w:t xml:space="preserve"> trang </w:t>
      </w:r>
      <w:r w:rsidR="0092774A" w:rsidRPr="008A2686">
        <w:rPr>
          <w:color w:val="FF0000"/>
          <w:sz w:val="28"/>
          <w:szCs w:val="28"/>
          <w:lang w:val="vi-VN"/>
        </w:rPr>
        <w:t>96</w:t>
      </w:r>
      <w:r w:rsidRPr="008A2686">
        <w:rPr>
          <w:color w:val="FF0000"/>
          <w:sz w:val="28"/>
          <w:szCs w:val="28"/>
          <w:lang w:val="vi-VN"/>
        </w:rPr>
        <w:t xml:space="preserve"> đến </w:t>
      </w:r>
      <w:r w:rsidR="0092774A" w:rsidRPr="008A2686">
        <w:rPr>
          <w:color w:val="FF0000"/>
          <w:sz w:val="28"/>
          <w:szCs w:val="28"/>
          <w:lang w:val="vi-VN"/>
        </w:rPr>
        <w:t>98</w:t>
      </w:r>
      <w:r w:rsidRPr="008A2686">
        <w:rPr>
          <w:color w:val="FF0000"/>
          <w:sz w:val="28"/>
          <w:szCs w:val="28"/>
        </w:rPr>
        <w:t xml:space="preserve"> để nắm kiến</w:t>
      </w:r>
      <w:r w:rsidRPr="008A2686">
        <w:rPr>
          <w:color w:val="FF0000"/>
          <w:sz w:val="28"/>
          <w:szCs w:val="28"/>
          <w:lang w:val="vi-VN"/>
        </w:rPr>
        <w:t xml:space="preserve"> thức</w:t>
      </w:r>
      <w:r w:rsidRPr="008A2686">
        <w:rPr>
          <w:color w:val="FF0000"/>
          <w:sz w:val="28"/>
          <w:szCs w:val="28"/>
        </w:rPr>
        <w:t xml:space="preserve"> tốt hơn.</w:t>
      </w:r>
    </w:p>
    <w:p w14:paraId="251B3327" w14:textId="77777777" w:rsidR="00EB227C" w:rsidRPr="008A2686" w:rsidRDefault="00EB227C" w:rsidP="00FF0C18">
      <w:pPr>
        <w:rPr>
          <w:b/>
          <w:sz w:val="28"/>
          <w:szCs w:val="28"/>
          <w:u w:val="single"/>
        </w:rPr>
      </w:pPr>
      <w:r w:rsidRPr="008A2686">
        <w:rPr>
          <w:b/>
          <w:sz w:val="28"/>
          <w:szCs w:val="28"/>
          <w:u w:val="single"/>
        </w:rPr>
        <w:t>III/ Bài tập (yêu cầu của giáo viên)</w:t>
      </w:r>
    </w:p>
    <w:p w14:paraId="1F861951" w14:textId="77777777" w:rsidR="00EB227C" w:rsidRPr="008A2686" w:rsidRDefault="00EB227C" w:rsidP="00FF0C18">
      <w:pPr>
        <w:jc w:val="center"/>
        <w:rPr>
          <w:b/>
          <w:sz w:val="28"/>
          <w:szCs w:val="28"/>
        </w:rPr>
      </w:pPr>
      <w:r w:rsidRPr="008A2686">
        <w:rPr>
          <w:b/>
          <w:sz w:val="28"/>
          <w:szCs w:val="28"/>
        </w:rPr>
        <w:t>(Hs làm tại nhà</w:t>
      </w:r>
    </w:p>
    <w:p w14:paraId="7685EA1A" w14:textId="53614483" w:rsidR="00EB227C" w:rsidRPr="008A2686" w:rsidRDefault="0092774A" w:rsidP="00FF0C18">
      <w:pPr>
        <w:rPr>
          <w:sz w:val="28"/>
          <w:szCs w:val="28"/>
          <w:lang w:val="vi-VN"/>
        </w:rPr>
      </w:pPr>
      <w:r w:rsidRPr="008A2686">
        <w:rPr>
          <w:sz w:val="28"/>
          <w:szCs w:val="28"/>
        </w:rPr>
        <w:t>Vì</w:t>
      </w:r>
      <w:r w:rsidRPr="008A2686">
        <w:rPr>
          <w:sz w:val="28"/>
          <w:szCs w:val="28"/>
          <w:lang w:val="vi-VN"/>
        </w:rPr>
        <w:t xml:space="preserve"> sao giới cầm quyền Nhật Bản tiến hành chiến tranh xâm lược, bành trướng ra bên ngoài?</w:t>
      </w:r>
    </w:p>
    <w:p w14:paraId="0A72D1B2" w14:textId="77777777" w:rsidR="00EB227C" w:rsidRPr="008A2686" w:rsidRDefault="00EB227C" w:rsidP="00FF0C18">
      <w:pPr>
        <w:rPr>
          <w:noProof/>
          <w:sz w:val="28"/>
          <w:szCs w:val="28"/>
        </w:rPr>
      </w:pPr>
      <w:r w:rsidRPr="008A2686">
        <w:rPr>
          <w:b/>
          <w:color w:val="984806" w:themeColor="accent6" w:themeShade="80"/>
          <w:sz w:val="28"/>
          <w:szCs w:val="28"/>
          <w:u w:val="single"/>
        </w:rPr>
        <w:t>IV/ Những việc cần chuẩn bị: (Dặn dò)</w:t>
      </w:r>
      <w:r w:rsidRPr="008A2686">
        <w:rPr>
          <w:noProof/>
          <w:sz w:val="28"/>
          <w:szCs w:val="28"/>
        </w:rPr>
        <w:t xml:space="preserve"> </w:t>
      </w:r>
    </w:p>
    <w:p w14:paraId="7A8A6943" w14:textId="77777777" w:rsidR="000A0006" w:rsidRPr="008A2686" w:rsidRDefault="00EB227C" w:rsidP="00FF0C18">
      <w:pPr>
        <w:rPr>
          <w:noProof/>
          <w:sz w:val="28"/>
          <w:szCs w:val="28"/>
          <w:lang w:val="vi-VN"/>
        </w:rPr>
      </w:pPr>
      <w:r w:rsidRPr="008A2686">
        <w:rPr>
          <w:color w:val="984806" w:themeColor="accent6" w:themeShade="80"/>
          <w:sz w:val="28"/>
          <w:szCs w:val="28"/>
        </w:rPr>
        <w:t>- Chép đầy đủ bài vào tập</w:t>
      </w:r>
      <w:r w:rsidR="00113539" w:rsidRPr="008A2686">
        <w:rPr>
          <w:noProof/>
          <w:sz w:val="28"/>
          <w:szCs w:val="28"/>
          <w:lang w:val="vi-VN"/>
        </w:rPr>
        <w:t xml:space="preserve">. </w:t>
      </w:r>
    </w:p>
    <w:p w14:paraId="1B6C7A5E" w14:textId="746E63C3" w:rsidR="00EB227C" w:rsidRPr="008A2686" w:rsidRDefault="00EB227C" w:rsidP="00FF0C18">
      <w:pPr>
        <w:rPr>
          <w:color w:val="984806" w:themeColor="accent6" w:themeShade="80"/>
          <w:sz w:val="28"/>
          <w:szCs w:val="28"/>
          <w:lang w:val="vi-VN"/>
        </w:rPr>
      </w:pPr>
      <w:r w:rsidRPr="008A2686">
        <w:rPr>
          <w:color w:val="984806" w:themeColor="accent6" w:themeShade="80"/>
          <w:sz w:val="28"/>
          <w:szCs w:val="28"/>
        </w:rPr>
        <w:t>- Đọc trước bài</w:t>
      </w:r>
      <w:r w:rsidRPr="008A2686">
        <w:rPr>
          <w:color w:val="984806" w:themeColor="accent6" w:themeShade="80"/>
          <w:sz w:val="28"/>
          <w:szCs w:val="28"/>
          <w:lang w:val="vi-VN"/>
        </w:rPr>
        <w:t xml:space="preserve"> bài </w:t>
      </w:r>
      <w:r w:rsidR="000A0006" w:rsidRPr="008A2686">
        <w:rPr>
          <w:color w:val="984806" w:themeColor="accent6" w:themeShade="80"/>
          <w:sz w:val="28"/>
          <w:szCs w:val="28"/>
          <w:lang w:val="vi-VN"/>
        </w:rPr>
        <w:t xml:space="preserve">20 </w:t>
      </w:r>
      <w:r w:rsidRPr="008A2686">
        <w:rPr>
          <w:color w:val="984806" w:themeColor="accent6" w:themeShade="80"/>
          <w:sz w:val="28"/>
          <w:szCs w:val="28"/>
        </w:rPr>
        <w:t>sgk</w:t>
      </w:r>
      <w:r w:rsidR="00584A65" w:rsidRPr="008A2686">
        <w:rPr>
          <w:color w:val="984806" w:themeColor="accent6" w:themeShade="80"/>
          <w:sz w:val="28"/>
          <w:szCs w:val="28"/>
          <w:lang w:val="vi-VN"/>
        </w:rPr>
        <w:t xml:space="preserve"> trang </w:t>
      </w:r>
      <w:r w:rsidR="000A0006" w:rsidRPr="008A2686">
        <w:rPr>
          <w:color w:val="984806" w:themeColor="accent6" w:themeShade="80"/>
          <w:sz w:val="28"/>
          <w:szCs w:val="28"/>
          <w:lang w:val="vi-VN"/>
        </w:rPr>
        <w:t>99</w:t>
      </w:r>
      <w:r w:rsidR="00584A65" w:rsidRPr="008A2686">
        <w:rPr>
          <w:color w:val="984806" w:themeColor="accent6" w:themeShade="80"/>
          <w:sz w:val="28"/>
          <w:szCs w:val="28"/>
          <w:lang w:val="vi-VN"/>
        </w:rPr>
        <w:t xml:space="preserve"> đến </w:t>
      </w:r>
      <w:r w:rsidR="000A0006" w:rsidRPr="008A2686">
        <w:rPr>
          <w:color w:val="984806" w:themeColor="accent6" w:themeShade="80"/>
          <w:sz w:val="28"/>
          <w:szCs w:val="28"/>
          <w:lang w:val="vi-VN"/>
        </w:rPr>
        <w:t>103</w:t>
      </w:r>
    </w:p>
    <w:p w14:paraId="0A609EFC" w14:textId="77777777" w:rsidR="00EB227C" w:rsidRPr="008A2686" w:rsidRDefault="00EB227C" w:rsidP="00032B45">
      <w:pPr>
        <w:tabs>
          <w:tab w:val="right" w:leader="dot" w:pos="9072"/>
        </w:tabs>
        <w:rPr>
          <w:b/>
          <w:color w:val="984806" w:themeColor="accent6" w:themeShade="80"/>
          <w:sz w:val="28"/>
          <w:szCs w:val="28"/>
        </w:rPr>
      </w:pPr>
    </w:p>
    <w:sectPr w:rsidR="00EB227C" w:rsidRPr="008A2686" w:rsidSect="00751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0000003"/>
    <w:multiLevelType w:val="multilevel"/>
    <w:tmpl w:val="00000003"/>
    <w:lvl w:ilvl="0">
      <w:start w:val="1"/>
      <w:numFmt w:val="upperRoman"/>
      <w:lvlText w:val="%1."/>
      <w:lvlJc w:val="left"/>
      <w:pPr>
        <w:ind w:left="900" w:hanging="72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00000009"/>
    <w:multiLevelType w:val="multilevel"/>
    <w:tmpl w:val="00000009"/>
    <w:lvl w:ilvl="0">
      <w:start w:val="1"/>
      <w:numFmt w:val="bullet"/>
      <w:lvlText w:val=""/>
      <w:lvlJc w:val="left"/>
      <w:pPr>
        <w:tabs>
          <w:tab w:val="num" w:pos="1211"/>
        </w:tabs>
        <w:ind w:left="1283" w:hanging="432"/>
      </w:pPr>
      <w:rPr>
        <w:rFonts w:ascii="Wingdings" w:hAnsi="Wingding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0000000C"/>
    <w:multiLevelType w:val="multilevel"/>
    <w:tmpl w:val="0000000C"/>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000001A"/>
    <w:multiLevelType w:val="multilevel"/>
    <w:tmpl w:val="4950FA00"/>
    <w:lvl w:ilvl="0">
      <w:start w:val="1"/>
      <w:numFmt w:val="decimal"/>
      <w:lvlText w:val="%1."/>
      <w:lvlJc w:val="left"/>
      <w:pPr>
        <w:ind w:left="1440" w:hanging="360"/>
      </w:pPr>
      <w:rPr>
        <w:rFonts w:ascii="Times New Roman" w:eastAsia="Calibri"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000001B"/>
    <w:multiLevelType w:val="multilevel"/>
    <w:tmpl w:val="0000001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23"/>
    <w:multiLevelType w:val="multilevel"/>
    <w:tmpl w:val="000000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5"/>
    <w:multiLevelType w:val="multilevel"/>
    <w:tmpl w:val="00000025"/>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0000029"/>
    <w:multiLevelType w:val="multilevel"/>
    <w:tmpl w:val="00000029"/>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C"/>
    <w:multiLevelType w:val="multilevel"/>
    <w:tmpl w:val="0000002C"/>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1" w15:restartNumberingAfterBreak="0">
    <w:nsid w:val="0000002E"/>
    <w:multiLevelType w:val="multilevel"/>
    <w:tmpl w:val="0000002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03E7C25"/>
    <w:multiLevelType w:val="hybridMultilevel"/>
    <w:tmpl w:val="A4D4E3C6"/>
    <w:lvl w:ilvl="0" w:tplc="FE583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EF3417"/>
    <w:multiLevelType w:val="hybridMultilevel"/>
    <w:tmpl w:val="DAA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202A5"/>
    <w:multiLevelType w:val="hybridMultilevel"/>
    <w:tmpl w:val="DE90E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C4142A"/>
    <w:multiLevelType w:val="hybridMultilevel"/>
    <w:tmpl w:val="997E0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5F0E43"/>
    <w:multiLevelType w:val="hybridMultilevel"/>
    <w:tmpl w:val="BAF2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045D50"/>
    <w:multiLevelType w:val="hybridMultilevel"/>
    <w:tmpl w:val="591CEB84"/>
    <w:lvl w:ilvl="0" w:tplc="C6400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E374D"/>
    <w:multiLevelType w:val="hybridMultilevel"/>
    <w:tmpl w:val="FFF630F2"/>
    <w:lvl w:ilvl="0" w:tplc="18E802DC">
      <w:start w:val="3"/>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47B26"/>
    <w:multiLevelType w:val="hybridMultilevel"/>
    <w:tmpl w:val="A77E2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C631A"/>
    <w:multiLevelType w:val="hybridMultilevel"/>
    <w:tmpl w:val="0074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91877"/>
    <w:multiLevelType w:val="hybridMultilevel"/>
    <w:tmpl w:val="54385840"/>
    <w:lvl w:ilvl="0" w:tplc="B582B3E2">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303173DD"/>
    <w:multiLevelType w:val="hybridMultilevel"/>
    <w:tmpl w:val="1878091E"/>
    <w:lvl w:ilvl="0" w:tplc="F6A00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D52D0"/>
    <w:multiLevelType w:val="hybridMultilevel"/>
    <w:tmpl w:val="A186251A"/>
    <w:lvl w:ilvl="0" w:tplc="A3B0142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D3F2D"/>
    <w:multiLevelType w:val="hybridMultilevel"/>
    <w:tmpl w:val="DF66E51C"/>
    <w:lvl w:ilvl="0" w:tplc="EC563EA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12FAB"/>
    <w:multiLevelType w:val="hybridMultilevel"/>
    <w:tmpl w:val="DFEC17A8"/>
    <w:lvl w:ilvl="0" w:tplc="79680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8A6C74"/>
    <w:multiLevelType w:val="hybridMultilevel"/>
    <w:tmpl w:val="943083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409F9"/>
    <w:multiLevelType w:val="hybridMultilevel"/>
    <w:tmpl w:val="CB02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00B40"/>
    <w:multiLevelType w:val="hybridMultilevel"/>
    <w:tmpl w:val="FB06C7A8"/>
    <w:lvl w:ilvl="0" w:tplc="573400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35467"/>
    <w:multiLevelType w:val="hybridMultilevel"/>
    <w:tmpl w:val="743ED982"/>
    <w:lvl w:ilvl="0" w:tplc="5E0C4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9D30E5"/>
    <w:multiLevelType w:val="hybridMultilevel"/>
    <w:tmpl w:val="2A86C2E0"/>
    <w:lvl w:ilvl="0" w:tplc="764CDE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16BCE"/>
    <w:multiLevelType w:val="hybridMultilevel"/>
    <w:tmpl w:val="2578E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D0512"/>
    <w:multiLevelType w:val="hybridMultilevel"/>
    <w:tmpl w:val="19D2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12B1B"/>
    <w:multiLevelType w:val="hybridMultilevel"/>
    <w:tmpl w:val="062ACD22"/>
    <w:lvl w:ilvl="0" w:tplc="403497B2">
      <w:start w:val="19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FF6021"/>
    <w:multiLevelType w:val="hybridMultilevel"/>
    <w:tmpl w:val="D3644DE0"/>
    <w:lvl w:ilvl="0" w:tplc="F6EA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4F7CD2"/>
    <w:multiLevelType w:val="hybridMultilevel"/>
    <w:tmpl w:val="7A3E29C2"/>
    <w:lvl w:ilvl="0" w:tplc="4CFCECB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E7F81"/>
    <w:multiLevelType w:val="hybridMultilevel"/>
    <w:tmpl w:val="E2F46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6E35C1"/>
    <w:multiLevelType w:val="hybridMultilevel"/>
    <w:tmpl w:val="285E157A"/>
    <w:lvl w:ilvl="0" w:tplc="C2F26F16">
      <w:start w:val="19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152657"/>
    <w:multiLevelType w:val="hybridMultilevel"/>
    <w:tmpl w:val="283E4BF6"/>
    <w:lvl w:ilvl="0" w:tplc="D2689D1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D4D6C"/>
    <w:multiLevelType w:val="hybridMultilevel"/>
    <w:tmpl w:val="62DC251A"/>
    <w:lvl w:ilvl="0" w:tplc="2E20F8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633043"/>
    <w:multiLevelType w:val="hybridMultilevel"/>
    <w:tmpl w:val="50B47AB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8D7555A"/>
    <w:multiLevelType w:val="hybridMultilevel"/>
    <w:tmpl w:val="F078CCCA"/>
    <w:lvl w:ilvl="0" w:tplc="A6CC78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96DF6"/>
    <w:multiLevelType w:val="hybridMultilevel"/>
    <w:tmpl w:val="8A7C50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B4985"/>
    <w:multiLevelType w:val="hybridMultilevel"/>
    <w:tmpl w:val="D2FCC262"/>
    <w:lvl w:ilvl="0" w:tplc="326CAE5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430C65"/>
    <w:multiLevelType w:val="hybridMultilevel"/>
    <w:tmpl w:val="BA04A934"/>
    <w:lvl w:ilvl="0" w:tplc="39A00AA4">
      <w:start w:val="1"/>
      <w:numFmt w:val="upp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2"/>
  </w:num>
  <w:num w:numId="3">
    <w:abstractNumId w:val="28"/>
  </w:num>
  <w:num w:numId="4">
    <w:abstractNumId w:val="34"/>
  </w:num>
  <w:num w:numId="5">
    <w:abstractNumId w:val="14"/>
  </w:num>
  <w:num w:numId="6">
    <w:abstractNumId w:val="25"/>
  </w:num>
  <w:num w:numId="7">
    <w:abstractNumId w:val="44"/>
  </w:num>
  <w:num w:numId="8">
    <w:abstractNumId w:val="32"/>
  </w:num>
  <w:num w:numId="9">
    <w:abstractNumId w:val="26"/>
  </w:num>
  <w:num w:numId="10">
    <w:abstractNumId w:val="8"/>
  </w:num>
  <w:num w:numId="11">
    <w:abstractNumId w:val="4"/>
  </w:num>
  <w:num w:numId="12">
    <w:abstractNumId w:val="15"/>
  </w:num>
  <w:num w:numId="13">
    <w:abstractNumId w:val="40"/>
  </w:num>
  <w:num w:numId="14">
    <w:abstractNumId w:val="13"/>
  </w:num>
  <w:num w:numId="15">
    <w:abstractNumId w:val="36"/>
  </w:num>
  <w:num w:numId="16">
    <w:abstractNumId w:val="19"/>
  </w:num>
  <w:num w:numId="17">
    <w:abstractNumId w:val="29"/>
  </w:num>
  <w:num w:numId="18">
    <w:abstractNumId w:val="23"/>
  </w:num>
  <w:num w:numId="19">
    <w:abstractNumId w:val="5"/>
  </w:num>
  <w:num w:numId="20">
    <w:abstractNumId w:val="42"/>
  </w:num>
  <w:num w:numId="21">
    <w:abstractNumId w:val="31"/>
  </w:num>
  <w:num w:numId="22">
    <w:abstractNumId w:val="1"/>
  </w:num>
  <w:num w:numId="23">
    <w:abstractNumId w:val="16"/>
  </w:num>
  <w:num w:numId="24">
    <w:abstractNumId w:val="20"/>
  </w:num>
  <w:num w:numId="25">
    <w:abstractNumId w:val="6"/>
  </w:num>
  <w:num w:numId="26">
    <w:abstractNumId w:val="11"/>
  </w:num>
  <w:num w:numId="27">
    <w:abstractNumId w:val="27"/>
  </w:num>
  <w:num w:numId="28">
    <w:abstractNumId w:val="2"/>
  </w:num>
  <w:num w:numId="29">
    <w:abstractNumId w:val="10"/>
  </w:num>
  <w:num w:numId="30">
    <w:abstractNumId w:val="17"/>
  </w:num>
  <w:num w:numId="31">
    <w:abstractNumId w:val="35"/>
  </w:num>
  <w:num w:numId="32">
    <w:abstractNumId w:val="38"/>
  </w:num>
  <w:num w:numId="33">
    <w:abstractNumId w:val="0"/>
  </w:num>
  <w:num w:numId="34">
    <w:abstractNumId w:val="7"/>
  </w:num>
  <w:num w:numId="35">
    <w:abstractNumId w:val="30"/>
  </w:num>
  <w:num w:numId="36">
    <w:abstractNumId w:val="39"/>
  </w:num>
  <w:num w:numId="37">
    <w:abstractNumId w:val="37"/>
  </w:num>
  <w:num w:numId="38">
    <w:abstractNumId w:val="33"/>
  </w:num>
  <w:num w:numId="39">
    <w:abstractNumId w:val="2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41"/>
  </w:num>
  <w:num w:numId="43">
    <w:abstractNumId w:val="18"/>
  </w:num>
  <w:num w:numId="44">
    <w:abstractNumId w:val="4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4112"/>
    <w:rsid w:val="00005BE9"/>
    <w:rsid w:val="0002289D"/>
    <w:rsid w:val="00027DC2"/>
    <w:rsid w:val="00032B45"/>
    <w:rsid w:val="00041B84"/>
    <w:rsid w:val="000707D6"/>
    <w:rsid w:val="00096FDC"/>
    <w:rsid w:val="000A0006"/>
    <w:rsid w:val="000B0807"/>
    <w:rsid w:val="000D0E58"/>
    <w:rsid w:val="001011D2"/>
    <w:rsid w:val="00105FD7"/>
    <w:rsid w:val="001126F5"/>
    <w:rsid w:val="00113539"/>
    <w:rsid w:val="00115315"/>
    <w:rsid w:val="00115785"/>
    <w:rsid w:val="001209D0"/>
    <w:rsid w:val="001215B0"/>
    <w:rsid w:val="00167BB6"/>
    <w:rsid w:val="00172A51"/>
    <w:rsid w:val="001A3503"/>
    <w:rsid w:val="001C4880"/>
    <w:rsid w:val="00206F9A"/>
    <w:rsid w:val="00252885"/>
    <w:rsid w:val="0025347B"/>
    <w:rsid w:val="002573AE"/>
    <w:rsid w:val="00260B21"/>
    <w:rsid w:val="00266417"/>
    <w:rsid w:val="00273FFD"/>
    <w:rsid w:val="00283F49"/>
    <w:rsid w:val="002A3AD0"/>
    <w:rsid w:val="002C0FFC"/>
    <w:rsid w:val="002E7DA0"/>
    <w:rsid w:val="003019E3"/>
    <w:rsid w:val="00307110"/>
    <w:rsid w:val="003317DF"/>
    <w:rsid w:val="00356E23"/>
    <w:rsid w:val="00360A32"/>
    <w:rsid w:val="003B2E75"/>
    <w:rsid w:val="003C70B5"/>
    <w:rsid w:val="003C735F"/>
    <w:rsid w:val="003F6ED3"/>
    <w:rsid w:val="00407A00"/>
    <w:rsid w:val="0042581D"/>
    <w:rsid w:val="00431A92"/>
    <w:rsid w:val="00431AB7"/>
    <w:rsid w:val="00440095"/>
    <w:rsid w:val="00442302"/>
    <w:rsid w:val="00457D45"/>
    <w:rsid w:val="004649DF"/>
    <w:rsid w:val="00474D1F"/>
    <w:rsid w:val="00495F63"/>
    <w:rsid w:val="004A760F"/>
    <w:rsid w:val="004B5FA2"/>
    <w:rsid w:val="004C6420"/>
    <w:rsid w:val="004D71D5"/>
    <w:rsid w:val="004E5F76"/>
    <w:rsid w:val="00511DEC"/>
    <w:rsid w:val="005267CB"/>
    <w:rsid w:val="00584A65"/>
    <w:rsid w:val="00585FAE"/>
    <w:rsid w:val="005A35C5"/>
    <w:rsid w:val="005A42F3"/>
    <w:rsid w:val="005D4B07"/>
    <w:rsid w:val="005E65DA"/>
    <w:rsid w:val="00613A16"/>
    <w:rsid w:val="006228DA"/>
    <w:rsid w:val="00622C77"/>
    <w:rsid w:val="00627439"/>
    <w:rsid w:val="00631B9E"/>
    <w:rsid w:val="00653676"/>
    <w:rsid w:val="006620EF"/>
    <w:rsid w:val="00671B08"/>
    <w:rsid w:val="00680E7F"/>
    <w:rsid w:val="006A28FB"/>
    <w:rsid w:val="006B1A33"/>
    <w:rsid w:val="006C041D"/>
    <w:rsid w:val="006C0E4F"/>
    <w:rsid w:val="006D2872"/>
    <w:rsid w:val="006D62B3"/>
    <w:rsid w:val="006E7681"/>
    <w:rsid w:val="006F4112"/>
    <w:rsid w:val="007045BD"/>
    <w:rsid w:val="0071191D"/>
    <w:rsid w:val="00720909"/>
    <w:rsid w:val="0074159A"/>
    <w:rsid w:val="007519D9"/>
    <w:rsid w:val="007609D5"/>
    <w:rsid w:val="007773FF"/>
    <w:rsid w:val="0079057F"/>
    <w:rsid w:val="007A28B3"/>
    <w:rsid w:val="007A6865"/>
    <w:rsid w:val="007A74DB"/>
    <w:rsid w:val="007B27D3"/>
    <w:rsid w:val="007B3375"/>
    <w:rsid w:val="007C18AA"/>
    <w:rsid w:val="0080132A"/>
    <w:rsid w:val="008044FC"/>
    <w:rsid w:val="008065CD"/>
    <w:rsid w:val="00815FFD"/>
    <w:rsid w:val="00854C3C"/>
    <w:rsid w:val="0088201E"/>
    <w:rsid w:val="00884E4E"/>
    <w:rsid w:val="00893FBB"/>
    <w:rsid w:val="00896047"/>
    <w:rsid w:val="008A0B3B"/>
    <w:rsid w:val="008A2686"/>
    <w:rsid w:val="008B11D3"/>
    <w:rsid w:val="008B5ADD"/>
    <w:rsid w:val="008C1455"/>
    <w:rsid w:val="008D291C"/>
    <w:rsid w:val="008F3138"/>
    <w:rsid w:val="009058FD"/>
    <w:rsid w:val="00924438"/>
    <w:rsid w:val="0092774A"/>
    <w:rsid w:val="009329D9"/>
    <w:rsid w:val="0093604E"/>
    <w:rsid w:val="00940AEA"/>
    <w:rsid w:val="0094293D"/>
    <w:rsid w:val="00967929"/>
    <w:rsid w:val="009A26C9"/>
    <w:rsid w:val="009A6B27"/>
    <w:rsid w:val="009B387F"/>
    <w:rsid w:val="009B73A9"/>
    <w:rsid w:val="009C1BBB"/>
    <w:rsid w:val="009C2CCD"/>
    <w:rsid w:val="009C403C"/>
    <w:rsid w:val="009E73E5"/>
    <w:rsid w:val="00A00AFA"/>
    <w:rsid w:val="00A15AC7"/>
    <w:rsid w:val="00A17668"/>
    <w:rsid w:val="00A344A1"/>
    <w:rsid w:val="00A50AAF"/>
    <w:rsid w:val="00A94B62"/>
    <w:rsid w:val="00AA64CF"/>
    <w:rsid w:val="00AB156F"/>
    <w:rsid w:val="00AE3527"/>
    <w:rsid w:val="00AF2338"/>
    <w:rsid w:val="00AF41F9"/>
    <w:rsid w:val="00AF4A4C"/>
    <w:rsid w:val="00AF7C67"/>
    <w:rsid w:val="00B01311"/>
    <w:rsid w:val="00B01C8F"/>
    <w:rsid w:val="00B11800"/>
    <w:rsid w:val="00B154C7"/>
    <w:rsid w:val="00B21C56"/>
    <w:rsid w:val="00B57A0A"/>
    <w:rsid w:val="00B615FC"/>
    <w:rsid w:val="00B74344"/>
    <w:rsid w:val="00B74FEF"/>
    <w:rsid w:val="00B7545D"/>
    <w:rsid w:val="00B9542D"/>
    <w:rsid w:val="00BA1557"/>
    <w:rsid w:val="00BC2933"/>
    <w:rsid w:val="00BC5B6D"/>
    <w:rsid w:val="00BD3B46"/>
    <w:rsid w:val="00BE0D49"/>
    <w:rsid w:val="00BE1B00"/>
    <w:rsid w:val="00BE6F0B"/>
    <w:rsid w:val="00C06FFE"/>
    <w:rsid w:val="00C5640A"/>
    <w:rsid w:val="00C67CD6"/>
    <w:rsid w:val="00C7766F"/>
    <w:rsid w:val="00C827D6"/>
    <w:rsid w:val="00C93923"/>
    <w:rsid w:val="00C9739F"/>
    <w:rsid w:val="00C97DD3"/>
    <w:rsid w:val="00CC4642"/>
    <w:rsid w:val="00CE08F5"/>
    <w:rsid w:val="00CE4782"/>
    <w:rsid w:val="00D16379"/>
    <w:rsid w:val="00D24A7A"/>
    <w:rsid w:val="00D26C8B"/>
    <w:rsid w:val="00D5225F"/>
    <w:rsid w:val="00D56AE2"/>
    <w:rsid w:val="00D61810"/>
    <w:rsid w:val="00D61A2D"/>
    <w:rsid w:val="00D643D8"/>
    <w:rsid w:val="00DA2344"/>
    <w:rsid w:val="00DF1D82"/>
    <w:rsid w:val="00E3486D"/>
    <w:rsid w:val="00E351BA"/>
    <w:rsid w:val="00E420BF"/>
    <w:rsid w:val="00E47E18"/>
    <w:rsid w:val="00E60202"/>
    <w:rsid w:val="00E71688"/>
    <w:rsid w:val="00E954B9"/>
    <w:rsid w:val="00E96319"/>
    <w:rsid w:val="00EB227C"/>
    <w:rsid w:val="00F029C0"/>
    <w:rsid w:val="00F32FC4"/>
    <w:rsid w:val="00F37F4C"/>
    <w:rsid w:val="00F5114F"/>
    <w:rsid w:val="00F63D79"/>
    <w:rsid w:val="00F777FD"/>
    <w:rsid w:val="00F77C1C"/>
    <w:rsid w:val="00F935EA"/>
    <w:rsid w:val="00F93B50"/>
    <w:rsid w:val="00FA0707"/>
    <w:rsid w:val="00FC5249"/>
    <w:rsid w:val="00FC6329"/>
    <w:rsid w:val="00FE09B0"/>
    <w:rsid w:val="00FF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1A58"/>
  <w15:docId w15:val="{9992011A-8160-4916-A595-0E9114EF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12"/>
    <w:pPr>
      <w:spacing w:before="0" w:after="0"/>
    </w:pPr>
    <w:rPr>
      <w:rFonts w:eastAsia="Calibri" w:cs="Times New Roman"/>
      <w:sz w:val="26"/>
      <w:szCs w:val="26"/>
    </w:rPr>
  </w:style>
  <w:style w:type="paragraph" w:styleId="Heading2">
    <w:name w:val="heading 2"/>
    <w:basedOn w:val="Normal"/>
    <w:link w:val="Heading2Char"/>
    <w:uiPriority w:val="9"/>
    <w:qFormat/>
    <w:rsid w:val="003C70B5"/>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3C70B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112"/>
    <w:pPr>
      <w:spacing w:before="100" w:beforeAutospacing="1" w:after="100" w:afterAutospacing="1"/>
    </w:pPr>
    <w:rPr>
      <w:rFonts w:eastAsia="Times New Roman"/>
      <w:sz w:val="24"/>
      <w:szCs w:val="24"/>
    </w:rPr>
  </w:style>
  <w:style w:type="paragraph" w:styleId="ListParagraph">
    <w:name w:val="List Paragraph"/>
    <w:basedOn w:val="Normal"/>
    <w:qFormat/>
    <w:rsid w:val="006F4112"/>
    <w:pPr>
      <w:spacing w:after="200" w:line="276" w:lineRule="auto"/>
      <w:ind w:left="720"/>
      <w:contextualSpacing/>
    </w:pPr>
    <w:rPr>
      <w:rFonts w:ascii="Calibri" w:hAnsi="Calibri"/>
      <w:sz w:val="22"/>
      <w:szCs w:val="22"/>
    </w:rPr>
  </w:style>
  <w:style w:type="character" w:customStyle="1" w:styleId="Heading2Char">
    <w:name w:val="Heading 2 Char"/>
    <w:basedOn w:val="DefaultParagraphFont"/>
    <w:link w:val="Heading2"/>
    <w:uiPriority w:val="9"/>
    <w:rsid w:val="003C70B5"/>
    <w:rPr>
      <w:rFonts w:eastAsia="Times New Roman" w:cs="Times New Roman"/>
      <w:b/>
      <w:bCs/>
      <w:sz w:val="36"/>
      <w:szCs w:val="36"/>
    </w:rPr>
  </w:style>
  <w:style w:type="character" w:customStyle="1" w:styleId="Heading3Char">
    <w:name w:val="Heading 3 Char"/>
    <w:basedOn w:val="DefaultParagraphFont"/>
    <w:link w:val="Heading3"/>
    <w:uiPriority w:val="9"/>
    <w:rsid w:val="003C70B5"/>
    <w:rPr>
      <w:rFonts w:eastAsia="Times New Roman" w:cs="Times New Roman"/>
      <w:b/>
      <w:bCs/>
      <w:sz w:val="27"/>
      <w:szCs w:val="27"/>
    </w:rPr>
  </w:style>
  <w:style w:type="character" w:styleId="Strong">
    <w:name w:val="Strong"/>
    <w:basedOn w:val="DefaultParagraphFont"/>
    <w:uiPriority w:val="22"/>
    <w:qFormat/>
    <w:rsid w:val="003C70B5"/>
    <w:rPr>
      <w:b/>
      <w:bCs/>
    </w:rPr>
  </w:style>
  <w:style w:type="table" w:styleId="TableGrid">
    <w:name w:val="Table Grid"/>
    <w:basedOn w:val="TableNormal"/>
    <w:uiPriority w:val="59"/>
    <w:rsid w:val="007C18A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978">
      <w:bodyDiv w:val="1"/>
      <w:marLeft w:val="0"/>
      <w:marRight w:val="0"/>
      <w:marTop w:val="0"/>
      <w:marBottom w:val="0"/>
      <w:divBdr>
        <w:top w:val="none" w:sz="0" w:space="0" w:color="auto"/>
        <w:left w:val="none" w:sz="0" w:space="0" w:color="auto"/>
        <w:bottom w:val="none" w:sz="0" w:space="0" w:color="auto"/>
        <w:right w:val="none" w:sz="0" w:space="0" w:color="auto"/>
      </w:divBdr>
    </w:div>
    <w:div w:id="255943523">
      <w:bodyDiv w:val="1"/>
      <w:marLeft w:val="0"/>
      <w:marRight w:val="0"/>
      <w:marTop w:val="0"/>
      <w:marBottom w:val="0"/>
      <w:divBdr>
        <w:top w:val="none" w:sz="0" w:space="0" w:color="auto"/>
        <w:left w:val="none" w:sz="0" w:space="0" w:color="auto"/>
        <w:bottom w:val="none" w:sz="0" w:space="0" w:color="auto"/>
        <w:right w:val="none" w:sz="0" w:space="0" w:color="auto"/>
      </w:divBdr>
    </w:div>
    <w:div w:id="678313233">
      <w:bodyDiv w:val="1"/>
      <w:marLeft w:val="0"/>
      <w:marRight w:val="0"/>
      <w:marTop w:val="0"/>
      <w:marBottom w:val="0"/>
      <w:divBdr>
        <w:top w:val="none" w:sz="0" w:space="0" w:color="auto"/>
        <w:left w:val="none" w:sz="0" w:space="0" w:color="auto"/>
        <w:bottom w:val="none" w:sz="0" w:space="0" w:color="auto"/>
        <w:right w:val="none" w:sz="0" w:space="0" w:color="auto"/>
      </w:divBdr>
    </w:div>
    <w:div w:id="778378020">
      <w:bodyDiv w:val="1"/>
      <w:marLeft w:val="0"/>
      <w:marRight w:val="0"/>
      <w:marTop w:val="0"/>
      <w:marBottom w:val="0"/>
      <w:divBdr>
        <w:top w:val="none" w:sz="0" w:space="0" w:color="auto"/>
        <w:left w:val="none" w:sz="0" w:space="0" w:color="auto"/>
        <w:bottom w:val="none" w:sz="0" w:space="0" w:color="auto"/>
        <w:right w:val="none" w:sz="0" w:space="0" w:color="auto"/>
      </w:divBdr>
    </w:div>
    <w:div w:id="1015814428">
      <w:bodyDiv w:val="1"/>
      <w:marLeft w:val="0"/>
      <w:marRight w:val="0"/>
      <w:marTop w:val="0"/>
      <w:marBottom w:val="0"/>
      <w:divBdr>
        <w:top w:val="none" w:sz="0" w:space="0" w:color="auto"/>
        <w:left w:val="none" w:sz="0" w:space="0" w:color="auto"/>
        <w:bottom w:val="none" w:sz="0" w:space="0" w:color="auto"/>
        <w:right w:val="none" w:sz="0" w:space="0" w:color="auto"/>
      </w:divBdr>
    </w:div>
    <w:div w:id="1068261193">
      <w:bodyDiv w:val="1"/>
      <w:marLeft w:val="0"/>
      <w:marRight w:val="0"/>
      <w:marTop w:val="0"/>
      <w:marBottom w:val="0"/>
      <w:divBdr>
        <w:top w:val="none" w:sz="0" w:space="0" w:color="auto"/>
        <w:left w:val="none" w:sz="0" w:space="0" w:color="auto"/>
        <w:bottom w:val="none" w:sz="0" w:space="0" w:color="auto"/>
        <w:right w:val="none" w:sz="0" w:space="0" w:color="auto"/>
      </w:divBdr>
    </w:div>
    <w:div w:id="1103068053">
      <w:bodyDiv w:val="1"/>
      <w:marLeft w:val="0"/>
      <w:marRight w:val="0"/>
      <w:marTop w:val="0"/>
      <w:marBottom w:val="0"/>
      <w:divBdr>
        <w:top w:val="none" w:sz="0" w:space="0" w:color="auto"/>
        <w:left w:val="none" w:sz="0" w:space="0" w:color="auto"/>
        <w:bottom w:val="none" w:sz="0" w:space="0" w:color="auto"/>
        <w:right w:val="none" w:sz="0" w:space="0" w:color="auto"/>
      </w:divBdr>
    </w:div>
    <w:div w:id="1141003828">
      <w:bodyDiv w:val="1"/>
      <w:marLeft w:val="0"/>
      <w:marRight w:val="0"/>
      <w:marTop w:val="0"/>
      <w:marBottom w:val="0"/>
      <w:divBdr>
        <w:top w:val="none" w:sz="0" w:space="0" w:color="auto"/>
        <w:left w:val="none" w:sz="0" w:space="0" w:color="auto"/>
        <w:bottom w:val="none" w:sz="0" w:space="0" w:color="auto"/>
        <w:right w:val="none" w:sz="0" w:space="0" w:color="auto"/>
      </w:divBdr>
    </w:div>
    <w:div w:id="1145927700">
      <w:bodyDiv w:val="1"/>
      <w:marLeft w:val="0"/>
      <w:marRight w:val="0"/>
      <w:marTop w:val="0"/>
      <w:marBottom w:val="0"/>
      <w:divBdr>
        <w:top w:val="none" w:sz="0" w:space="0" w:color="auto"/>
        <w:left w:val="none" w:sz="0" w:space="0" w:color="auto"/>
        <w:bottom w:val="none" w:sz="0" w:space="0" w:color="auto"/>
        <w:right w:val="none" w:sz="0" w:space="0" w:color="auto"/>
      </w:divBdr>
    </w:div>
    <w:div w:id="1164471549">
      <w:bodyDiv w:val="1"/>
      <w:marLeft w:val="0"/>
      <w:marRight w:val="0"/>
      <w:marTop w:val="0"/>
      <w:marBottom w:val="0"/>
      <w:divBdr>
        <w:top w:val="none" w:sz="0" w:space="0" w:color="auto"/>
        <w:left w:val="none" w:sz="0" w:space="0" w:color="auto"/>
        <w:bottom w:val="none" w:sz="0" w:space="0" w:color="auto"/>
        <w:right w:val="none" w:sz="0" w:space="0" w:color="auto"/>
      </w:divBdr>
    </w:div>
    <w:div w:id="1449084534">
      <w:bodyDiv w:val="1"/>
      <w:marLeft w:val="0"/>
      <w:marRight w:val="0"/>
      <w:marTop w:val="0"/>
      <w:marBottom w:val="0"/>
      <w:divBdr>
        <w:top w:val="none" w:sz="0" w:space="0" w:color="auto"/>
        <w:left w:val="none" w:sz="0" w:space="0" w:color="auto"/>
        <w:bottom w:val="none" w:sz="0" w:space="0" w:color="auto"/>
        <w:right w:val="none" w:sz="0" w:space="0" w:color="auto"/>
      </w:divBdr>
    </w:div>
    <w:div w:id="1480269793">
      <w:bodyDiv w:val="1"/>
      <w:marLeft w:val="0"/>
      <w:marRight w:val="0"/>
      <w:marTop w:val="0"/>
      <w:marBottom w:val="0"/>
      <w:divBdr>
        <w:top w:val="none" w:sz="0" w:space="0" w:color="auto"/>
        <w:left w:val="none" w:sz="0" w:space="0" w:color="auto"/>
        <w:bottom w:val="none" w:sz="0" w:space="0" w:color="auto"/>
        <w:right w:val="none" w:sz="0" w:space="0" w:color="auto"/>
      </w:divBdr>
    </w:div>
    <w:div w:id="1581525211">
      <w:bodyDiv w:val="1"/>
      <w:marLeft w:val="0"/>
      <w:marRight w:val="0"/>
      <w:marTop w:val="0"/>
      <w:marBottom w:val="0"/>
      <w:divBdr>
        <w:top w:val="none" w:sz="0" w:space="0" w:color="auto"/>
        <w:left w:val="none" w:sz="0" w:space="0" w:color="auto"/>
        <w:bottom w:val="none" w:sz="0" w:space="0" w:color="auto"/>
        <w:right w:val="none" w:sz="0" w:space="0" w:color="auto"/>
      </w:divBdr>
    </w:div>
    <w:div w:id="1621957541">
      <w:bodyDiv w:val="1"/>
      <w:marLeft w:val="0"/>
      <w:marRight w:val="0"/>
      <w:marTop w:val="0"/>
      <w:marBottom w:val="0"/>
      <w:divBdr>
        <w:top w:val="none" w:sz="0" w:space="0" w:color="auto"/>
        <w:left w:val="none" w:sz="0" w:space="0" w:color="auto"/>
        <w:bottom w:val="none" w:sz="0" w:space="0" w:color="auto"/>
        <w:right w:val="none" w:sz="0" w:space="0" w:color="auto"/>
      </w:divBdr>
    </w:div>
    <w:div w:id="1742484798">
      <w:bodyDiv w:val="1"/>
      <w:marLeft w:val="0"/>
      <w:marRight w:val="0"/>
      <w:marTop w:val="0"/>
      <w:marBottom w:val="0"/>
      <w:divBdr>
        <w:top w:val="none" w:sz="0" w:space="0" w:color="auto"/>
        <w:left w:val="none" w:sz="0" w:space="0" w:color="auto"/>
        <w:bottom w:val="none" w:sz="0" w:space="0" w:color="auto"/>
        <w:right w:val="none" w:sz="0" w:space="0" w:color="auto"/>
      </w:divBdr>
    </w:div>
    <w:div w:id="1755739976">
      <w:bodyDiv w:val="1"/>
      <w:marLeft w:val="0"/>
      <w:marRight w:val="0"/>
      <w:marTop w:val="0"/>
      <w:marBottom w:val="0"/>
      <w:divBdr>
        <w:top w:val="none" w:sz="0" w:space="0" w:color="auto"/>
        <w:left w:val="none" w:sz="0" w:space="0" w:color="auto"/>
        <w:bottom w:val="none" w:sz="0" w:space="0" w:color="auto"/>
        <w:right w:val="none" w:sz="0" w:space="0" w:color="auto"/>
      </w:divBdr>
    </w:div>
    <w:div w:id="1865752652">
      <w:bodyDiv w:val="1"/>
      <w:marLeft w:val="0"/>
      <w:marRight w:val="0"/>
      <w:marTop w:val="0"/>
      <w:marBottom w:val="0"/>
      <w:divBdr>
        <w:top w:val="none" w:sz="0" w:space="0" w:color="auto"/>
        <w:left w:val="none" w:sz="0" w:space="0" w:color="auto"/>
        <w:bottom w:val="none" w:sz="0" w:space="0" w:color="auto"/>
        <w:right w:val="none" w:sz="0" w:space="0" w:color="auto"/>
      </w:divBdr>
    </w:div>
    <w:div w:id="1970937145">
      <w:bodyDiv w:val="1"/>
      <w:marLeft w:val="0"/>
      <w:marRight w:val="0"/>
      <w:marTop w:val="0"/>
      <w:marBottom w:val="0"/>
      <w:divBdr>
        <w:top w:val="none" w:sz="0" w:space="0" w:color="auto"/>
        <w:left w:val="none" w:sz="0" w:space="0" w:color="auto"/>
        <w:bottom w:val="none" w:sz="0" w:space="0" w:color="auto"/>
        <w:right w:val="none" w:sz="0" w:space="0" w:color="auto"/>
      </w:divBdr>
      <w:divsChild>
        <w:div w:id="144783159">
          <w:marLeft w:val="0"/>
          <w:marRight w:val="0"/>
          <w:marTop w:val="0"/>
          <w:marBottom w:val="210"/>
          <w:divBdr>
            <w:top w:val="none" w:sz="0" w:space="0" w:color="auto"/>
            <w:left w:val="none" w:sz="0" w:space="0" w:color="auto"/>
            <w:bottom w:val="none" w:sz="0" w:space="0" w:color="auto"/>
            <w:right w:val="none" w:sz="0" w:space="0" w:color="auto"/>
          </w:divBdr>
          <w:divsChild>
            <w:div w:id="1922833304">
              <w:marLeft w:val="-150"/>
              <w:marRight w:val="0"/>
              <w:marTop w:val="0"/>
              <w:marBottom w:val="270"/>
              <w:divBdr>
                <w:top w:val="none" w:sz="0" w:space="0" w:color="auto"/>
                <w:left w:val="none" w:sz="0" w:space="0" w:color="auto"/>
                <w:bottom w:val="none" w:sz="0" w:space="0" w:color="auto"/>
                <w:right w:val="none" w:sz="0" w:space="0" w:color="auto"/>
              </w:divBdr>
              <w:divsChild>
                <w:div w:id="11341161">
                  <w:marLeft w:val="0"/>
                  <w:marRight w:val="0"/>
                  <w:marTop w:val="0"/>
                  <w:marBottom w:val="0"/>
                  <w:divBdr>
                    <w:top w:val="none" w:sz="0" w:space="0" w:color="auto"/>
                    <w:left w:val="none" w:sz="0" w:space="0" w:color="auto"/>
                    <w:bottom w:val="none" w:sz="0" w:space="0" w:color="auto"/>
                    <w:right w:val="none" w:sz="0" w:space="0" w:color="auto"/>
                  </w:divBdr>
                </w:div>
              </w:divsChild>
            </w:div>
            <w:div w:id="722754244">
              <w:marLeft w:val="0"/>
              <w:marRight w:val="0"/>
              <w:marTop w:val="0"/>
              <w:marBottom w:val="0"/>
              <w:divBdr>
                <w:top w:val="none" w:sz="0" w:space="0" w:color="auto"/>
                <w:left w:val="none" w:sz="0" w:space="0" w:color="auto"/>
                <w:bottom w:val="none" w:sz="0" w:space="0" w:color="auto"/>
                <w:right w:val="none" w:sz="0" w:space="0" w:color="auto"/>
              </w:divBdr>
              <w:divsChild>
                <w:div w:id="1200164896">
                  <w:marLeft w:val="0"/>
                  <w:marRight w:val="0"/>
                  <w:marTop w:val="0"/>
                  <w:marBottom w:val="0"/>
                  <w:divBdr>
                    <w:top w:val="none" w:sz="0" w:space="0" w:color="auto"/>
                    <w:left w:val="none" w:sz="0" w:space="0" w:color="auto"/>
                    <w:bottom w:val="none" w:sz="0" w:space="0" w:color="auto"/>
                    <w:right w:val="none" w:sz="0" w:space="0" w:color="auto"/>
                  </w:divBdr>
                  <w:divsChild>
                    <w:div w:id="880476182">
                      <w:marLeft w:val="150"/>
                      <w:marRight w:val="0"/>
                      <w:marTop w:val="0"/>
                      <w:marBottom w:val="0"/>
                      <w:divBdr>
                        <w:top w:val="none" w:sz="0" w:space="0" w:color="auto"/>
                        <w:left w:val="none" w:sz="0" w:space="0" w:color="auto"/>
                        <w:bottom w:val="none" w:sz="0" w:space="0" w:color="auto"/>
                        <w:right w:val="none" w:sz="0" w:space="0" w:color="auto"/>
                      </w:divBdr>
                      <w:divsChild>
                        <w:div w:id="28382282">
                          <w:marLeft w:val="0"/>
                          <w:marRight w:val="0"/>
                          <w:marTop w:val="0"/>
                          <w:marBottom w:val="0"/>
                          <w:divBdr>
                            <w:top w:val="none" w:sz="0" w:space="0" w:color="auto"/>
                            <w:left w:val="none" w:sz="0" w:space="0" w:color="auto"/>
                            <w:bottom w:val="none" w:sz="0" w:space="0" w:color="auto"/>
                            <w:right w:val="none" w:sz="0" w:space="0" w:color="auto"/>
                          </w:divBdr>
                          <w:divsChild>
                            <w:div w:id="603344328">
                              <w:marLeft w:val="0"/>
                              <w:marRight w:val="0"/>
                              <w:marTop w:val="0"/>
                              <w:marBottom w:val="0"/>
                              <w:divBdr>
                                <w:top w:val="none" w:sz="0" w:space="0" w:color="auto"/>
                                <w:left w:val="none" w:sz="0" w:space="0" w:color="auto"/>
                                <w:bottom w:val="none" w:sz="0" w:space="0" w:color="auto"/>
                                <w:right w:val="none" w:sz="0" w:space="0" w:color="auto"/>
                              </w:divBdr>
                            </w:div>
                          </w:divsChild>
                        </w:div>
                        <w:div w:id="1076902684">
                          <w:marLeft w:val="0"/>
                          <w:marRight w:val="0"/>
                          <w:marTop w:val="0"/>
                          <w:marBottom w:val="0"/>
                          <w:divBdr>
                            <w:top w:val="none" w:sz="0" w:space="0" w:color="auto"/>
                            <w:left w:val="none" w:sz="0" w:space="0" w:color="auto"/>
                            <w:bottom w:val="none" w:sz="0" w:space="0" w:color="auto"/>
                            <w:right w:val="none" w:sz="0" w:space="0" w:color="auto"/>
                          </w:divBdr>
                          <w:divsChild>
                            <w:div w:id="1774323240">
                              <w:marLeft w:val="0"/>
                              <w:marRight w:val="0"/>
                              <w:marTop w:val="0"/>
                              <w:marBottom w:val="0"/>
                              <w:divBdr>
                                <w:top w:val="none" w:sz="0" w:space="0" w:color="auto"/>
                                <w:left w:val="none" w:sz="0" w:space="0" w:color="auto"/>
                                <w:bottom w:val="none" w:sz="0" w:space="0" w:color="auto"/>
                                <w:right w:val="none" w:sz="0" w:space="0" w:color="auto"/>
                              </w:divBdr>
                            </w:div>
                          </w:divsChild>
                        </w:div>
                        <w:div w:id="1643383895">
                          <w:marLeft w:val="0"/>
                          <w:marRight w:val="0"/>
                          <w:marTop w:val="0"/>
                          <w:marBottom w:val="0"/>
                          <w:divBdr>
                            <w:top w:val="none" w:sz="0" w:space="0" w:color="auto"/>
                            <w:left w:val="none" w:sz="0" w:space="0" w:color="auto"/>
                            <w:bottom w:val="none" w:sz="0" w:space="0" w:color="auto"/>
                            <w:right w:val="none" w:sz="0" w:space="0" w:color="auto"/>
                          </w:divBdr>
                          <w:divsChild>
                            <w:div w:id="1138689020">
                              <w:marLeft w:val="0"/>
                              <w:marRight w:val="0"/>
                              <w:marTop w:val="0"/>
                              <w:marBottom w:val="0"/>
                              <w:divBdr>
                                <w:top w:val="none" w:sz="0" w:space="0" w:color="auto"/>
                                <w:left w:val="none" w:sz="0" w:space="0" w:color="auto"/>
                                <w:bottom w:val="none" w:sz="0" w:space="0" w:color="auto"/>
                                <w:right w:val="none" w:sz="0" w:space="0" w:color="auto"/>
                              </w:divBdr>
                            </w:div>
                          </w:divsChild>
                        </w:div>
                        <w:div w:id="1038549764">
                          <w:marLeft w:val="0"/>
                          <w:marRight w:val="0"/>
                          <w:marTop w:val="0"/>
                          <w:marBottom w:val="0"/>
                          <w:divBdr>
                            <w:top w:val="none" w:sz="0" w:space="0" w:color="auto"/>
                            <w:left w:val="none" w:sz="0" w:space="0" w:color="auto"/>
                            <w:bottom w:val="none" w:sz="0" w:space="0" w:color="auto"/>
                            <w:right w:val="none" w:sz="0" w:space="0" w:color="auto"/>
                          </w:divBdr>
                          <w:divsChild>
                            <w:div w:id="2103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1680">
              <w:marLeft w:val="0"/>
              <w:marRight w:val="0"/>
              <w:marTop w:val="375"/>
              <w:marBottom w:val="0"/>
              <w:divBdr>
                <w:top w:val="none" w:sz="0" w:space="0" w:color="auto"/>
                <w:left w:val="none" w:sz="0" w:space="0" w:color="auto"/>
                <w:bottom w:val="none" w:sz="0" w:space="0" w:color="auto"/>
                <w:right w:val="none" w:sz="0" w:space="0" w:color="auto"/>
              </w:divBdr>
            </w:div>
          </w:divsChild>
        </w:div>
        <w:div w:id="1538545016">
          <w:blockQuote w:val="1"/>
          <w:marLeft w:val="0"/>
          <w:marRight w:val="0"/>
          <w:marTop w:val="0"/>
          <w:marBottom w:val="300"/>
          <w:divBdr>
            <w:top w:val="single" w:sz="12" w:space="4" w:color="F8CA8A"/>
            <w:left w:val="single" w:sz="12" w:space="8" w:color="F8CA8A"/>
            <w:bottom w:val="single" w:sz="12" w:space="4" w:color="F8CA8A"/>
            <w:right w:val="single" w:sz="12" w:space="8" w:color="F8CA8A"/>
          </w:divBdr>
        </w:div>
        <w:div w:id="186258491">
          <w:blockQuote w:val="1"/>
          <w:marLeft w:val="0"/>
          <w:marRight w:val="0"/>
          <w:marTop w:val="0"/>
          <w:marBottom w:val="300"/>
          <w:divBdr>
            <w:top w:val="single" w:sz="12" w:space="4" w:color="F8CA8A"/>
            <w:left w:val="single" w:sz="12" w:space="8" w:color="F8CA8A"/>
            <w:bottom w:val="single" w:sz="12" w:space="4" w:color="F8CA8A"/>
            <w:right w:val="single" w:sz="12" w:space="8" w:color="F8CA8A"/>
          </w:divBdr>
        </w:div>
        <w:div w:id="1129319364">
          <w:marLeft w:val="0"/>
          <w:marRight w:val="0"/>
          <w:marTop w:val="0"/>
          <w:marBottom w:val="210"/>
          <w:divBdr>
            <w:top w:val="none" w:sz="0" w:space="0" w:color="auto"/>
            <w:left w:val="none" w:sz="0" w:space="0" w:color="auto"/>
            <w:bottom w:val="none" w:sz="0" w:space="0" w:color="auto"/>
            <w:right w:val="none" w:sz="0" w:space="0" w:color="auto"/>
          </w:divBdr>
          <w:divsChild>
            <w:div w:id="1509103310">
              <w:marLeft w:val="-150"/>
              <w:marRight w:val="0"/>
              <w:marTop w:val="0"/>
              <w:marBottom w:val="270"/>
              <w:divBdr>
                <w:top w:val="none" w:sz="0" w:space="0" w:color="auto"/>
                <w:left w:val="none" w:sz="0" w:space="0" w:color="auto"/>
                <w:bottom w:val="none" w:sz="0" w:space="0" w:color="auto"/>
                <w:right w:val="none" w:sz="0" w:space="0" w:color="auto"/>
              </w:divBdr>
              <w:divsChild>
                <w:div w:id="429740564">
                  <w:marLeft w:val="0"/>
                  <w:marRight w:val="0"/>
                  <w:marTop w:val="0"/>
                  <w:marBottom w:val="0"/>
                  <w:divBdr>
                    <w:top w:val="none" w:sz="0" w:space="0" w:color="auto"/>
                    <w:left w:val="none" w:sz="0" w:space="0" w:color="auto"/>
                    <w:bottom w:val="none" w:sz="0" w:space="0" w:color="auto"/>
                    <w:right w:val="none" w:sz="0" w:space="0" w:color="auto"/>
                  </w:divBdr>
                </w:div>
              </w:divsChild>
            </w:div>
            <w:div w:id="405802921">
              <w:marLeft w:val="0"/>
              <w:marRight w:val="0"/>
              <w:marTop w:val="0"/>
              <w:marBottom w:val="0"/>
              <w:divBdr>
                <w:top w:val="none" w:sz="0" w:space="0" w:color="auto"/>
                <w:left w:val="none" w:sz="0" w:space="0" w:color="auto"/>
                <w:bottom w:val="none" w:sz="0" w:space="0" w:color="auto"/>
                <w:right w:val="none" w:sz="0" w:space="0" w:color="auto"/>
              </w:divBdr>
              <w:divsChild>
                <w:div w:id="1022123986">
                  <w:marLeft w:val="0"/>
                  <w:marRight w:val="0"/>
                  <w:marTop w:val="0"/>
                  <w:marBottom w:val="0"/>
                  <w:divBdr>
                    <w:top w:val="none" w:sz="0" w:space="0" w:color="auto"/>
                    <w:left w:val="none" w:sz="0" w:space="0" w:color="auto"/>
                    <w:bottom w:val="none" w:sz="0" w:space="0" w:color="auto"/>
                    <w:right w:val="none" w:sz="0" w:space="0" w:color="auto"/>
                  </w:divBdr>
                  <w:divsChild>
                    <w:div w:id="2049522493">
                      <w:marLeft w:val="150"/>
                      <w:marRight w:val="0"/>
                      <w:marTop w:val="0"/>
                      <w:marBottom w:val="0"/>
                      <w:divBdr>
                        <w:top w:val="none" w:sz="0" w:space="0" w:color="auto"/>
                        <w:left w:val="none" w:sz="0" w:space="0" w:color="auto"/>
                        <w:bottom w:val="none" w:sz="0" w:space="0" w:color="auto"/>
                        <w:right w:val="none" w:sz="0" w:space="0" w:color="auto"/>
                      </w:divBdr>
                      <w:divsChild>
                        <w:div w:id="196435530">
                          <w:marLeft w:val="0"/>
                          <w:marRight w:val="0"/>
                          <w:marTop w:val="0"/>
                          <w:marBottom w:val="0"/>
                          <w:divBdr>
                            <w:top w:val="none" w:sz="0" w:space="0" w:color="auto"/>
                            <w:left w:val="none" w:sz="0" w:space="0" w:color="auto"/>
                            <w:bottom w:val="none" w:sz="0" w:space="0" w:color="auto"/>
                            <w:right w:val="none" w:sz="0" w:space="0" w:color="auto"/>
                          </w:divBdr>
                          <w:divsChild>
                            <w:div w:id="1968511949">
                              <w:marLeft w:val="0"/>
                              <w:marRight w:val="0"/>
                              <w:marTop w:val="0"/>
                              <w:marBottom w:val="0"/>
                              <w:divBdr>
                                <w:top w:val="none" w:sz="0" w:space="0" w:color="auto"/>
                                <w:left w:val="none" w:sz="0" w:space="0" w:color="auto"/>
                                <w:bottom w:val="none" w:sz="0" w:space="0" w:color="auto"/>
                                <w:right w:val="none" w:sz="0" w:space="0" w:color="auto"/>
                              </w:divBdr>
                            </w:div>
                          </w:divsChild>
                        </w:div>
                        <w:div w:id="1165634276">
                          <w:marLeft w:val="0"/>
                          <w:marRight w:val="0"/>
                          <w:marTop w:val="0"/>
                          <w:marBottom w:val="0"/>
                          <w:divBdr>
                            <w:top w:val="none" w:sz="0" w:space="0" w:color="auto"/>
                            <w:left w:val="none" w:sz="0" w:space="0" w:color="auto"/>
                            <w:bottom w:val="none" w:sz="0" w:space="0" w:color="auto"/>
                            <w:right w:val="none" w:sz="0" w:space="0" w:color="auto"/>
                          </w:divBdr>
                          <w:divsChild>
                            <w:div w:id="1481726447">
                              <w:marLeft w:val="0"/>
                              <w:marRight w:val="0"/>
                              <w:marTop w:val="0"/>
                              <w:marBottom w:val="0"/>
                              <w:divBdr>
                                <w:top w:val="none" w:sz="0" w:space="0" w:color="auto"/>
                                <w:left w:val="none" w:sz="0" w:space="0" w:color="auto"/>
                                <w:bottom w:val="none" w:sz="0" w:space="0" w:color="auto"/>
                                <w:right w:val="none" w:sz="0" w:space="0" w:color="auto"/>
                              </w:divBdr>
                            </w:div>
                          </w:divsChild>
                        </w:div>
                        <w:div w:id="1261060362">
                          <w:marLeft w:val="0"/>
                          <w:marRight w:val="0"/>
                          <w:marTop w:val="0"/>
                          <w:marBottom w:val="0"/>
                          <w:divBdr>
                            <w:top w:val="none" w:sz="0" w:space="0" w:color="auto"/>
                            <w:left w:val="none" w:sz="0" w:space="0" w:color="auto"/>
                            <w:bottom w:val="none" w:sz="0" w:space="0" w:color="auto"/>
                            <w:right w:val="none" w:sz="0" w:space="0" w:color="auto"/>
                          </w:divBdr>
                          <w:divsChild>
                            <w:div w:id="91976414">
                              <w:marLeft w:val="0"/>
                              <w:marRight w:val="0"/>
                              <w:marTop w:val="0"/>
                              <w:marBottom w:val="0"/>
                              <w:divBdr>
                                <w:top w:val="none" w:sz="0" w:space="0" w:color="auto"/>
                                <w:left w:val="none" w:sz="0" w:space="0" w:color="auto"/>
                                <w:bottom w:val="none" w:sz="0" w:space="0" w:color="auto"/>
                                <w:right w:val="none" w:sz="0" w:space="0" w:color="auto"/>
                              </w:divBdr>
                            </w:div>
                          </w:divsChild>
                        </w:div>
                        <w:div w:id="1516722115">
                          <w:marLeft w:val="0"/>
                          <w:marRight w:val="0"/>
                          <w:marTop w:val="0"/>
                          <w:marBottom w:val="0"/>
                          <w:divBdr>
                            <w:top w:val="none" w:sz="0" w:space="0" w:color="auto"/>
                            <w:left w:val="none" w:sz="0" w:space="0" w:color="auto"/>
                            <w:bottom w:val="none" w:sz="0" w:space="0" w:color="auto"/>
                            <w:right w:val="none" w:sz="0" w:space="0" w:color="auto"/>
                          </w:divBdr>
                          <w:divsChild>
                            <w:div w:id="6879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Nguyet Pham Thi</cp:lastModifiedBy>
  <cp:revision>223</cp:revision>
  <dcterms:created xsi:type="dcterms:W3CDTF">2021-09-04T10:38:00Z</dcterms:created>
  <dcterms:modified xsi:type="dcterms:W3CDTF">2021-11-30T02:51:00Z</dcterms:modified>
</cp:coreProperties>
</file>