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0C876" w14:textId="77777777" w:rsidR="006F4112" w:rsidRPr="008A2686" w:rsidRDefault="00627439" w:rsidP="006F4112">
      <w:pPr>
        <w:jc w:val="both"/>
        <w:rPr>
          <w:sz w:val="28"/>
          <w:szCs w:val="28"/>
        </w:rPr>
      </w:pPr>
      <w:r w:rsidRPr="008A2686">
        <w:rPr>
          <w:sz w:val="28"/>
          <w:szCs w:val="28"/>
        </w:rPr>
        <w:t xml:space="preserve">   </w:t>
      </w:r>
      <w:r w:rsidR="006F4112" w:rsidRPr="008A2686">
        <w:rPr>
          <w:sz w:val="28"/>
          <w:szCs w:val="28"/>
        </w:rPr>
        <w:t>UBND QUẬN BÌNH THẠNH</w:t>
      </w:r>
    </w:p>
    <w:p w14:paraId="1A97319C" w14:textId="77777777" w:rsidR="006F4112" w:rsidRPr="008A2686" w:rsidRDefault="006F4112" w:rsidP="006F4112">
      <w:pPr>
        <w:jc w:val="both"/>
        <w:rPr>
          <w:b/>
          <w:sz w:val="28"/>
          <w:szCs w:val="28"/>
        </w:rPr>
      </w:pPr>
      <w:r w:rsidRPr="008A2686">
        <w:rPr>
          <w:b/>
          <w:sz w:val="28"/>
          <w:szCs w:val="28"/>
        </w:rPr>
        <w:t>TRƯỜNG TRUNG HỌC CƠ SỞ</w:t>
      </w:r>
    </w:p>
    <w:p w14:paraId="3556DFE0" w14:textId="77777777" w:rsidR="006F4112" w:rsidRPr="008A2686" w:rsidRDefault="006F4112" w:rsidP="006F4112">
      <w:pPr>
        <w:jc w:val="both"/>
        <w:rPr>
          <w:b/>
          <w:sz w:val="28"/>
          <w:szCs w:val="28"/>
          <w:u w:val="single"/>
        </w:rPr>
      </w:pPr>
      <w:r w:rsidRPr="008A2686">
        <w:rPr>
          <w:b/>
          <w:sz w:val="28"/>
          <w:szCs w:val="28"/>
        </w:rPr>
        <w:t xml:space="preserve">                   </w:t>
      </w:r>
      <w:r w:rsidRPr="008A2686">
        <w:rPr>
          <w:b/>
          <w:sz w:val="28"/>
          <w:szCs w:val="28"/>
          <w:u w:val="single"/>
        </w:rPr>
        <w:t>LAM SƠN</w:t>
      </w:r>
    </w:p>
    <w:p w14:paraId="60D762AC" w14:textId="77777777" w:rsidR="006F4112" w:rsidRPr="008A2686" w:rsidRDefault="006F4112" w:rsidP="006F4112">
      <w:pPr>
        <w:jc w:val="both"/>
        <w:rPr>
          <w:b/>
          <w:sz w:val="28"/>
          <w:szCs w:val="28"/>
          <w:u w:val="single"/>
        </w:rPr>
      </w:pPr>
    </w:p>
    <w:p w14:paraId="41F15992" w14:textId="77777777" w:rsidR="00924438" w:rsidRPr="008A2686" w:rsidRDefault="00924438" w:rsidP="00924438">
      <w:pPr>
        <w:jc w:val="center"/>
        <w:rPr>
          <w:b/>
          <w:sz w:val="28"/>
          <w:szCs w:val="28"/>
        </w:rPr>
      </w:pPr>
      <w:r w:rsidRPr="008A2686">
        <w:rPr>
          <w:b/>
          <w:sz w:val="28"/>
          <w:szCs w:val="28"/>
        </w:rPr>
        <w:t xml:space="preserve">NỘI DUNG BÀI DẠY ÔN TẬP KIẾN THỨC CHO HỌC SINH </w:t>
      </w:r>
    </w:p>
    <w:p w14:paraId="6305FDE5" w14:textId="77777777" w:rsidR="00924438" w:rsidRPr="008A2686" w:rsidRDefault="00924438" w:rsidP="00924438">
      <w:pPr>
        <w:jc w:val="center"/>
        <w:rPr>
          <w:b/>
          <w:sz w:val="28"/>
          <w:szCs w:val="28"/>
        </w:rPr>
      </w:pPr>
      <w:r w:rsidRPr="008A2686">
        <w:rPr>
          <w:b/>
          <w:sz w:val="28"/>
          <w:szCs w:val="28"/>
        </w:rPr>
        <w:t>TRONG THỜI GIAN NGHỈ DO DỊCH BỆNH Covid-19</w:t>
      </w:r>
    </w:p>
    <w:p w14:paraId="77EA1B72" w14:textId="77777777" w:rsidR="00924438" w:rsidRPr="008A2686" w:rsidRDefault="00924438" w:rsidP="00924438">
      <w:pPr>
        <w:jc w:val="center"/>
        <w:rPr>
          <w:sz w:val="28"/>
          <w:szCs w:val="28"/>
        </w:rPr>
      </w:pPr>
      <w:r w:rsidRPr="008A2686">
        <w:rPr>
          <w:sz w:val="28"/>
          <w:szCs w:val="28"/>
        </w:rPr>
        <w:t>Tổ: Lịch Sử - Địa Lí, nhóm: Lịch sử</w:t>
      </w:r>
    </w:p>
    <w:p w14:paraId="6B2BDBC6" w14:textId="77777777" w:rsidR="00924438" w:rsidRPr="008A2686" w:rsidRDefault="00924438" w:rsidP="00924438">
      <w:pPr>
        <w:jc w:val="center"/>
        <w:rPr>
          <w:sz w:val="28"/>
          <w:szCs w:val="28"/>
        </w:rPr>
      </w:pPr>
      <w:r w:rsidRPr="008A2686">
        <w:rPr>
          <w:sz w:val="28"/>
          <w:szCs w:val="28"/>
        </w:rPr>
        <w:t>Môn học: Lịch sử - Khối lớp: 8</w:t>
      </w:r>
    </w:p>
    <w:p w14:paraId="0C9B2269" w14:textId="558213C4" w:rsidR="00924438" w:rsidRPr="008A2686" w:rsidRDefault="00924438" w:rsidP="00924438">
      <w:pPr>
        <w:jc w:val="center"/>
        <w:rPr>
          <w:sz w:val="28"/>
          <w:szCs w:val="28"/>
        </w:rPr>
      </w:pPr>
      <w:r w:rsidRPr="008A2686">
        <w:rPr>
          <w:sz w:val="28"/>
          <w:szCs w:val="28"/>
        </w:rPr>
        <w:t>Tuầ</w:t>
      </w:r>
      <w:r w:rsidR="001A3503" w:rsidRPr="008A2686">
        <w:rPr>
          <w:sz w:val="28"/>
          <w:szCs w:val="28"/>
        </w:rPr>
        <w:t xml:space="preserve">n </w:t>
      </w:r>
      <w:r w:rsidR="008E65FE">
        <w:rPr>
          <w:sz w:val="28"/>
          <w:szCs w:val="28"/>
        </w:rPr>
        <w:t>15</w:t>
      </w:r>
      <w:r w:rsidR="008E65FE">
        <w:rPr>
          <w:sz w:val="28"/>
          <w:szCs w:val="28"/>
          <w:lang w:val="vi-VN"/>
        </w:rPr>
        <w:t xml:space="preserve"> </w:t>
      </w:r>
      <w:r w:rsidRPr="008A2686">
        <w:rPr>
          <w:sz w:val="28"/>
          <w:szCs w:val="28"/>
        </w:rPr>
        <w:t>học từ</w:t>
      </w:r>
      <w:r w:rsidR="00027DC2" w:rsidRPr="008A2686">
        <w:rPr>
          <w:sz w:val="28"/>
          <w:szCs w:val="28"/>
        </w:rPr>
        <w:t xml:space="preserve"> ngày</w:t>
      </w:r>
      <w:r w:rsidR="001A3503" w:rsidRPr="008A2686">
        <w:rPr>
          <w:sz w:val="28"/>
          <w:szCs w:val="28"/>
        </w:rPr>
        <w:t xml:space="preserve"> </w:t>
      </w:r>
      <w:r w:rsidR="008E65FE">
        <w:rPr>
          <w:sz w:val="28"/>
          <w:szCs w:val="28"/>
        </w:rPr>
        <w:t>13</w:t>
      </w:r>
      <w:r w:rsidR="00027DC2" w:rsidRPr="008A2686">
        <w:rPr>
          <w:sz w:val="28"/>
          <w:szCs w:val="28"/>
        </w:rPr>
        <w:t>/</w:t>
      </w:r>
      <w:r w:rsidR="000B0807" w:rsidRPr="008A2686">
        <w:rPr>
          <w:sz w:val="28"/>
          <w:szCs w:val="28"/>
        </w:rPr>
        <w:t>12</w:t>
      </w:r>
      <w:r w:rsidRPr="008A2686">
        <w:rPr>
          <w:sz w:val="28"/>
          <w:szCs w:val="28"/>
        </w:rPr>
        <w:t xml:space="preserve"> đế</w:t>
      </w:r>
      <w:r w:rsidR="001A3503" w:rsidRPr="008A2686">
        <w:rPr>
          <w:sz w:val="28"/>
          <w:szCs w:val="28"/>
        </w:rPr>
        <w:t xml:space="preserve">n ngày </w:t>
      </w:r>
      <w:r w:rsidR="008E65FE">
        <w:rPr>
          <w:sz w:val="28"/>
          <w:szCs w:val="28"/>
        </w:rPr>
        <w:t>18</w:t>
      </w:r>
      <w:r w:rsidR="00027DC2" w:rsidRPr="008A2686">
        <w:rPr>
          <w:sz w:val="28"/>
          <w:szCs w:val="28"/>
        </w:rPr>
        <w:t>/</w:t>
      </w:r>
      <w:r w:rsidR="00005BE9" w:rsidRPr="008A2686">
        <w:rPr>
          <w:sz w:val="28"/>
          <w:szCs w:val="28"/>
        </w:rPr>
        <w:t>12</w:t>
      </w:r>
      <w:r w:rsidRPr="008A2686">
        <w:rPr>
          <w:sz w:val="28"/>
          <w:szCs w:val="28"/>
        </w:rPr>
        <w:t>/2021</w:t>
      </w:r>
    </w:p>
    <w:p w14:paraId="3683C3C7" w14:textId="77777777" w:rsidR="00924438" w:rsidRPr="008A2686" w:rsidRDefault="00924438" w:rsidP="00924438">
      <w:pPr>
        <w:jc w:val="center"/>
        <w:rPr>
          <w:sz w:val="28"/>
          <w:szCs w:val="28"/>
        </w:rPr>
      </w:pPr>
    </w:p>
    <w:p w14:paraId="77FA7485" w14:textId="77777777" w:rsidR="00924438" w:rsidRPr="008A2686" w:rsidRDefault="00924438" w:rsidP="00924438">
      <w:pPr>
        <w:jc w:val="center"/>
        <w:rPr>
          <w:b/>
          <w:sz w:val="28"/>
          <w:szCs w:val="28"/>
        </w:rPr>
      </w:pPr>
      <w:r w:rsidRPr="008A2686">
        <w:rPr>
          <w:b/>
          <w:sz w:val="28"/>
          <w:szCs w:val="28"/>
        </w:rPr>
        <w:t>Nội dung:</w:t>
      </w:r>
      <w:r w:rsidRPr="008A2686">
        <w:rPr>
          <w:b/>
          <w:color w:val="FF0000"/>
          <w:sz w:val="28"/>
          <w:szCs w:val="28"/>
        </w:rPr>
        <w:t xml:space="preserve"> </w:t>
      </w:r>
    </w:p>
    <w:p w14:paraId="5E54FA3E" w14:textId="77777777" w:rsidR="00924438" w:rsidRPr="008A2686" w:rsidRDefault="00924438" w:rsidP="00924438">
      <w:pPr>
        <w:rPr>
          <w:b/>
          <w:sz w:val="28"/>
          <w:szCs w:val="28"/>
          <w:u w:val="single"/>
        </w:rPr>
      </w:pPr>
      <w:r w:rsidRPr="008A2686">
        <w:rPr>
          <w:b/>
          <w:sz w:val="28"/>
          <w:szCs w:val="28"/>
          <w:u w:val="single"/>
        </w:rPr>
        <w:t xml:space="preserve">I/ Lý thuyết: </w:t>
      </w:r>
    </w:p>
    <w:p w14:paraId="7D10F3F6" w14:textId="77777777" w:rsidR="00924438" w:rsidRPr="008A2686" w:rsidRDefault="00924438" w:rsidP="00924438">
      <w:pPr>
        <w:rPr>
          <w:b/>
          <w:color w:val="0070C0"/>
          <w:sz w:val="28"/>
          <w:szCs w:val="28"/>
          <w:u w:val="single"/>
        </w:rPr>
      </w:pPr>
    </w:p>
    <w:p w14:paraId="2D05AD8A" w14:textId="7149D8A2" w:rsidR="008E65FE" w:rsidRPr="009653D2" w:rsidRDefault="005D4B07" w:rsidP="008E65FE">
      <w:pPr>
        <w:jc w:val="center"/>
        <w:rPr>
          <w:b/>
          <w:bCs/>
          <w:color w:val="0070C0"/>
          <w:sz w:val="28"/>
          <w:szCs w:val="28"/>
        </w:rPr>
      </w:pPr>
      <w:r w:rsidRPr="008A2686">
        <w:rPr>
          <w:b/>
          <w:color w:val="0070C0"/>
          <w:sz w:val="28"/>
          <w:szCs w:val="28"/>
        </w:rPr>
        <w:t>Tiế</w:t>
      </w:r>
      <w:r w:rsidR="001A3503" w:rsidRPr="008A2686">
        <w:rPr>
          <w:b/>
          <w:color w:val="0070C0"/>
          <w:sz w:val="28"/>
          <w:szCs w:val="28"/>
        </w:rPr>
        <w:t xml:space="preserve">t </w:t>
      </w:r>
      <w:r w:rsidR="008E65FE">
        <w:rPr>
          <w:b/>
          <w:color w:val="0070C0"/>
          <w:sz w:val="28"/>
          <w:szCs w:val="28"/>
        </w:rPr>
        <w:t>29</w:t>
      </w:r>
      <w:r w:rsidR="008E65FE">
        <w:rPr>
          <w:b/>
          <w:color w:val="0070C0"/>
          <w:sz w:val="28"/>
          <w:szCs w:val="28"/>
          <w:lang w:val="vi-VN"/>
        </w:rPr>
        <w:t xml:space="preserve"> + 30</w:t>
      </w:r>
      <w:r w:rsidR="000B0807" w:rsidRPr="008A2686">
        <w:rPr>
          <w:b/>
          <w:color w:val="0070C0"/>
          <w:sz w:val="28"/>
          <w:szCs w:val="28"/>
          <w:lang w:val="vi-VN"/>
        </w:rPr>
        <w:t xml:space="preserve">: </w:t>
      </w:r>
      <w:r w:rsidR="008E65FE" w:rsidRPr="009653D2">
        <w:rPr>
          <w:b/>
          <w:bCs/>
          <w:color w:val="0070C0"/>
          <w:sz w:val="28"/>
          <w:szCs w:val="28"/>
        </w:rPr>
        <w:t>PHONG TRÀO ĐỘC LẬP DÂN TỘC Ở CHÂU Á (1918 –</w:t>
      </w:r>
      <w:r w:rsidR="009653D2">
        <w:rPr>
          <w:b/>
          <w:bCs/>
          <w:color w:val="0070C0"/>
          <w:sz w:val="28"/>
          <w:szCs w:val="28"/>
          <w:lang w:val="vi-VN"/>
        </w:rPr>
        <w:t xml:space="preserve"> </w:t>
      </w:r>
      <w:r w:rsidR="008E65FE" w:rsidRPr="009653D2">
        <w:rPr>
          <w:b/>
          <w:bCs/>
          <w:color w:val="0070C0"/>
          <w:sz w:val="28"/>
          <w:szCs w:val="28"/>
        </w:rPr>
        <w:t>1939)</w:t>
      </w:r>
    </w:p>
    <w:p w14:paraId="659E688A" w14:textId="68AF6D6C" w:rsidR="00924438" w:rsidRPr="008A2686" w:rsidRDefault="00924438" w:rsidP="008E65FE">
      <w:pPr>
        <w:rPr>
          <w:color w:val="FF0000"/>
          <w:sz w:val="28"/>
          <w:szCs w:val="28"/>
        </w:rPr>
      </w:pPr>
      <w:r w:rsidRPr="008A2686">
        <w:rPr>
          <w:b/>
          <w:color w:val="FF0000"/>
          <w:sz w:val="28"/>
          <w:szCs w:val="28"/>
        </w:rPr>
        <w:t xml:space="preserve">1/ Tư liệu Học sinh cần có: </w:t>
      </w:r>
      <w:r w:rsidRPr="008A2686">
        <w:rPr>
          <w:color w:val="FF0000"/>
          <w:sz w:val="28"/>
          <w:szCs w:val="28"/>
        </w:rPr>
        <w:t>Sách giáo khoa lịch sử 8</w:t>
      </w:r>
    </w:p>
    <w:p w14:paraId="091D6CAC" w14:textId="77777777" w:rsidR="00924438" w:rsidRPr="008A2686" w:rsidRDefault="00924438" w:rsidP="009C1BBB">
      <w:pPr>
        <w:jc w:val="both"/>
        <w:rPr>
          <w:b/>
          <w:color w:val="0070C0"/>
          <w:sz w:val="28"/>
          <w:szCs w:val="28"/>
          <w:u w:val="single"/>
        </w:rPr>
      </w:pPr>
      <w:r w:rsidRPr="008A2686">
        <w:rPr>
          <w:b/>
          <w:color w:val="0070C0"/>
          <w:sz w:val="28"/>
          <w:szCs w:val="28"/>
        </w:rPr>
        <w:t xml:space="preserve">2/ Nội dung ghi bài: </w:t>
      </w:r>
      <w:r w:rsidRPr="008A2686">
        <w:rPr>
          <w:b/>
          <w:color w:val="0070C0"/>
          <w:sz w:val="28"/>
          <w:szCs w:val="28"/>
          <w:u w:val="single"/>
        </w:rPr>
        <w:t>(Học sinh chép phần chữ màu xanh dương vào tập)</w:t>
      </w:r>
    </w:p>
    <w:p w14:paraId="70EE8407" w14:textId="36B2EC76" w:rsidR="008E65FE" w:rsidRPr="00427C68" w:rsidRDefault="008E65FE" w:rsidP="00F63407">
      <w:pPr>
        <w:tabs>
          <w:tab w:val="left" w:pos="945"/>
        </w:tabs>
        <w:ind w:right="4"/>
        <w:jc w:val="both"/>
        <w:rPr>
          <w:b/>
          <w:bCs/>
          <w:color w:val="0070C0"/>
          <w:sz w:val="28"/>
          <w:szCs w:val="28"/>
          <w:lang w:val="vi-VN"/>
        </w:rPr>
      </w:pPr>
      <w:r w:rsidRPr="00427C68">
        <w:rPr>
          <w:b/>
          <w:bCs/>
          <w:color w:val="0070C0"/>
          <w:sz w:val="28"/>
          <w:szCs w:val="28"/>
        </w:rPr>
        <w:t>I. NHỮNG NÉT CHUNG VỀ PHONG TRÀO ĐỘC LẬP DÂN TỘC Ở CHÂU Á</w:t>
      </w:r>
      <w:r w:rsidRPr="00427C68">
        <w:rPr>
          <w:b/>
          <w:bCs/>
          <w:color w:val="0070C0"/>
          <w:sz w:val="28"/>
          <w:szCs w:val="28"/>
          <w:lang w:val="vi-VN"/>
        </w:rPr>
        <w:t xml:space="preserve"> (1918 – 1939)</w:t>
      </w:r>
    </w:p>
    <w:p w14:paraId="426F6073" w14:textId="3E6C860C" w:rsidR="008E65FE" w:rsidRPr="00427C68" w:rsidRDefault="008E65FE" w:rsidP="00F63407">
      <w:pPr>
        <w:ind w:right="4"/>
        <w:jc w:val="both"/>
        <w:rPr>
          <w:color w:val="0070C0"/>
          <w:sz w:val="28"/>
          <w:szCs w:val="28"/>
          <w:lang w:val="vi-VN"/>
        </w:rPr>
      </w:pPr>
      <w:r w:rsidRPr="00427C68">
        <w:rPr>
          <w:color w:val="0070C0"/>
          <w:sz w:val="28"/>
          <w:szCs w:val="28"/>
        </w:rPr>
        <w:t>- Sau Cách</w:t>
      </w:r>
      <w:r w:rsidRPr="00427C68">
        <w:rPr>
          <w:color w:val="0070C0"/>
          <w:sz w:val="28"/>
          <w:szCs w:val="28"/>
          <w:lang w:val="vi-VN"/>
        </w:rPr>
        <w:t xml:space="preserve"> mạng tháng Mười Nga </w:t>
      </w:r>
      <w:r w:rsidRPr="00427C68">
        <w:rPr>
          <w:color w:val="0070C0"/>
          <w:sz w:val="28"/>
          <w:szCs w:val="28"/>
        </w:rPr>
        <w:t>và</w:t>
      </w:r>
      <w:r w:rsidRPr="00427C68">
        <w:rPr>
          <w:color w:val="0070C0"/>
          <w:sz w:val="28"/>
          <w:szCs w:val="28"/>
          <w:lang w:val="vi-VN"/>
        </w:rPr>
        <w:t xml:space="preserve"> </w:t>
      </w:r>
      <w:r w:rsidR="0029603F" w:rsidRPr="00427C68">
        <w:rPr>
          <w:color w:val="0070C0"/>
          <w:sz w:val="28"/>
          <w:szCs w:val="28"/>
          <w:lang w:val="vi-VN"/>
        </w:rPr>
        <w:t xml:space="preserve">Chiến tranh thế giới thứ nhất </w:t>
      </w:r>
      <w:r w:rsidR="00BA0BAA" w:rsidRPr="00BA0BAA">
        <w:rPr>
          <w:color w:val="0070C0"/>
          <w:sz w:val="28"/>
          <w:szCs w:val="28"/>
          <w:lang w:val="vi-VN"/>
        </w:rPr>
        <w:sym w:font="Wingdings" w:char="F0E8"/>
      </w:r>
      <w:r w:rsidRPr="00427C68">
        <w:rPr>
          <w:color w:val="0070C0"/>
          <w:sz w:val="28"/>
          <w:szCs w:val="28"/>
        </w:rPr>
        <w:t xml:space="preserve"> phong trào </w:t>
      </w:r>
      <w:r w:rsidR="0029603F" w:rsidRPr="00427C68">
        <w:rPr>
          <w:color w:val="0070C0"/>
          <w:sz w:val="28"/>
          <w:szCs w:val="28"/>
        </w:rPr>
        <w:t>giải</w:t>
      </w:r>
      <w:r w:rsidR="0029603F" w:rsidRPr="00427C68">
        <w:rPr>
          <w:color w:val="0070C0"/>
          <w:sz w:val="28"/>
          <w:szCs w:val="28"/>
          <w:lang w:val="vi-VN"/>
        </w:rPr>
        <w:t xml:space="preserve"> phóng dân tộc</w:t>
      </w:r>
      <w:r w:rsidRPr="00427C68">
        <w:rPr>
          <w:color w:val="0070C0"/>
          <w:sz w:val="28"/>
          <w:szCs w:val="28"/>
        </w:rPr>
        <w:t xml:space="preserve"> ở châu Á đã bước sang </w:t>
      </w:r>
      <w:r w:rsidRPr="00427C68">
        <w:rPr>
          <w:color w:val="0070C0"/>
          <w:sz w:val="28"/>
          <w:szCs w:val="28"/>
          <w:lang w:val="vi-VN"/>
        </w:rPr>
        <w:t>thời kì phát triển</w:t>
      </w:r>
      <w:r w:rsidRPr="00427C68">
        <w:rPr>
          <w:color w:val="0070C0"/>
          <w:sz w:val="28"/>
          <w:szCs w:val="28"/>
        </w:rPr>
        <w:t xml:space="preserve"> mới: phong trào diễn ra mạnh mẽ và lan rộng ở nhiều khu vực của lục địa châu Á, tiêu biểu là phong trào đấu tranh ở: </w:t>
      </w:r>
      <w:r w:rsidR="0029603F" w:rsidRPr="00427C68">
        <w:rPr>
          <w:color w:val="0070C0"/>
          <w:sz w:val="28"/>
          <w:szCs w:val="28"/>
        </w:rPr>
        <w:t>Trung</w:t>
      </w:r>
      <w:r w:rsidR="0029603F" w:rsidRPr="00427C68">
        <w:rPr>
          <w:color w:val="0070C0"/>
          <w:sz w:val="28"/>
          <w:szCs w:val="28"/>
          <w:lang w:val="vi-VN"/>
        </w:rPr>
        <w:t xml:space="preserve"> Quốc, Ấn Độ, Việt Nam và In-đô-nê-xi-a.</w:t>
      </w:r>
    </w:p>
    <w:p w14:paraId="04A88FD2" w14:textId="77777777" w:rsidR="00F63407" w:rsidRDefault="008E65FE" w:rsidP="00F63407">
      <w:pPr>
        <w:ind w:right="4"/>
        <w:jc w:val="both"/>
        <w:rPr>
          <w:color w:val="0070C0"/>
          <w:sz w:val="28"/>
          <w:szCs w:val="28"/>
        </w:rPr>
      </w:pPr>
      <w:r w:rsidRPr="00427C68">
        <w:rPr>
          <w:color w:val="0070C0"/>
          <w:sz w:val="28"/>
          <w:szCs w:val="28"/>
        </w:rPr>
        <w:t xml:space="preserve">- Trong cao trào đấu tranh, nhiều </w:t>
      </w:r>
      <w:r w:rsidR="0029603F" w:rsidRPr="00427C68">
        <w:rPr>
          <w:color w:val="0070C0"/>
          <w:sz w:val="28"/>
          <w:szCs w:val="28"/>
        </w:rPr>
        <w:t>đ</w:t>
      </w:r>
      <w:r w:rsidRPr="00427C68">
        <w:rPr>
          <w:color w:val="0070C0"/>
          <w:sz w:val="28"/>
          <w:szCs w:val="28"/>
        </w:rPr>
        <w:t xml:space="preserve">ảng </w:t>
      </w:r>
      <w:r w:rsidR="0029603F" w:rsidRPr="00427C68">
        <w:rPr>
          <w:color w:val="0070C0"/>
          <w:sz w:val="28"/>
          <w:szCs w:val="28"/>
        </w:rPr>
        <w:t>cộng</w:t>
      </w:r>
      <w:r w:rsidR="0029603F" w:rsidRPr="00427C68">
        <w:rPr>
          <w:color w:val="0070C0"/>
          <w:sz w:val="28"/>
          <w:szCs w:val="28"/>
          <w:lang w:val="vi-VN"/>
        </w:rPr>
        <w:t xml:space="preserve"> sản</w:t>
      </w:r>
      <w:r w:rsidRPr="00427C68">
        <w:rPr>
          <w:color w:val="0070C0"/>
          <w:sz w:val="28"/>
          <w:szCs w:val="28"/>
        </w:rPr>
        <w:t xml:space="preserve"> ra đời gi</w:t>
      </w:r>
      <w:r w:rsidRPr="00427C68">
        <w:rPr>
          <w:color w:val="0070C0"/>
          <w:sz w:val="28"/>
          <w:szCs w:val="28"/>
          <w:lang w:val="vi-VN"/>
        </w:rPr>
        <w:t>ữ vai trò</w:t>
      </w:r>
      <w:r w:rsidRPr="00427C68">
        <w:rPr>
          <w:color w:val="0070C0"/>
          <w:sz w:val="28"/>
          <w:szCs w:val="28"/>
        </w:rPr>
        <w:t xml:space="preserve"> lãnh đạo </w:t>
      </w:r>
      <w:r w:rsidR="0029603F" w:rsidRPr="00427C68">
        <w:rPr>
          <w:color w:val="0070C0"/>
          <w:sz w:val="28"/>
          <w:szCs w:val="28"/>
        </w:rPr>
        <w:t>cách</w:t>
      </w:r>
      <w:r w:rsidR="0029603F" w:rsidRPr="00427C68">
        <w:rPr>
          <w:color w:val="0070C0"/>
          <w:sz w:val="28"/>
          <w:szCs w:val="28"/>
          <w:lang w:val="vi-VN"/>
        </w:rPr>
        <w:t xml:space="preserve"> mạng: </w:t>
      </w:r>
      <w:r w:rsidR="0029603F" w:rsidRPr="00427C68">
        <w:rPr>
          <w:color w:val="0070C0"/>
          <w:sz w:val="28"/>
          <w:szCs w:val="28"/>
        </w:rPr>
        <w:t>Trung</w:t>
      </w:r>
      <w:r w:rsidR="0029603F" w:rsidRPr="00427C68">
        <w:rPr>
          <w:color w:val="0070C0"/>
          <w:sz w:val="28"/>
          <w:szCs w:val="28"/>
          <w:lang w:val="vi-VN"/>
        </w:rPr>
        <w:t xml:space="preserve"> Quốc, Việt Nam.</w:t>
      </w:r>
    </w:p>
    <w:p w14:paraId="7E56BECF" w14:textId="4075DCE8" w:rsidR="008E65FE" w:rsidRPr="00F63407" w:rsidRDefault="008E65FE" w:rsidP="00F63407">
      <w:pPr>
        <w:ind w:right="4"/>
        <w:jc w:val="both"/>
        <w:rPr>
          <w:color w:val="0070C0"/>
          <w:sz w:val="28"/>
          <w:szCs w:val="28"/>
        </w:rPr>
      </w:pPr>
      <w:r w:rsidRPr="00427C68">
        <w:rPr>
          <w:b/>
          <w:bCs/>
          <w:color w:val="0070C0"/>
          <w:sz w:val="28"/>
          <w:szCs w:val="28"/>
        </w:rPr>
        <w:t xml:space="preserve">II. </w:t>
      </w:r>
      <w:r w:rsidR="00427C68" w:rsidRPr="00427C68">
        <w:rPr>
          <w:b/>
          <w:bCs/>
          <w:color w:val="0070C0"/>
          <w:sz w:val="28"/>
          <w:szCs w:val="28"/>
        </w:rPr>
        <w:t>MỘT</w:t>
      </w:r>
      <w:r w:rsidR="00427C68" w:rsidRPr="00427C68">
        <w:rPr>
          <w:b/>
          <w:bCs/>
          <w:color w:val="0070C0"/>
          <w:sz w:val="28"/>
          <w:szCs w:val="28"/>
          <w:lang w:val="vi-VN"/>
        </w:rPr>
        <w:t xml:space="preserve"> SỐ CUỘC ĐẤU TRANH TIÊU BIỂU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746"/>
        <w:gridCol w:w="1774"/>
        <w:gridCol w:w="6944"/>
      </w:tblGrid>
      <w:tr w:rsidR="00372C85" w:rsidRPr="00372C85" w14:paraId="01B31D17" w14:textId="77777777" w:rsidTr="00F63407">
        <w:tc>
          <w:tcPr>
            <w:tcW w:w="746" w:type="dxa"/>
          </w:tcPr>
          <w:p w14:paraId="484EB3EA" w14:textId="12D76494" w:rsidR="00427C68" w:rsidRPr="00372C85" w:rsidRDefault="00427C68" w:rsidP="00372C85">
            <w:pPr>
              <w:jc w:val="center"/>
              <w:rPr>
                <w:b/>
                <w:color w:val="0070C0"/>
                <w:sz w:val="28"/>
                <w:szCs w:val="28"/>
                <w:lang w:val="vi-VN"/>
              </w:rPr>
            </w:pPr>
            <w:r w:rsidRPr="00372C85">
              <w:rPr>
                <w:b/>
                <w:color w:val="0070C0"/>
                <w:sz w:val="28"/>
                <w:szCs w:val="28"/>
                <w:lang w:val="vi-VN"/>
              </w:rPr>
              <w:t>STT</w:t>
            </w:r>
          </w:p>
        </w:tc>
        <w:tc>
          <w:tcPr>
            <w:tcW w:w="1774" w:type="dxa"/>
          </w:tcPr>
          <w:p w14:paraId="0E58F8D2" w14:textId="7126EE99" w:rsidR="00427C68" w:rsidRPr="00372C85" w:rsidRDefault="005912B0" w:rsidP="00372C85">
            <w:pPr>
              <w:jc w:val="center"/>
              <w:rPr>
                <w:b/>
                <w:color w:val="0070C0"/>
                <w:sz w:val="28"/>
                <w:szCs w:val="28"/>
                <w:lang w:val="vi-VN"/>
              </w:rPr>
            </w:pPr>
            <w:r w:rsidRPr="00372C85">
              <w:rPr>
                <w:b/>
                <w:color w:val="0070C0"/>
                <w:sz w:val="28"/>
                <w:szCs w:val="28"/>
                <w:lang w:val="vi-VN"/>
              </w:rPr>
              <w:t>Địa điểm</w:t>
            </w:r>
          </w:p>
        </w:tc>
        <w:tc>
          <w:tcPr>
            <w:tcW w:w="6944" w:type="dxa"/>
          </w:tcPr>
          <w:p w14:paraId="064E377B" w14:textId="7F693CE3" w:rsidR="00427C68" w:rsidRPr="00372C85" w:rsidRDefault="00427C68" w:rsidP="00372C85">
            <w:pPr>
              <w:jc w:val="center"/>
              <w:rPr>
                <w:b/>
                <w:color w:val="0070C0"/>
                <w:sz w:val="28"/>
                <w:szCs w:val="28"/>
                <w:lang w:val="vi-VN"/>
              </w:rPr>
            </w:pPr>
            <w:r w:rsidRPr="00372C85">
              <w:rPr>
                <w:b/>
                <w:color w:val="0070C0"/>
                <w:sz w:val="28"/>
                <w:szCs w:val="28"/>
                <w:lang w:val="vi-VN"/>
              </w:rPr>
              <w:t>Sự kiện tiêu biểu</w:t>
            </w:r>
          </w:p>
        </w:tc>
      </w:tr>
      <w:tr w:rsidR="00372C85" w:rsidRPr="00372C85" w14:paraId="22BC3D1A" w14:textId="77777777" w:rsidTr="00F63407">
        <w:tc>
          <w:tcPr>
            <w:tcW w:w="746" w:type="dxa"/>
          </w:tcPr>
          <w:p w14:paraId="4F6F9FB2" w14:textId="0AF4300C" w:rsidR="00427C68" w:rsidRPr="00372C85" w:rsidRDefault="00427C68" w:rsidP="00EA05BE">
            <w:pPr>
              <w:jc w:val="both"/>
              <w:rPr>
                <w:bCs/>
                <w:color w:val="0070C0"/>
                <w:sz w:val="28"/>
                <w:szCs w:val="28"/>
                <w:lang w:val="vi-VN"/>
              </w:rPr>
            </w:pPr>
            <w:r w:rsidRPr="00372C85">
              <w:rPr>
                <w:bCs/>
                <w:color w:val="0070C0"/>
                <w:sz w:val="28"/>
                <w:szCs w:val="28"/>
                <w:lang w:val="vi-VN"/>
              </w:rPr>
              <w:t>1</w:t>
            </w:r>
          </w:p>
        </w:tc>
        <w:tc>
          <w:tcPr>
            <w:tcW w:w="1774" w:type="dxa"/>
          </w:tcPr>
          <w:p w14:paraId="084E4D2E" w14:textId="0A90EF7A" w:rsidR="00427C68" w:rsidRPr="00372C85" w:rsidRDefault="00EA05BE" w:rsidP="00EA05BE">
            <w:pPr>
              <w:jc w:val="both"/>
              <w:rPr>
                <w:bCs/>
                <w:color w:val="0070C0"/>
                <w:sz w:val="28"/>
                <w:szCs w:val="28"/>
                <w:lang w:val="vi-VN"/>
              </w:rPr>
            </w:pPr>
            <w:r w:rsidRPr="00372C85">
              <w:rPr>
                <w:bCs/>
                <w:color w:val="0070C0"/>
                <w:sz w:val="28"/>
                <w:szCs w:val="28"/>
                <w:lang w:val="vi-VN"/>
              </w:rPr>
              <w:t>Trung Quốc</w:t>
            </w:r>
          </w:p>
        </w:tc>
        <w:tc>
          <w:tcPr>
            <w:tcW w:w="6944" w:type="dxa"/>
          </w:tcPr>
          <w:p w14:paraId="3EF39C34" w14:textId="06FF851B" w:rsidR="00427C68" w:rsidRPr="00372C85" w:rsidRDefault="00EA05BE" w:rsidP="00EA05BE">
            <w:pPr>
              <w:jc w:val="both"/>
              <w:rPr>
                <w:bCs/>
                <w:color w:val="0070C0"/>
                <w:sz w:val="28"/>
                <w:szCs w:val="28"/>
                <w:lang w:val="vi-VN"/>
              </w:rPr>
            </w:pPr>
            <w:r w:rsidRPr="00372C85">
              <w:rPr>
                <w:bCs/>
                <w:color w:val="0070C0"/>
                <w:sz w:val="28"/>
                <w:szCs w:val="28"/>
                <w:lang w:val="vi-VN"/>
              </w:rPr>
              <w:t>4/5/1919: Phong trào Ngũ tứ mở đầu cho cao trào cách mạng chống đế quốc và chống phong kiến</w:t>
            </w:r>
          </w:p>
        </w:tc>
      </w:tr>
      <w:tr w:rsidR="00372C85" w:rsidRPr="00372C85" w14:paraId="74D109B0" w14:textId="77777777" w:rsidTr="00F63407">
        <w:tc>
          <w:tcPr>
            <w:tcW w:w="746" w:type="dxa"/>
          </w:tcPr>
          <w:p w14:paraId="2A80C97E" w14:textId="72FC349F" w:rsidR="00427C68" w:rsidRPr="00372C85" w:rsidRDefault="00427C68" w:rsidP="00EA05BE">
            <w:pPr>
              <w:jc w:val="both"/>
              <w:rPr>
                <w:bCs/>
                <w:color w:val="0070C0"/>
                <w:sz w:val="28"/>
                <w:szCs w:val="28"/>
                <w:lang w:val="vi-VN"/>
              </w:rPr>
            </w:pPr>
            <w:r w:rsidRPr="00372C85">
              <w:rPr>
                <w:bCs/>
                <w:color w:val="0070C0"/>
                <w:sz w:val="28"/>
                <w:szCs w:val="28"/>
                <w:lang w:val="vi-VN"/>
              </w:rPr>
              <w:t>2</w:t>
            </w:r>
          </w:p>
        </w:tc>
        <w:tc>
          <w:tcPr>
            <w:tcW w:w="1774" w:type="dxa"/>
          </w:tcPr>
          <w:p w14:paraId="29BE9F59" w14:textId="2EB50687" w:rsidR="00427C68" w:rsidRPr="00372C85" w:rsidRDefault="00EA05BE" w:rsidP="00EA05BE">
            <w:pPr>
              <w:jc w:val="both"/>
              <w:rPr>
                <w:bCs/>
                <w:color w:val="0070C0"/>
                <w:sz w:val="28"/>
                <w:szCs w:val="28"/>
                <w:lang w:val="vi-VN"/>
              </w:rPr>
            </w:pPr>
            <w:r w:rsidRPr="00372C85">
              <w:rPr>
                <w:bCs/>
                <w:color w:val="0070C0"/>
                <w:sz w:val="28"/>
                <w:szCs w:val="28"/>
                <w:lang w:val="vi-VN"/>
              </w:rPr>
              <w:t>Lào</w:t>
            </w:r>
          </w:p>
        </w:tc>
        <w:tc>
          <w:tcPr>
            <w:tcW w:w="6944" w:type="dxa"/>
          </w:tcPr>
          <w:p w14:paraId="10F3D222" w14:textId="5A364D2E" w:rsidR="00427C68" w:rsidRPr="00372C85" w:rsidRDefault="00EA05BE" w:rsidP="00EA05BE">
            <w:pPr>
              <w:tabs>
                <w:tab w:val="left" w:pos="2244"/>
              </w:tabs>
              <w:jc w:val="both"/>
              <w:rPr>
                <w:bCs/>
                <w:color w:val="0070C0"/>
                <w:sz w:val="28"/>
                <w:szCs w:val="28"/>
                <w:lang w:val="vi-VN"/>
              </w:rPr>
            </w:pPr>
            <w:r w:rsidRPr="00372C85">
              <w:rPr>
                <w:bCs/>
                <w:color w:val="0070C0"/>
                <w:sz w:val="28"/>
                <w:szCs w:val="28"/>
                <w:lang w:val="vi-VN"/>
              </w:rPr>
              <w:t xml:space="preserve">1901 – 1936: </w:t>
            </w:r>
            <w:r w:rsidR="005912B0" w:rsidRPr="00372C85">
              <w:rPr>
                <w:bCs/>
                <w:color w:val="0070C0"/>
                <w:sz w:val="28"/>
                <w:szCs w:val="28"/>
                <w:lang w:val="vi-VN"/>
              </w:rPr>
              <w:t xml:space="preserve">Phong trào chống Pháp diễn ra với cuộc khởi nghĩa </w:t>
            </w:r>
            <w:r w:rsidR="00547483" w:rsidRPr="00372C85">
              <w:rPr>
                <w:bCs/>
                <w:color w:val="0070C0"/>
                <w:sz w:val="28"/>
                <w:szCs w:val="28"/>
                <w:lang w:val="vi-VN"/>
              </w:rPr>
              <w:t>do</w:t>
            </w:r>
            <w:r w:rsidR="005912B0" w:rsidRPr="00372C85">
              <w:rPr>
                <w:bCs/>
                <w:color w:val="0070C0"/>
                <w:sz w:val="28"/>
                <w:szCs w:val="28"/>
                <w:lang w:val="vi-VN"/>
              </w:rPr>
              <w:t xml:space="preserve"> Ong Kẹo và Com-ma-đam lãnh đạo</w:t>
            </w:r>
          </w:p>
        </w:tc>
      </w:tr>
      <w:tr w:rsidR="00372C85" w:rsidRPr="00372C85" w14:paraId="718722FF" w14:textId="77777777" w:rsidTr="00F63407">
        <w:tc>
          <w:tcPr>
            <w:tcW w:w="746" w:type="dxa"/>
          </w:tcPr>
          <w:p w14:paraId="126D8CA4" w14:textId="7EF83918" w:rsidR="00427C68" w:rsidRPr="00372C85" w:rsidRDefault="00EA05BE" w:rsidP="00EA05BE">
            <w:pPr>
              <w:jc w:val="both"/>
              <w:rPr>
                <w:bCs/>
                <w:color w:val="0070C0"/>
                <w:sz w:val="28"/>
                <w:szCs w:val="28"/>
                <w:lang w:val="vi-VN"/>
              </w:rPr>
            </w:pPr>
            <w:r w:rsidRPr="00372C85">
              <w:rPr>
                <w:bCs/>
                <w:color w:val="0070C0"/>
                <w:sz w:val="28"/>
                <w:szCs w:val="28"/>
                <w:lang w:val="vi-VN"/>
              </w:rPr>
              <w:t>3</w:t>
            </w:r>
          </w:p>
        </w:tc>
        <w:tc>
          <w:tcPr>
            <w:tcW w:w="1774" w:type="dxa"/>
          </w:tcPr>
          <w:p w14:paraId="0FB9320B" w14:textId="37FE1301" w:rsidR="00427C68" w:rsidRPr="00372C85" w:rsidRDefault="005912B0" w:rsidP="00EA05BE">
            <w:pPr>
              <w:jc w:val="both"/>
              <w:rPr>
                <w:bCs/>
                <w:color w:val="0070C0"/>
                <w:sz w:val="28"/>
                <w:szCs w:val="28"/>
                <w:lang w:val="vi-VN"/>
              </w:rPr>
            </w:pPr>
            <w:r w:rsidRPr="00372C85">
              <w:rPr>
                <w:bCs/>
                <w:color w:val="0070C0"/>
                <w:sz w:val="28"/>
                <w:szCs w:val="28"/>
                <w:lang w:val="vi-VN"/>
              </w:rPr>
              <w:t>Cam-pu-chia</w:t>
            </w:r>
          </w:p>
        </w:tc>
        <w:tc>
          <w:tcPr>
            <w:tcW w:w="6944" w:type="dxa"/>
          </w:tcPr>
          <w:p w14:paraId="4EC187E4" w14:textId="363956BA" w:rsidR="00427C68" w:rsidRPr="00372C85" w:rsidRDefault="005912B0" w:rsidP="00EA05BE">
            <w:pPr>
              <w:jc w:val="both"/>
              <w:rPr>
                <w:bCs/>
                <w:color w:val="0070C0"/>
                <w:sz w:val="28"/>
                <w:szCs w:val="28"/>
                <w:lang w:val="vi-VN"/>
              </w:rPr>
            </w:pPr>
            <w:r w:rsidRPr="00372C85">
              <w:rPr>
                <w:bCs/>
                <w:color w:val="0070C0"/>
                <w:sz w:val="28"/>
                <w:szCs w:val="28"/>
                <w:lang w:val="vi-VN"/>
              </w:rPr>
              <w:t xml:space="preserve">1930 – 1935: </w:t>
            </w:r>
            <w:r w:rsidR="00A41AC2" w:rsidRPr="00372C85">
              <w:rPr>
                <w:bCs/>
                <w:color w:val="0070C0"/>
                <w:sz w:val="28"/>
                <w:szCs w:val="28"/>
                <w:lang w:val="vi-VN"/>
              </w:rPr>
              <w:t>P</w:t>
            </w:r>
            <w:r w:rsidRPr="00372C85">
              <w:rPr>
                <w:color w:val="0070C0"/>
                <w:sz w:val="28"/>
                <w:szCs w:val="28"/>
                <w:lang w:val="vi-VN"/>
              </w:rPr>
              <w:t xml:space="preserve">hong trào yêu nước theo xu hướng dân chủ tư sản </w:t>
            </w:r>
            <w:r w:rsidR="00547483" w:rsidRPr="00372C85">
              <w:rPr>
                <w:color w:val="0070C0"/>
                <w:sz w:val="28"/>
                <w:szCs w:val="28"/>
                <w:lang w:val="vi-VN"/>
              </w:rPr>
              <w:t>do</w:t>
            </w:r>
            <w:r w:rsidRPr="00372C85">
              <w:rPr>
                <w:color w:val="0070C0"/>
                <w:sz w:val="28"/>
                <w:szCs w:val="28"/>
                <w:lang w:val="vi-VN"/>
              </w:rPr>
              <w:t xml:space="preserve"> nhà sư </w:t>
            </w:r>
            <w:r w:rsidR="00547483" w:rsidRPr="00372C85">
              <w:rPr>
                <w:color w:val="0070C0"/>
                <w:sz w:val="28"/>
                <w:szCs w:val="28"/>
                <w:lang w:val="vi-VN"/>
              </w:rPr>
              <w:t>A-c</w:t>
            </w:r>
            <w:r w:rsidRPr="00372C85">
              <w:rPr>
                <w:color w:val="0070C0"/>
                <w:sz w:val="28"/>
                <w:szCs w:val="28"/>
                <w:lang w:val="vi-VN"/>
              </w:rPr>
              <w:t xml:space="preserve">ha </w:t>
            </w:r>
            <w:r w:rsidR="00547483" w:rsidRPr="00372C85">
              <w:rPr>
                <w:color w:val="0070C0"/>
                <w:sz w:val="28"/>
                <w:szCs w:val="28"/>
                <w:lang w:val="vi-VN"/>
              </w:rPr>
              <w:t>Hem-c</w:t>
            </w:r>
            <w:r w:rsidRPr="00372C85">
              <w:rPr>
                <w:color w:val="0070C0"/>
                <w:sz w:val="28"/>
                <w:szCs w:val="28"/>
                <w:lang w:val="vi-VN"/>
              </w:rPr>
              <w:t>hiêu lãnh đạo</w:t>
            </w:r>
          </w:p>
        </w:tc>
      </w:tr>
      <w:tr w:rsidR="00372C85" w:rsidRPr="00372C85" w14:paraId="39783513" w14:textId="77777777" w:rsidTr="00F63407">
        <w:tc>
          <w:tcPr>
            <w:tcW w:w="746" w:type="dxa"/>
          </w:tcPr>
          <w:p w14:paraId="130DD6E9" w14:textId="2BB3BE53" w:rsidR="00645884" w:rsidRPr="00372C85" w:rsidRDefault="00645884" w:rsidP="00EA05BE">
            <w:pPr>
              <w:jc w:val="both"/>
              <w:rPr>
                <w:bCs/>
                <w:color w:val="0070C0"/>
                <w:sz w:val="28"/>
                <w:szCs w:val="28"/>
                <w:lang w:val="vi-VN"/>
              </w:rPr>
            </w:pPr>
            <w:r w:rsidRPr="00372C85">
              <w:rPr>
                <w:bCs/>
                <w:color w:val="0070C0"/>
                <w:sz w:val="28"/>
                <w:szCs w:val="28"/>
                <w:lang w:val="vi-VN"/>
              </w:rPr>
              <w:t>4</w:t>
            </w:r>
          </w:p>
        </w:tc>
        <w:tc>
          <w:tcPr>
            <w:tcW w:w="1774" w:type="dxa"/>
          </w:tcPr>
          <w:p w14:paraId="14FA5FA5" w14:textId="325CF105" w:rsidR="00645884" w:rsidRPr="00372C85" w:rsidRDefault="00645884" w:rsidP="00EA05BE">
            <w:pPr>
              <w:jc w:val="both"/>
              <w:rPr>
                <w:bCs/>
                <w:color w:val="0070C0"/>
                <w:sz w:val="28"/>
                <w:szCs w:val="28"/>
                <w:lang w:val="vi-VN"/>
              </w:rPr>
            </w:pPr>
            <w:r w:rsidRPr="00372C85">
              <w:rPr>
                <w:bCs/>
                <w:color w:val="0070C0"/>
                <w:sz w:val="28"/>
                <w:szCs w:val="28"/>
                <w:lang w:val="vi-VN"/>
              </w:rPr>
              <w:t>Việt Nam</w:t>
            </w:r>
          </w:p>
        </w:tc>
        <w:tc>
          <w:tcPr>
            <w:tcW w:w="6944" w:type="dxa"/>
          </w:tcPr>
          <w:p w14:paraId="6433FCDA" w14:textId="16066CF8" w:rsidR="00645884" w:rsidRPr="00372C85" w:rsidRDefault="00645884" w:rsidP="005A1876">
            <w:pPr>
              <w:jc w:val="both"/>
              <w:rPr>
                <w:bCs/>
                <w:color w:val="0070C0"/>
                <w:sz w:val="28"/>
                <w:szCs w:val="28"/>
                <w:lang w:val="vi-VN"/>
              </w:rPr>
            </w:pPr>
            <w:r w:rsidRPr="00372C85">
              <w:rPr>
                <w:color w:val="0070C0"/>
                <w:sz w:val="28"/>
                <w:szCs w:val="28"/>
                <w:lang w:val="vi-VN"/>
              </w:rPr>
              <w:t>Phong trào chống Pháp phát triển mạnh mẽ, nhất là sau khi Đảng Cộng sản thành lập (3/2/1930)</w:t>
            </w:r>
          </w:p>
        </w:tc>
      </w:tr>
      <w:tr w:rsidR="00372C85" w:rsidRPr="00372C85" w14:paraId="4C097E88" w14:textId="77777777" w:rsidTr="00F63407">
        <w:tc>
          <w:tcPr>
            <w:tcW w:w="746" w:type="dxa"/>
          </w:tcPr>
          <w:p w14:paraId="5398F9BC" w14:textId="5BDCE5FC" w:rsidR="00645884" w:rsidRPr="00372C85" w:rsidRDefault="00645884" w:rsidP="00EA05BE">
            <w:pPr>
              <w:jc w:val="both"/>
              <w:rPr>
                <w:bCs/>
                <w:color w:val="0070C0"/>
                <w:sz w:val="28"/>
                <w:szCs w:val="28"/>
                <w:lang w:val="vi-VN"/>
              </w:rPr>
            </w:pPr>
            <w:r w:rsidRPr="00372C85">
              <w:rPr>
                <w:bCs/>
                <w:color w:val="0070C0"/>
                <w:sz w:val="28"/>
                <w:szCs w:val="28"/>
                <w:lang w:val="vi-VN"/>
              </w:rPr>
              <w:t>5</w:t>
            </w:r>
          </w:p>
        </w:tc>
        <w:tc>
          <w:tcPr>
            <w:tcW w:w="1774" w:type="dxa"/>
          </w:tcPr>
          <w:p w14:paraId="2EB1875A" w14:textId="3C68E266" w:rsidR="00645884" w:rsidRPr="00372C85" w:rsidRDefault="00A41AC2" w:rsidP="00EA05BE">
            <w:pPr>
              <w:jc w:val="both"/>
              <w:rPr>
                <w:bCs/>
                <w:color w:val="0070C0"/>
                <w:sz w:val="28"/>
                <w:szCs w:val="28"/>
                <w:lang w:val="vi-VN"/>
              </w:rPr>
            </w:pPr>
            <w:r w:rsidRPr="00372C85">
              <w:rPr>
                <w:bCs/>
                <w:color w:val="0070C0"/>
                <w:sz w:val="28"/>
                <w:szCs w:val="28"/>
                <w:lang w:val="vi-VN"/>
              </w:rPr>
              <w:t>In-đô-nê-xi-a</w:t>
            </w:r>
          </w:p>
        </w:tc>
        <w:tc>
          <w:tcPr>
            <w:tcW w:w="6944" w:type="dxa"/>
          </w:tcPr>
          <w:p w14:paraId="311B992B" w14:textId="77777777" w:rsidR="00F63407" w:rsidRDefault="00A41AC2" w:rsidP="005A1876">
            <w:pPr>
              <w:jc w:val="both"/>
              <w:rPr>
                <w:color w:val="0070C0"/>
                <w:sz w:val="28"/>
                <w:szCs w:val="28"/>
                <w:lang w:val="vi-VN"/>
              </w:rPr>
            </w:pPr>
            <w:r w:rsidRPr="00372C85">
              <w:rPr>
                <w:bCs/>
                <w:color w:val="0070C0"/>
                <w:sz w:val="28"/>
                <w:szCs w:val="28"/>
                <w:lang w:val="vi-VN"/>
              </w:rPr>
              <w:t>1926 – 1927: D</w:t>
            </w:r>
            <w:r w:rsidRPr="00372C85">
              <w:rPr>
                <w:color w:val="0070C0"/>
                <w:sz w:val="28"/>
                <w:szCs w:val="28"/>
                <w:lang w:val="vi-VN"/>
              </w:rPr>
              <w:t xml:space="preserve">ưới sự lãnh đạo của Đảng Cộng sản, cuộc khởi nghĩa chống Hà Lan diễn ra ở hai đảo Gia-va và </w:t>
            </w:r>
          </w:p>
          <w:p w14:paraId="6BA24A4E" w14:textId="14CA5495" w:rsidR="00645884" w:rsidRPr="00372C85" w:rsidRDefault="00A41AC2" w:rsidP="005A1876">
            <w:pPr>
              <w:jc w:val="both"/>
              <w:rPr>
                <w:color w:val="0070C0"/>
                <w:sz w:val="28"/>
                <w:szCs w:val="28"/>
                <w:lang w:val="vi-VN"/>
              </w:rPr>
            </w:pPr>
            <w:r w:rsidRPr="00372C85">
              <w:rPr>
                <w:color w:val="0070C0"/>
                <w:sz w:val="28"/>
                <w:szCs w:val="28"/>
                <w:lang w:val="vi-VN"/>
              </w:rPr>
              <w:t>Xu-ma-tơ-</w:t>
            </w:r>
            <w:r w:rsidR="00BA0BAA">
              <w:rPr>
                <w:color w:val="0070C0"/>
                <w:sz w:val="28"/>
                <w:szCs w:val="28"/>
                <w:lang w:val="vi-VN"/>
              </w:rPr>
              <w:t>ra.</w:t>
            </w:r>
          </w:p>
        </w:tc>
      </w:tr>
    </w:tbl>
    <w:p w14:paraId="500466C7" w14:textId="77777777" w:rsidR="00924438" w:rsidRPr="008A2686" w:rsidRDefault="00924438" w:rsidP="000707D6">
      <w:pPr>
        <w:shd w:val="clear" w:color="auto" w:fill="FFFFFF"/>
        <w:spacing w:after="150" w:line="276" w:lineRule="auto"/>
        <w:jc w:val="both"/>
        <w:rPr>
          <w:rFonts w:eastAsia="Times New Roman"/>
          <w:color w:val="1627A2"/>
          <w:sz w:val="28"/>
          <w:szCs w:val="28"/>
        </w:rPr>
      </w:pPr>
      <w:r w:rsidRPr="008A2686">
        <w:rPr>
          <w:b/>
          <w:color w:val="FF0000"/>
          <w:sz w:val="28"/>
          <w:szCs w:val="28"/>
          <w:u w:val="single"/>
        </w:rPr>
        <w:t xml:space="preserve">II/ Ví dụ: </w:t>
      </w:r>
    </w:p>
    <w:p w14:paraId="53E7BBA1" w14:textId="4408CC20" w:rsidR="00924438" w:rsidRPr="008A2686" w:rsidRDefault="00924438" w:rsidP="00F4603C">
      <w:pPr>
        <w:shd w:val="clear" w:color="auto" w:fill="FFFFFF"/>
        <w:spacing w:after="150" w:line="276" w:lineRule="auto"/>
        <w:ind w:right="-705"/>
        <w:rPr>
          <w:rFonts w:eastAsia="Times New Roman"/>
          <w:color w:val="1627A2"/>
          <w:sz w:val="28"/>
          <w:szCs w:val="28"/>
        </w:rPr>
      </w:pPr>
      <w:r w:rsidRPr="008A2686">
        <w:rPr>
          <w:color w:val="FF0000"/>
          <w:sz w:val="28"/>
          <w:szCs w:val="28"/>
        </w:rPr>
        <w:t xml:space="preserve">Các em </w:t>
      </w:r>
      <w:r w:rsidR="009C2CCD" w:rsidRPr="008A2686">
        <w:rPr>
          <w:color w:val="FF0000"/>
          <w:sz w:val="28"/>
          <w:szCs w:val="28"/>
        </w:rPr>
        <w:t>HS</w:t>
      </w:r>
      <w:r w:rsidR="009C2CCD" w:rsidRPr="008A2686">
        <w:rPr>
          <w:color w:val="FF0000"/>
          <w:sz w:val="28"/>
          <w:szCs w:val="28"/>
          <w:lang w:val="vi-VN"/>
        </w:rPr>
        <w:t xml:space="preserve"> </w:t>
      </w:r>
      <w:r w:rsidRPr="008A2686">
        <w:rPr>
          <w:color w:val="FF0000"/>
          <w:sz w:val="28"/>
          <w:szCs w:val="28"/>
        </w:rPr>
        <w:t xml:space="preserve">đọc nội dung trong SGK </w:t>
      </w:r>
      <w:r w:rsidR="009C2CCD" w:rsidRPr="008A2686">
        <w:rPr>
          <w:color w:val="FF0000"/>
          <w:sz w:val="28"/>
          <w:szCs w:val="28"/>
        </w:rPr>
        <w:t>bài</w:t>
      </w:r>
      <w:r w:rsidR="009C2CCD" w:rsidRPr="008A2686">
        <w:rPr>
          <w:color w:val="FF0000"/>
          <w:sz w:val="28"/>
          <w:szCs w:val="28"/>
          <w:lang w:val="vi-VN"/>
        </w:rPr>
        <w:t xml:space="preserve"> </w:t>
      </w:r>
      <w:r w:rsidR="004A4D11">
        <w:rPr>
          <w:color w:val="FF0000"/>
          <w:sz w:val="28"/>
          <w:szCs w:val="28"/>
          <w:lang w:val="vi-VN"/>
        </w:rPr>
        <w:t>20</w:t>
      </w:r>
      <w:r w:rsidR="009C2CCD" w:rsidRPr="008A2686">
        <w:rPr>
          <w:color w:val="FF0000"/>
          <w:sz w:val="28"/>
          <w:szCs w:val="28"/>
          <w:lang w:val="vi-VN"/>
        </w:rPr>
        <w:t xml:space="preserve"> trang </w:t>
      </w:r>
      <w:r w:rsidR="005A1876">
        <w:rPr>
          <w:color w:val="FF0000"/>
          <w:sz w:val="28"/>
          <w:szCs w:val="28"/>
          <w:lang w:val="vi-VN"/>
        </w:rPr>
        <w:t>99</w:t>
      </w:r>
      <w:r w:rsidR="009C2CCD" w:rsidRPr="008A2686">
        <w:rPr>
          <w:color w:val="FF0000"/>
          <w:sz w:val="28"/>
          <w:szCs w:val="28"/>
          <w:lang w:val="vi-VN"/>
        </w:rPr>
        <w:t xml:space="preserve"> đến </w:t>
      </w:r>
      <w:r w:rsidR="005A1876">
        <w:rPr>
          <w:color w:val="FF0000"/>
          <w:sz w:val="28"/>
          <w:szCs w:val="28"/>
          <w:lang w:val="vi-VN"/>
        </w:rPr>
        <w:t>103</w:t>
      </w:r>
      <w:r w:rsidR="00622C77" w:rsidRPr="008A2686">
        <w:rPr>
          <w:color w:val="FF0000"/>
          <w:sz w:val="28"/>
          <w:szCs w:val="28"/>
          <w:lang w:val="vi-VN"/>
        </w:rPr>
        <w:t xml:space="preserve"> </w:t>
      </w:r>
      <w:r w:rsidRPr="008A2686">
        <w:rPr>
          <w:color w:val="FF0000"/>
          <w:sz w:val="28"/>
          <w:szCs w:val="28"/>
        </w:rPr>
        <w:t xml:space="preserve">để nắm </w:t>
      </w:r>
      <w:r w:rsidR="009C2CCD" w:rsidRPr="008A2686">
        <w:rPr>
          <w:color w:val="FF0000"/>
          <w:sz w:val="28"/>
          <w:szCs w:val="28"/>
        </w:rPr>
        <w:t>kiến</w:t>
      </w:r>
      <w:r w:rsidR="009C2CCD" w:rsidRPr="008A2686">
        <w:rPr>
          <w:color w:val="FF0000"/>
          <w:sz w:val="28"/>
          <w:szCs w:val="28"/>
          <w:lang w:val="vi-VN"/>
        </w:rPr>
        <w:t xml:space="preserve"> thức</w:t>
      </w:r>
      <w:r w:rsidRPr="008A2686">
        <w:rPr>
          <w:color w:val="FF0000"/>
          <w:sz w:val="28"/>
          <w:szCs w:val="28"/>
        </w:rPr>
        <w:t xml:space="preserve"> tốt hơn.</w:t>
      </w:r>
    </w:p>
    <w:p w14:paraId="7C15F96F" w14:textId="77777777" w:rsidR="00924438" w:rsidRPr="008A2686" w:rsidRDefault="00924438" w:rsidP="00924438">
      <w:pPr>
        <w:rPr>
          <w:b/>
          <w:sz w:val="28"/>
          <w:szCs w:val="28"/>
          <w:u w:val="single"/>
        </w:rPr>
      </w:pPr>
      <w:r w:rsidRPr="008A2686">
        <w:rPr>
          <w:b/>
          <w:sz w:val="28"/>
          <w:szCs w:val="28"/>
          <w:u w:val="single"/>
        </w:rPr>
        <w:lastRenderedPageBreak/>
        <w:t>III/ Bài tập (yêu cầu của giáo viên)</w:t>
      </w:r>
    </w:p>
    <w:p w14:paraId="720F1161" w14:textId="535C3FCE" w:rsidR="00924438" w:rsidRPr="005E0A17" w:rsidRDefault="00924438" w:rsidP="00511DEC">
      <w:pPr>
        <w:jc w:val="center"/>
        <w:rPr>
          <w:b/>
          <w:sz w:val="28"/>
          <w:szCs w:val="28"/>
          <w:lang w:val="vi-VN"/>
        </w:rPr>
      </w:pPr>
      <w:r w:rsidRPr="008A2686">
        <w:rPr>
          <w:b/>
          <w:sz w:val="28"/>
          <w:szCs w:val="28"/>
        </w:rPr>
        <w:t>(Hs làm tạ</w:t>
      </w:r>
      <w:r w:rsidR="009058FD" w:rsidRPr="008A2686">
        <w:rPr>
          <w:b/>
          <w:sz w:val="28"/>
          <w:szCs w:val="28"/>
        </w:rPr>
        <w:t xml:space="preserve">i </w:t>
      </w:r>
      <w:r w:rsidR="005E0A17">
        <w:rPr>
          <w:b/>
          <w:sz w:val="28"/>
          <w:szCs w:val="28"/>
        </w:rPr>
        <w:t>nhà</w:t>
      </w:r>
      <w:r w:rsidR="005E0A17">
        <w:rPr>
          <w:b/>
          <w:sz w:val="28"/>
          <w:szCs w:val="28"/>
          <w:lang w:val="vi-VN"/>
        </w:rPr>
        <w:t>)</w:t>
      </w:r>
    </w:p>
    <w:p w14:paraId="468D7A50" w14:textId="7787D39B" w:rsidR="008044FC" w:rsidRPr="008A2686" w:rsidRDefault="00AB156F" w:rsidP="00483658">
      <w:pPr>
        <w:jc w:val="both"/>
        <w:rPr>
          <w:sz w:val="28"/>
          <w:szCs w:val="28"/>
          <w:lang w:val="vi-VN"/>
        </w:rPr>
      </w:pPr>
      <w:r w:rsidRPr="008A2686">
        <w:rPr>
          <w:sz w:val="28"/>
          <w:szCs w:val="28"/>
        </w:rPr>
        <w:t>Em</w:t>
      </w:r>
      <w:r w:rsidRPr="008A2686">
        <w:rPr>
          <w:sz w:val="28"/>
          <w:szCs w:val="28"/>
          <w:lang w:val="vi-VN"/>
        </w:rPr>
        <w:t xml:space="preserve"> </w:t>
      </w:r>
      <w:r w:rsidR="00F4603C">
        <w:rPr>
          <w:sz w:val="28"/>
          <w:szCs w:val="28"/>
          <w:lang w:val="vi-VN"/>
        </w:rPr>
        <w:t>có</w:t>
      </w:r>
      <w:r w:rsidRPr="008A2686">
        <w:rPr>
          <w:sz w:val="28"/>
          <w:szCs w:val="28"/>
          <w:lang w:val="vi-VN"/>
        </w:rPr>
        <w:t xml:space="preserve"> nhận xét </w:t>
      </w:r>
      <w:r w:rsidR="00F4603C">
        <w:rPr>
          <w:sz w:val="28"/>
          <w:szCs w:val="28"/>
          <w:lang w:val="vi-VN"/>
        </w:rPr>
        <w:t xml:space="preserve">gì về cuộc đấu tranh giành độc lập dân tộc ở Đông Nam Á sau Chiến tranh </w:t>
      </w:r>
      <w:r w:rsidR="00483658">
        <w:rPr>
          <w:sz w:val="28"/>
          <w:szCs w:val="28"/>
          <w:lang w:val="vi-VN"/>
        </w:rPr>
        <w:t>thế giới thứ nhất?</w:t>
      </w:r>
    </w:p>
    <w:p w14:paraId="3C9A3591" w14:textId="77777777" w:rsidR="00924438" w:rsidRPr="008A2686" w:rsidRDefault="00924438" w:rsidP="00924438">
      <w:pPr>
        <w:rPr>
          <w:noProof/>
          <w:sz w:val="28"/>
          <w:szCs w:val="28"/>
        </w:rPr>
      </w:pPr>
      <w:r w:rsidRPr="008A2686">
        <w:rPr>
          <w:b/>
          <w:color w:val="984806" w:themeColor="accent6" w:themeShade="80"/>
          <w:sz w:val="28"/>
          <w:szCs w:val="28"/>
          <w:u w:val="single"/>
        </w:rPr>
        <w:t>IV/ Những việc cần chuẩn bị: (Dặn dò)</w:t>
      </w:r>
      <w:r w:rsidRPr="008A2686">
        <w:rPr>
          <w:noProof/>
          <w:sz w:val="28"/>
          <w:szCs w:val="28"/>
        </w:rPr>
        <w:t xml:space="preserve"> </w:t>
      </w:r>
    </w:p>
    <w:p w14:paraId="0305C1BD" w14:textId="77777777" w:rsidR="007B27D3" w:rsidRPr="008A2686" w:rsidRDefault="007B27D3" w:rsidP="00924438">
      <w:pPr>
        <w:rPr>
          <w:color w:val="984806" w:themeColor="accent6" w:themeShade="80"/>
          <w:sz w:val="28"/>
          <w:szCs w:val="28"/>
        </w:rPr>
      </w:pPr>
      <w:r w:rsidRPr="008A2686">
        <w:rPr>
          <w:color w:val="984806" w:themeColor="accent6" w:themeShade="80"/>
          <w:sz w:val="28"/>
          <w:szCs w:val="28"/>
        </w:rPr>
        <w:t>- Chép đầy đủ bài vào tập</w:t>
      </w:r>
      <w:r w:rsidRPr="008A2686">
        <w:rPr>
          <w:noProof/>
          <w:sz w:val="28"/>
          <w:szCs w:val="28"/>
        </w:rPr>
        <w:t xml:space="preserve"> </w:t>
      </w:r>
    </w:p>
    <w:p w14:paraId="0EE61CC5" w14:textId="76B3C110" w:rsidR="00924438" w:rsidRPr="008A2686" w:rsidRDefault="007B27D3" w:rsidP="007B27D3">
      <w:pPr>
        <w:pStyle w:val="NormalWeb"/>
        <w:spacing w:before="0" w:beforeAutospacing="0" w:after="0" w:afterAutospacing="0"/>
        <w:rPr>
          <w:color w:val="984806" w:themeColor="accent6" w:themeShade="80"/>
          <w:sz w:val="28"/>
          <w:szCs w:val="28"/>
        </w:rPr>
      </w:pPr>
      <w:r w:rsidRPr="008A2686">
        <w:rPr>
          <w:color w:val="984806" w:themeColor="accent6" w:themeShade="80"/>
          <w:sz w:val="28"/>
          <w:szCs w:val="28"/>
        </w:rPr>
        <w:t xml:space="preserve">- </w:t>
      </w:r>
      <w:r w:rsidR="00D16379" w:rsidRPr="008A2686">
        <w:rPr>
          <w:color w:val="984806" w:themeColor="accent6" w:themeShade="80"/>
          <w:sz w:val="28"/>
          <w:szCs w:val="28"/>
        </w:rPr>
        <w:t>Đọc trước bài</w:t>
      </w:r>
      <w:r w:rsidR="00854C3C" w:rsidRPr="008A2686">
        <w:rPr>
          <w:color w:val="984806" w:themeColor="accent6" w:themeShade="80"/>
          <w:sz w:val="28"/>
          <w:szCs w:val="28"/>
          <w:lang w:val="vi-VN"/>
        </w:rPr>
        <w:t xml:space="preserve"> bài </w:t>
      </w:r>
      <w:r w:rsidR="00483658">
        <w:rPr>
          <w:color w:val="984806" w:themeColor="accent6" w:themeShade="80"/>
          <w:sz w:val="28"/>
          <w:szCs w:val="28"/>
          <w:lang w:val="vi-VN"/>
        </w:rPr>
        <w:t>21</w:t>
      </w:r>
      <w:r w:rsidR="00D643D8" w:rsidRPr="008A2686">
        <w:rPr>
          <w:color w:val="984806" w:themeColor="accent6" w:themeShade="80"/>
          <w:sz w:val="28"/>
          <w:szCs w:val="28"/>
        </w:rPr>
        <w:t xml:space="preserve"> </w:t>
      </w:r>
      <w:r w:rsidR="008C1455" w:rsidRPr="008A2686">
        <w:rPr>
          <w:color w:val="984806" w:themeColor="accent6" w:themeShade="80"/>
          <w:sz w:val="28"/>
          <w:szCs w:val="28"/>
        </w:rPr>
        <w:t xml:space="preserve">trang </w:t>
      </w:r>
      <w:r w:rsidR="00483658">
        <w:rPr>
          <w:color w:val="984806" w:themeColor="accent6" w:themeShade="80"/>
          <w:sz w:val="28"/>
          <w:szCs w:val="28"/>
        </w:rPr>
        <w:t>104</w:t>
      </w:r>
      <w:r w:rsidR="008C1455" w:rsidRPr="008A2686">
        <w:rPr>
          <w:color w:val="984806" w:themeColor="accent6" w:themeShade="80"/>
          <w:sz w:val="28"/>
          <w:szCs w:val="28"/>
        </w:rPr>
        <w:t xml:space="preserve"> đến </w:t>
      </w:r>
      <w:r w:rsidR="00483658">
        <w:rPr>
          <w:color w:val="984806" w:themeColor="accent6" w:themeShade="80"/>
          <w:sz w:val="28"/>
          <w:szCs w:val="28"/>
        </w:rPr>
        <w:t>10</w:t>
      </w:r>
      <w:r w:rsidR="00A344A1" w:rsidRPr="008A2686">
        <w:rPr>
          <w:color w:val="984806" w:themeColor="accent6" w:themeShade="80"/>
          <w:sz w:val="28"/>
          <w:szCs w:val="28"/>
        </w:rPr>
        <w:t>8</w:t>
      </w:r>
      <w:r w:rsidR="00407A00" w:rsidRPr="008A2686">
        <w:rPr>
          <w:color w:val="984806" w:themeColor="accent6" w:themeShade="80"/>
          <w:sz w:val="28"/>
          <w:szCs w:val="28"/>
        </w:rPr>
        <w:t xml:space="preserve"> </w:t>
      </w:r>
      <w:r w:rsidR="00924438" w:rsidRPr="008A2686">
        <w:rPr>
          <w:color w:val="984806" w:themeColor="accent6" w:themeShade="80"/>
          <w:sz w:val="28"/>
          <w:szCs w:val="28"/>
        </w:rPr>
        <w:t>sgk</w:t>
      </w:r>
    </w:p>
    <w:p w14:paraId="2CEA7262" w14:textId="684B532B" w:rsidR="007519D9" w:rsidRPr="008A2686" w:rsidRDefault="007519D9" w:rsidP="00483658">
      <w:pPr>
        <w:tabs>
          <w:tab w:val="right" w:leader="dot" w:pos="9072"/>
        </w:tabs>
        <w:jc w:val="center"/>
        <w:rPr>
          <w:b/>
          <w:color w:val="984806" w:themeColor="accent6" w:themeShade="80"/>
          <w:sz w:val="28"/>
          <w:szCs w:val="28"/>
          <w:u w:val="single"/>
        </w:rPr>
      </w:pPr>
    </w:p>
    <w:p w14:paraId="4ACE0D76" w14:textId="5DE7381D" w:rsidR="00EB227C" w:rsidRPr="008A2686" w:rsidRDefault="00EB227C" w:rsidP="00483658">
      <w:pPr>
        <w:tabs>
          <w:tab w:val="right" w:leader="dot" w:pos="9072"/>
        </w:tabs>
        <w:jc w:val="center"/>
        <w:rPr>
          <w:b/>
          <w:color w:val="984806" w:themeColor="accent6" w:themeShade="80"/>
          <w:sz w:val="28"/>
          <w:szCs w:val="28"/>
          <w:u w:val="single"/>
        </w:rPr>
      </w:pPr>
    </w:p>
    <w:p w14:paraId="0A609EFC" w14:textId="77777777" w:rsidR="00EB227C" w:rsidRPr="008A2686" w:rsidRDefault="00EB227C" w:rsidP="00032B45">
      <w:pPr>
        <w:tabs>
          <w:tab w:val="right" w:leader="dot" w:pos="9072"/>
        </w:tabs>
        <w:rPr>
          <w:b/>
          <w:color w:val="984806" w:themeColor="accent6" w:themeShade="80"/>
          <w:sz w:val="28"/>
          <w:szCs w:val="28"/>
        </w:rPr>
      </w:pPr>
    </w:p>
    <w:sectPr w:rsidR="00EB227C" w:rsidRPr="008A2686" w:rsidSect="007519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00000009"/>
    <w:multiLevelType w:val="multilevel"/>
    <w:tmpl w:val="00000009"/>
    <w:lvl w:ilvl="0">
      <w:start w:val="1"/>
      <w:numFmt w:val="bullet"/>
      <w:lvlText w:val=""/>
      <w:lvlJc w:val="left"/>
      <w:pPr>
        <w:tabs>
          <w:tab w:val="num" w:pos="1211"/>
        </w:tabs>
        <w:ind w:left="1283" w:hanging="432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0000000C"/>
    <w:multiLevelType w:val="multilevel"/>
    <w:tmpl w:val="0000000C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000001A"/>
    <w:multiLevelType w:val="multilevel"/>
    <w:tmpl w:val="4950FA00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Calibri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000001B"/>
    <w:multiLevelType w:val="multilevel"/>
    <w:tmpl w:val="0000001B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23"/>
    <w:multiLevelType w:val="multilevel"/>
    <w:tmpl w:val="0000002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25"/>
    <w:multiLevelType w:val="multilevel"/>
    <w:tmpl w:val="00000025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0000029"/>
    <w:multiLevelType w:val="multilevel"/>
    <w:tmpl w:val="00000029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2C"/>
    <w:multiLevelType w:val="multilevel"/>
    <w:tmpl w:val="0000002C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60" w:hanging="360"/>
      </w:pPr>
    </w:lvl>
    <w:lvl w:ilvl="2">
      <w:start w:val="1"/>
      <w:numFmt w:val="lowerRoman"/>
      <w:lvlText w:val="%3."/>
      <w:lvlJc w:val="right"/>
      <w:pPr>
        <w:ind w:left="2580" w:hanging="180"/>
      </w:pPr>
    </w:lvl>
    <w:lvl w:ilvl="3">
      <w:start w:val="1"/>
      <w:numFmt w:val="decimal"/>
      <w:lvlText w:val="%4."/>
      <w:lvlJc w:val="left"/>
      <w:pPr>
        <w:ind w:left="3300" w:hanging="360"/>
      </w:pPr>
    </w:lvl>
    <w:lvl w:ilvl="4">
      <w:start w:val="1"/>
      <w:numFmt w:val="lowerLetter"/>
      <w:lvlText w:val="%5."/>
      <w:lvlJc w:val="left"/>
      <w:pPr>
        <w:ind w:left="4020" w:hanging="360"/>
      </w:pPr>
    </w:lvl>
    <w:lvl w:ilvl="5">
      <w:start w:val="1"/>
      <w:numFmt w:val="lowerRoman"/>
      <w:lvlText w:val="%6."/>
      <w:lvlJc w:val="right"/>
      <w:pPr>
        <w:ind w:left="4740" w:hanging="180"/>
      </w:pPr>
    </w:lvl>
    <w:lvl w:ilvl="6">
      <w:start w:val="1"/>
      <w:numFmt w:val="decimal"/>
      <w:lvlText w:val="%7."/>
      <w:lvlJc w:val="left"/>
      <w:pPr>
        <w:ind w:left="5460" w:hanging="360"/>
      </w:pPr>
    </w:lvl>
    <w:lvl w:ilvl="7">
      <w:start w:val="1"/>
      <w:numFmt w:val="lowerLetter"/>
      <w:lvlText w:val="%8."/>
      <w:lvlJc w:val="left"/>
      <w:pPr>
        <w:ind w:left="6180" w:hanging="360"/>
      </w:pPr>
    </w:lvl>
    <w:lvl w:ilvl="8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0000002E"/>
    <w:multiLevelType w:val="multilevel"/>
    <w:tmpl w:val="0000002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03E7C25"/>
    <w:multiLevelType w:val="hybridMultilevel"/>
    <w:tmpl w:val="A4D4E3C6"/>
    <w:lvl w:ilvl="0" w:tplc="FE583E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EF3417"/>
    <w:multiLevelType w:val="hybridMultilevel"/>
    <w:tmpl w:val="DAA6BC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F202A5"/>
    <w:multiLevelType w:val="hybridMultilevel"/>
    <w:tmpl w:val="DE90EF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FC4142A"/>
    <w:multiLevelType w:val="hybridMultilevel"/>
    <w:tmpl w:val="997E0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5F0E43"/>
    <w:multiLevelType w:val="hybridMultilevel"/>
    <w:tmpl w:val="BAF28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045D50"/>
    <w:multiLevelType w:val="hybridMultilevel"/>
    <w:tmpl w:val="591CEB84"/>
    <w:lvl w:ilvl="0" w:tplc="C64004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4E374D"/>
    <w:multiLevelType w:val="hybridMultilevel"/>
    <w:tmpl w:val="FFF630F2"/>
    <w:lvl w:ilvl="0" w:tplc="18E802D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A47B26"/>
    <w:multiLevelType w:val="hybridMultilevel"/>
    <w:tmpl w:val="A77E2A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1C631A"/>
    <w:multiLevelType w:val="hybridMultilevel"/>
    <w:tmpl w:val="0074A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491877"/>
    <w:multiLevelType w:val="hybridMultilevel"/>
    <w:tmpl w:val="54385840"/>
    <w:lvl w:ilvl="0" w:tplc="B582B3E2">
      <w:start w:val="2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2" w15:restartNumberingAfterBreak="0">
    <w:nsid w:val="303173DD"/>
    <w:multiLevelType w:val="hybridMultilevel"/>
    <w:tmpl w:val="1878091E"/>
    <w:lvl w:ilvl="0" w:tplc="F6A00A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FD52D0"/>
    <w:multiLevelType w:val="hybridMultilevel"/>
    <w:tmpl w:val="A186251A"/>
    <w:lvl w:ilvl="0" w:tplc="A3B0142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DD3F2D"/>
    <w:multiLevelType w:val="hybridMultilevel"/>
    <w:tmpl w:val="DF66E51C"/>
    <w:lvl w:ilvl="0" w:tplc="EC563EA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A12FAB"/>
    <w:multiLevelType w:val="hybridMultilevel"/>
    <w:tmpl w:val="DFEC17A8"/>
    <w:lvl w:ilvl="0" w:tplc="796806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B8A6C74"/>
    <w:multiLevelType w:val="hybridMultilevel"/>
    <w:tmpl w:val="9430833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1409F9"/>
    <w:multiLevelType w:val="hybridMultilevel"/>
    <w:tmpl w:val="CB02C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700B40"/>
    <w:multiLevelType w:val="hybridMultilevel"/>
    <w:tmpl w:val="FB06C7A8"/>
    <w:lvl w:ilvl="0" w:tplc="573400A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F35467"/>
    <w:multiLevelType w:val="hybridMultilevel"/>
    <w:tmpl w:val="743ED982"/>
    <w:lvl w:ilvl="0" w:tplc="5E0C454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9D30E5"/>
    <w:multiLevelType w:val="hybridMultilevel"/>
    <w:tmpl w:val="2A86C2E0"/>
    <w:lvl w:ilvl="0" w:tplc="764CDE2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016BCE"/>
    <w:multiLevelType w:val="hybridMultilevel"/>
    <w:tmpl w:val="2578E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7D0512"/>
    <w:multiLevelType w:val="hybridMultilevel"/>
    <w:tmpl w:val="19D2F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D12B1B"/>
    <w:multiLevelType w:val="hybridMultilevel"/>
    <w:tmpl w:val="062ACD22"/>
    <w:lvl w:ilvl="0" w:tplc="403497B2">
      <w:start w:val="19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FF6021"/>
    <w:multiLevelType w:val="hybridMultilevel"/>
    <w:tmpl w:val="D3644DE0"/>
    <w:lvl w:ilvl="0" w:tplc="F6EA1B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4F7CD2"/>
    <w:multiLevelType w:val="hybridMultilevel"/>
    <w:tmpl w:val="7A3E29C2"/>
    <w:lvl w:ilvl="0" w:tplc="4CFCECB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5E7F81"/>
    <w:multiLevelType w:val="hybridMultilevel"/>
    <w:tmpl w:val="E2F46E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6E35C1"/>
    <w:multiLevelType w:val="hybridMultilevel"/>
    <w:tmpl w:val="285E157A"/>
    <w:lvl w:ilvl="0" w:tplc="C2F26F16">
      <w:start w:val="190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152657"/>
    <w:multiLevelType w:val="hybridMultilevel"/>
    <w:tmpl w:val="283E4BF6"/>
    <w:lvl w:ilvl="0" w:tplc="D2689D1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7D4D6C"/>
    <w:multiLevelType w:val="hybridMultilevel"/>
    <w:tmpl w:val="62DC251A"/>
    <w:lvl w:ilvl="0" w:tplc="2E20F81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633043"/>
    <w:multiLevelType w:val="hybridMultilevel"/>
    <w:tmpl w:val="50B47AB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1" w15:restartNumberingAfterBreak="0">
    <w:nsid w:val="68D7555A"/>
    <w:multiLevelType w:val="hybridMultilevel"/>
    <w:tmpl w:val="F078CCCA"/>
    <w:lvl w:ilvl="0" w:tplc="A6CC781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E96DF6"/>
    <w:multiLevelType w:val="hybridMultilevel"/>
    <w:tmpl w:val="8A7C501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EB4985"/>
    <w:multiLevelType w:val="hybridMultilevel"/>
    <w:tmpl w:val="D2FCC262"/>
    <w:lvl w:ilvl="0" w:tplc="326CAE5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430C65"/>
    <w:multiLevelType w:val="hybridMultilevel"/>
    <w:tmpl w:val="BA04A934"/>
    <w:lvl w:ilvl="0" w:tplc="39A00AA4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12"/>
  </w:num>
  <w:num w:numId="3">
    <w:abstractNumId w:val="28"/>
  </w:num>
  <w:num w:numId="4">
    <w:abstractNumId w:val="34"/>
  </w:num>
  <w:num w:numId="5">
    <w:abstractNumId w:val="14"/>
  </w:num>
  <w:num w:numId="6">
    <w:abstractNumId w:val="25"/>
  </w:num>
  <w:num w:numId="7">
    <w:abstractNumId w:val="44"/>
  </w:num>
  <w:num w:numId="8">
    <w:abstractNumId w:val="32"/>
  </w:num>
  <w:num w:numId="9">
    <w:abstractNumId w:val="26"/>
  </w:num>
  <w:num w:numId="10">
    <w:abstractNumId w:val="8"/>
  </w:num>
  <w:num w:numId="11">
    <w:abstractNumId w:val="4"/>
  </w:num>
  <w:num w:numId="12">
    <w:abstractNumId w:val="15"/>
  </w:num>
  <w:num w:numId="13">
    <w:abstractNumId w:val="40"/>
  </w:num>
  <w:num w:numId="14">
    <w:abstractNumId w:val="13"/>
  </w:num>
  <w:num w:numId="15">
    <w:abstractNumId w:val="36"/>
  </w:num>
  <w:num w:numId="16">
    <w:abstractNumId w:val="19"/>
  </w:num>
  <w:num w:numId="17">
    <w:abstractNumId w:val="29"/>
  </w:num>
  <w:num w:numId="18">
    <w:abstractNumId w:val="23"/>
  </w:num>
  <w:num w:numId="19">
    <w:abstractNumId w:val="5"/>
  </w:num>
  <w:num w:numId="20">
    <w:abstractNumId w:val="42"/>
  </w:num>
  <w:num w:numId="21">
    <w:abstractNumId w:val="31"/>
  </w:num>
  <w:num w:numId="22">
    <w:abstractNumId w:val="1"/>
  </w:num>
  <w:num w:numId="23">
    <w:abstractNumId w:val="16"/>
  </w:num>
  <w:num w:numId="24">
    <w:abstractNumId w:val="20"/>
  </w:num>
  <w:num w:numId="25">
    <w:abstractNumId w:val="6"/>
  </w:num>
  <w:num w:numId="26">
    <w:abstractNumId w:val="11"/>
  </w:num>
  <w:num w:numId="27">
    <w:abstractNumId w:val="27"/>
  </w:num>
  <w:num w:numId="28">
    <w:abstractNumId w:val="2"/>
  </w:num>
  <w:num w:numId="29">
    <w:abstractNumId w:val="10"/>
  </w:num>
  <w:num w:numId="30">
    <w:abstractNumId w:val="17"/>
  </w:num>
  <w:num w:numId="31">
    <w:abstractNumId w:val="35"/>
  </w:num>
  <w:num w:numId="32">
    <w:abstractNumId w:val="38"/>
  </w:num>
  <w:num w:numId="33">
    <w:abstractNumId w:val="0"/>
  </w:num>
  <w:num w:numId="34">
    <w:abstractNumId w:val="7"/>
  </w:num>
  <w:num w:numId="35">
    <w:abstractNumId w:val="30"/>
  </w:num>
  <w:num w:numId="36">
    <w:abstractNumId w:val="39"/>
  </w:num>
  <w:num w:numId="37">
    <w:abstractNumId w:val="37"/>
  </w:num>
  <w:num w:numId="38">
    <w:abstractNumId w:val="33"/>
  </w:num>
  <w:num w:numId="39">
    <w:abstractNumId w:val="21"/>
  </w:num>
  <w:num w:numId="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41"/>
  </w:num>
  <w:num w:numId="43">
    <w:abstractNumId w:val="18"/>
  </w:num>
  <w:num w:numId="44">
    <w:abstractNumId w:val="43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4112"/>
    <w:rsid w:val="00005BE9"/>
    <w:rsid w:val="00011999"/>
    <w:rsid w:val="0002289D"/>
    <w:rsid w:val="00027DC2"/>
    <w:rsid w:val="00032B45"/>
    <w:rsid w:val="00041B84"/>
    <w:rsid w:val="000707D6"/>
    <w:rsid w:val="00096FDC"/>
    <w:rsid w:val="000A0006"/>
    <w:rsid w:val="000B0807"/>
    <w:rsid w:val="000D0E58"/>
    <w:rsid w:val="001011D2"/>
    <w:rsid w:val="00105FD7"/>
    <w:rsid w:val="001126F5"/>
    <w:rsid w:val="00113539"/>
    <w:rsid w:val="00115315"/>
    <w:rsid w:val="00115785"/>
    <w:rsid w:val="001209D0"/>
    <w:rsid w:val="001215B0"/>
    <w:rsid w:val="00167BB6"/>
    <w:rsid w:val="00172A51"/>
    <w:rsid w:val="001A3503"/>
    <w:rsid w:val="001C4880"/>
    <w:rsid w:val="001D2FAF"/>
    <w:rsid w:val="00206F9A"/>
    <w:rsid w:val="00252885"/>
    <w:rsid w:val="0025347B"/>
    <w:rsid w:val="002573AE"/>
    <w:rsid w:val="00260B21"/>
    <w:rsid w:val="00266417"/>
    <w:rsid w:val="00273FFD"/>
    <w:rsid w:val="00283F49"/>
    <w:rsid w:val="0029603F"/>
    <w:rsid w:val="002A3AD0"/>
    <w:rsid w:val="002C0FFC"/>
    <w:rsid w:val="002E7DA0"/>
    <w:rsid w:val="003019E3"/>
    <w:rsid w:val="00307110"/>
    <w:rsid w:val="003317DF"/>
    <w:rsid w:val="00356E23"/>
    <w:rsid w:val="00360A32"/>
    <w:rsid w:val="00372C85"/>
    <w:rsid w:val="003B2E75"/>
    <w:rsid w:val="003C70B5"/>
    <w:rsid w:val="003C735F"/>
    <w:rsid w:val="003F6ED3"/>
    <w:rsid w:val="00407A00"/>
    <w:rsid w:val="0042581D"/>
    <w:rsid w:val="00427C68"/>
    <w:rsid w:val="00431A92"/>
    <w:rsid w:val="00431AB7"/>
    <w:rsid w:val="00440095"/>
    <w:rsid w:val="00442302"/>
    <w:rsid w:val="00457D45"/>
    <w:rsid w:val="004649DF"/>
    <w:rsid w:val="00474D1F"/>
    <w:rsid w:val="00483658"/>
    <w:rsid w:val="00495F63"/>
    <w:rsid w:val="004A4D11"/>
    <w:rsid w:val="004A760F"/>
    <w:rsid w:val="004B5FA2"/>
    <w:rsid w:val="004C6420"/>
    <w:rsid w:val="004D71D5"/>
    <w:rsid w:val="004E5F76"/>
    <w:rsid w:val="00511DEC"/>
    <w:rsid w:val="005267CB"/>
    <w:rsid w:val="00547483"/>
    <w:rsid w:val="00584A65"/>
    <w:rsid w:val="00585FAE"/>
    <w:rsid w:val="005912B0"/>
    <w:rsid w:val="005A1876"/>
    <w:rsid w:val="005A35C5"/>
    <w:rsid w:val="005A42F3"/>
    <w:rsid w:val="005D4B07"/>
    <w:rsid w:val="005E0A17"/>
    <w:rsid w:val="005E65DA"/>
    <w:rsid w:val="00613A16"/>
    <w:rsid w:val="006228DA"/>
    <w:rsid w:val="00622C77"/>
    <w:rsid w:val="00627439"/>
    <w:rsid w:val="00631B9E"/>
    <w:rsid w:val="00645884"/>
    <w:rsid w:val="00653676"/>
    <w:rsid w:val="006620EF"/>
    <w:rsid w:val="00671B08"/>
    <w:rsid w:val="00680E7F"/>
    <w:rsid w:val="006A28FB"/>
    <w:rsid w:val="006B1A33"/>
    <w:rsid w:val="006C041D"/>
    <w:rsid w:val="006C0E4F"/>
    <w:rsid w:val="006D2872"/>
    <w:rsid w:val="006D62B3"/>
    <w:rsid w:val="006E7681"/>
    <w:rsid w:val="006F4112"/>
    <w:rsid w:val="007045BD"/>
    <w:rsid w:val="0071191D"/>
    <w:rsid w:val="00720909"/>
    <w:rsid w:val="0074159A"/>
    <w:rsid w:val="007519D9"/>
    <w:rsid w:val="007609D5"/>
    <w:rsid w:val="007773FF"/>
    <w:rsid w:val="0079057F"/>
    <w:rsid w:val="007A28B3"/>
    <w:rsid w:val="007A6865"/>
    <w:rsid w:val="007A74DB"/>
    <w:rsid w:val="007B27D3"/>
    <w:rsid w:val="007B3375"/>
    <w:rsid w:val="007C18AA"/>
    <w:rsid w:val="0080132A"/>
    <w:rsid w:val="008044FC"/>
    <w:rsid w:val="008065CD"/>
    <w:rsid w:val="00815FFD"/>
    <w:rsid w:val="00854C3C"/>
    <w:rsid w:val="0088201E"/>
    <w:rsid w:val="00884E4E"/>
    <w:rsid w:val="00893FBB"/>
    <w:rsid w:val="00896047"/>
    <w:rsid w:val="008A0B3B"/>
    <w:rsid w:val="008A2686"/>
    <w:rsid w:val="008B11D3"/>
    <w:rsid w:val="008B5ADD"/>
    <w:rsid w:val="008C1455"/>
    <w:rsid w:val="008D291C"/>
    <w:rsid w:val="008E65FE"/>
    <w:rsid w:val="008F3138"/>
    <w:rsid w:val="009058FD"/>
    <w:rsid w:val="00924438"/>
    <w:rsid w:val="0092774A"/>
    <w:rsid w:val="009329D9"/>
    <w:rsid w:val="0093604E"/>
    <w:rsid w:val="00940AEA"/>
    <w:rsid w:val="0094293D"/>
    <w:rsid w:val="0094709E"/>
    <w:rsid w:val="009653D2"/>
    <w:rsid w:val="00967929"/>
    <w:rsid w:val="009A26C9"/>
    <w:rsid w:val="009A6B27"/>
    <w:rsid w:val="009B387F"/>
    <w:rsid w:val="009B73A9"/>
    <w:rsid w:val="009C1BBB"/>
    <w:rsid w:val="009C2CCD"/>
    <w:rsid w:val="009C403C"/>
    <w:rsid w:val="009E73E5"/>
    <w:rsid w:val="00A00AFA"/>
    <w:rsid w:val="00A15AC7"/>
    <w:rsid w:val="00A17668"/>
    <w:rsid w:val="00A344A1"/>
    <w:rsid w:val="00A41AC2"/>
    <w:rsid w:val="00A50AAF"/>
    <w:rsid w:val="00A94B62"/>
    <w:rsid w:val="00AA64CF"/>
    <w:rsid w:val="00AB156F"/>
    <w:rsid w:val="00AE3527"/>
    <w:rsid w:val="00AF2338"/>
    <w:rsid w:val="00AF41F9"/>
    <w:rsid w:val="00AF4A4C"/>
    <w:rsid w:val="00AF7C67"/>
    <w:rsid w:val="00B01311"/>
    <w:rsid w:val="00B01C8F"/>
    <w:rsid w:val="00B11800"/>
    <w:rsid w:val="00B154C7"/>
    <w:rsid w:val="00B21C56"/>
    <w:rsid w:val="00B57A0A"/>
    <w:rsid w:val="00B615FC"/>
    <w:rsid w:val="00B74344"/>
    <w:rsid w:val="00B74FEF"/>
    <w:rsid w:val="00B7545D"/>
    <w:rsid w:val="00B9542D"/>
    <w:rsid w:val="00BA0BAA"/>
    <w:rsid w:val="00BA1557"/>
    <w:rsid w:val="00BC2933"/>
    <w:rsid w:val="00BC5B6D"/>
    <w:rsid w:val="00BD3B46"/>
    <w:rsid w:val="00BE0D49"/>
    <w:rsid w:val="00BE1B00"/>
    <w:rsid w:val="00BE6F0B"/>
    <w:rsid w:val="00C06FFE"/>
    <w:rsid w:val="00C5640A"/>
    <w:rsid w:val="00C67CD6"/>
    <w:rsid w:val="00C7766F"/>
    <w:rsid w:val="00C827D6"/>
    <w:rsid w:val="00C93923"/>
    <w:rsid w:val="00C9739F"/>
    <w:rsid w:val="00C97DD3"/>
    <w:rsid w:val="00CC4642"/>
    <w:rsid w:val="00CE08F5"/>
    <w:rsid w:val="00CE4782"/>
    <w:rsid w:val="00D16379"/>
    <w:rsid w:val="00D24A7A"/>
    <w:rsid w:val="00D26C8B"/>
    <w:rsid w:val="00D5225F"/>
    <w:rsid w:val="00D56AE2"/>
    <w:rsid w:val="00D61810"/>
    <w:rsid w:val="00D61A2D"/>
    <w:rsid w:val="00D643D8"/>
    <w:rsid w:val="00DA2344"/>
    <w:rsid w:val="00DB7C92"/>
    <w:rsid w:val="00DF1D82"/>
    <w:rsid w:val="00E3486D"/>
    <w:rsid w:val="00E351BA"/>
    <w:rsid w:val="00E420BF"/>
    <w:rsid w:val="00E47E18"/>
    <w:rsid w:val="00E60202"/>
    <w:rsid w:val="00E71688"/>
    <w:rsid w:val="00E954B9"/>
    <w:rsid w:val="00E96319"/>
    <w:rsid w:val="00EA05BE"/>
    <w:rsid w:val="00EB227C"/>
    <w:rsid w:val="00ED05FD"/>
    <w:rsid w:val="00F029C0"/>
    <w:rsid w:val="00F32FC4"/>
    <w:rsid w:val="00F37F4C"/>
    <w:rsid w:val="00F4603C"/>
    <w:rsid w:val="00F5114F"/>
    <w:rsid w:val="00F63407"/>
    <w:rsid w:val="00F63D79"/>
    <w:rsid w:val="00F777FD"/>
    <w:rsid w:val="00F77C1C"/>
    <w:rsid w:val="00F935EA"/>
    <w:rsid w:val="00F93B50"/>
    <w:rsid w:val="00FA0707"/>
    <w:rsid w:val="00FC5249"/>
    <w:rsid w:val="00FC6329"/>
    <w:rsid w:val="00FE09B0"/>
    <w:rsid w:val="00FF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141A58"/>
  <w15:docId w15:val="{9992011A-8160-4916-A595-0E9114EF0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240"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112"/>
    <w:pPr>
      <w:spacing w:before="0" w:after="0"/>
    </w:pPr>
    <w:rPr>
      <w:rFonts w:eastAsia="Calibri" w:cs="Times New Roman"/>
      <w:sz w:val="26"/>
      <w:szCs w:val="26"/>
    </w:rPr>
  </w:style>
  <w:style w:type="paragraph" w:styleId="Heading2">
    <w:name w:val="heading 2"/>
    <w:basedOn w:val="Normal"/>
    <w:link w:val="Heading2Char"/>
    <w:uiPriority w:val="9"/>
    <w:qFormat/>
    <w:rsid w:val="003C70B5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C70B5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411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ListParagraph">
    <w:name w:val="List Paragraph"/>
    <w:basedOn w:val="Normal"/>
    <w:qFormat/>
    <w:rsid w:val="006F411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3C70B5"/>
    <w:rPr>
      <w:rFonts w:eastAsia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C70B5"/>
    <w:rPr>
      <w:rFonts w:eastAsia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3C70B5"/>
    <w:rPr>
      <w:b/>
      <w:bCs/>
    </w:rPr>
  </w:style>
  <w:style w:type="table" w:styleId="TableGrid">
    <w:name w:val="Table Grid"/>
    <w:basedOn w:val="TableNormal"/>
    <w:uiPriority w:val="59"/>
    <w:rsid w:val="007C18A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315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833304">
              <w:marLeft w:val="-15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75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16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476182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8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344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690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323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338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689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854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40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9991680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545016">
          <w:blockQuote w:val="1"/>
          <w:marLeft w:val="0"/>
          <w:marRight w:val="0"/>
          <w:marTop w:val="0"/>
          <w:marBottom w:val="300"/>
          <w:divBdr>
            <w:top w:val="single" w:sz="12" w:space="4" w:color="F8CA8A"/>
            <w:left w:val="single" w:sz="12" w:space="8" w:color="F8CA8A"/>
            <w:bottom w:val="single" w:sz="12" w:space="4" w:color="F8CA8A"/>
            <w:right w:val="single" w:sz="12" w:space="8" w:color="F8CA8A"/>
          </w:divBdr>
        </w:div>
        <w:div w:id="186258491">
          <w:blockQuote w:val="1"/>
          <w:marLeft w:val="0"/>
          <w:marRight w:val="0"/>
          <w:marTop w:val="0"/>
          <w:marBottom w:val="300"/>
          <w:divBdr>
            <w:top w:val="single" w:sz="12" w:space="4" w:color="F8CA8A"/>
            <w:left w:val="single" w:sz="12" w:space="8" w:color="F8CA8A"/>
            <w:bottom w:val="single" w:sz="12" w:space="4" w:color="F8CA8A"/>
            <w:right w:val="single" w:sz="12" w:space="8" w:color="F8CA8A"/>
          </w:divBdr>
        </w:div>
        <w:div w:id="1129319364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03310">
              <w:marLeft w:val="-15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7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80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2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522493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35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51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563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72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106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7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6722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94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Nguyet Pham Thi</cp:lastModifiedBy>
  <cp:revision>239</cp:revision>
  <dcterms:created xsi:type="dcterms:W3CDTF">2021-09-04T10:38:00Z</dcterms:created>
  <dcterms:modified xsi:type="dcterms:W3CDTF">2021-12-10T03:52:00Z</dcterms:modified>
</cp:coreProperties>
</file>