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C876" w14:textId="77777777" w:rsidR="006F4112" w:rsidRPr="008A2686" w:rsidRDefault="00627439" w:rsidP="006F4112">
      <w:pPr>
        <w:jc w:val="both"/>
        <w:rPr>
          <w:sz w:val="28"/>
          <w:szCs w:val="28"/>
        </w:rPr>
      </w:pPr>
      <w:r w:rsidRPr="008A2686">
        <w:rPr>
          <w:sz w:val="28"/>
          <w:szCs w:val="28"/>
        </w:rPr>
        <w:t xml:space="preserve">   </w:t>
      </w:r>
      <w:r w:rsidR="006F4112" w:rsidRPr="008A2686">
        <w:rPr>
          <w:sz w:val="28"/>
          <w:szCs w:val="28"/>
        </w:rPr>
        <w:t>UBND QUẬN BÌNH THẠNH</w:t>
      </w:r>
    </w:p>
    <w:p w14:paraId="1A97319C" w14:textId="77777777" w:rsidR="006F4112" w:rsidRPr="008A2686" w:rsidRDefault="006F4112" w:rsidP="006F4112">
      <w:pPr>
        <w:jc w:val="both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TRƯỜNG TRUNG HỌC CƠ SỞ</w:t>
      </w:r>
    </w:p>
    <w:p w14:paraId="3556DFE0" w14:textId="77777777" w:rsidR="006F4112" w:rsidRPr="008A2686" w:rsidRDefault="006F4112" w:rsidP="006F4112">
      <w:pPr>
        <w:jc w:val="both"/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</w:rPr>
        <w:t xml:space="preserve">                   </w:t>
      </w:r>
      <w:r w:rsidRPr="008A2686">
        <w:rPr>
          <w:b/>
          <w:sz w:val="28"/>
          <w:szCs w:val="28"/>
          <w:u w:val="single"/>
        </w:rPr>
        <w:t>LAM SƠN</w:t>
      </w:r>
    </w:p>
    <w:p w14:paraId="60D762AC" w14:textId="77777777" w:rsidR="006F4112" w:rsidRPr="008A2686" w:rsidRDefault="006F4112" w:rsidP="006F4112">
      <w:pPr>
        <w:jc w:val="both"/>
        <w:rPr>
          <w:b/>
          <w:sz w:val="28"/>
          <w:szCs w:val="28"/>
          <w:u w:val="single"/>
        </w:rPr>
      </w:pPr>
    </w:p>
    <w:p w14:paraId="41F15992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 xml:space="preserve">NỘI DUNG BÀI DẠY ÔN TẬP KIẾN THỨC CHO HỌC SINH </w:t>
      </w:r>
    </w:p>
    <w:p w14:paraId="6305FDE5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TRONG THỜI GIAN NGHỈ DO DỊCH BỆNH Covid-19</w:t>
      </w:r>
    </w:p>
    <w:p w14:paraId="77EA1B72" w14:textId="77777777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Tổ: Lịch Sử - Địa Lí, nhóm: Lịch sử</w:t>
      </w:r>
    </w:p>
    <w:p w14:paraId="6B2BDBC6" w14:textId="77777777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Môn học: Lịch sử - Khối lớp: 8</w:t>
      </w:r>
    </w:p>
    <w:p w14:paraId="0C9B2269" w14:textId="21EFF318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Tuầ</w:t>
      </w:r>
      <w:r w:rsidR="001A3503" w:rsidRPr="008A2686">
        <w:rPr>
          <w:sz w:val="28"/>
          <w:szCs w:val="28"/>
        </w:rPr>
        <w:t xml:space="preserve">n </w:t>
      </w:r>
      <w:r w:rsidR="00A92B65">
        <w:rPr>
          <w:sz w:val="28"/>
          <w:szCs w:val="28"/>
        </w:rPr>
        <w:t>16</w:t>
      </w:r>
      <w:r w:rsidR="008E65FE">
        <w:rPr>
          <w:sz w:val="28"/>
          <w:szCs w:val="28"/>
          <w:lang w:val="vi-VN"/>
        </w:rPr>
        <w:t xml:space="preserve"> </w:t>
      </w:r>
      <w:r w:rsidRPr="008A2686">
        <w:rPr>
          <w:sz w:val="28"/>
          <w:szCs w:val="28"/>
        </w:rPr>
        <w:t>học từ</w:t>
      </w:r>
      <w:r w:rsidR="00027DC2" w:rsidRPr="008A2686">
        <w:rPr>
          <w:sz w:val="28"/>
          <w:szCs w:val="28"/>
        </w:rPr>
        <w:t xml:space="preserve"> ngày</w:t>
      </w:r>
      <w:r w:rsidR="001A3503" w:rsidRPr="008A2686">
        <w:rPr>
          <w:sz w:val="28"/>
          <w:szCs w:val="28"/>
        </w:rPr>
        <w:t xml:space="preserve"> </w:t>
      </w:r>
      <w:r w:rsidR="00A92B65">
        <w:rPr>
          <w:sz w:val="28"/>
          <w:szCs w:val="28"/>
        </w:rPr>
        <w:t>20</w:t>
      </w:r>
      <w:r w:rsidR="00027DC2" w:rsidRPr="008A2686">
        <w:rPr>
          <w:sz w:val="28"/>
          <w:szCs w:val="28"/>
        </w:rPr>
        <w:t>/</w:t>
      </w:r>
      <w:r w:rsidR="000B0807" w:rsidRPr="008A2686">
        <w:rPr>
          <w:sz w:val="28"/>
          <w:szCs w:val="28"/>
        </w:rPr>
        <w:t>12</w:t>
      </w:r>
      <w:r w:rsidRPr="008A2686">
        <w:rPr>
          <w:sz w:val="28"/>
          <w:szCs w:val="28"/>
        </w:rPr>
        <w:t xml:space="preserve"> đế</w:t>
      </w:r>
      <w:r w:rsidR="001A3503" w:rsidRPr="008A2686">
        <w:rPr>
          <w:sz w:val="28"/>
          <w:szCs w:val="28"/>
        </w:rPr>
        <w:t xml:space="preserve">n ngày </w:t>
      </w:r>
      <w:r w:rsidR="00A92B65">
        <w:rPr>
          <w:sz w:val="28"/>
          <w:szCs w:val="28"/>
        </w:rPr>
        <w:t>25</w:t>
      </w:r>
      <w:r w:rsidR="00027DC2" w:rsidRPr="008A2686">
        <w:rPr>
          <w:sz w:val="28"/>
          <w:szCs w:val="28"/>
        </w:rPr>
        <w:t>/</w:t>
      </w:r>
      <w:r w:rsidR="00005BE9" w:rsidRPr="008A2686">
        <w:rPr>
          <w:sz w:val="28"/>
          <w:szCs w:val="28"/>
        </w:rPr>
        <w:t>12</w:t>
      </w:r>
      <w:r w:rsidRPr="008A2686">
        <w:rPr>
          <w:sz w:val="28"/>
          <w:szCs w:val="28"/>
        </w:rPr>
        <w:t>/2021</w:t>
      </w:r>
    </w:p>
    <w:p w14:paraId="3683C3C7" w14:textId="77777777" w:rsidR="00924438" w:rsidRPr="008A2686" w:rsidRDefault="00924438" w:rsidP="00924438">
      <w:pPr>
        <w:jc w:val="center"/>
        <w:rPr>
          <w:sz w:val="28"/>
          <w:szCs w:val="28"/>
        </w:rPr>
      </w:pPr>
    </w:p>
    <w:p w14:paraId="77FA7485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Nội dung:</w:t>
      </w:r>
      <w:r w:rsidRPr="008A2686">
        <w:rPr>
          <w:b/>
          <w:color w:val="FF0000"/>
          <w:sz w:val="28"/>
          <w:szCs w:val="28"/>
        </w:rPr>
        <w:t xml:space="preserve"> </w:t>
      </w:r>
    </w:p>
    <w:p w14:paraId="5E54FA3E" w14:textId="77777777" w:rsidR="00924438" w:rsidRPr="008A2686" w:rsidRDefault="00924438" w:rsidP="00924438">
      <w:pPr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  <w:u w:val="single"/>
        </w:rPr>
        <w:t xml:space="preserve">I/ Lý thuyết: </w:t>
      </w:r>
    </w:p>
    <w:p w14:paraId="7D10F3F6" w14:textId="77777777" w:rsidR="00924438" w:rsidRPr="008A2686" w:rsidRDefault="00924438" w:rsidP="00924438">
      <w:pPr>
        <w:rPr>
          <w:b/>
          <w:color w:val="0070C0"/>
          <w:sz w:val="28"/>
          <w:szCs w:val="28"/>
          <w:u w:val="single"/>
        </w:rPr>
      </w:pPr>
    </w:p>
    <w:p w14:paraId="2D05AD8A" w14:textId="37EB019E" w:rsidR="008E65FE" w:rsidRDefault="005D4B07" w:rsidP="008E65FE">
      <w:pPr>
        <w:jc w:val="center"/>
        <w:rPr>
          <w:b/>
          <w:bCs/>
          <w:color w:val="0070C0"/>
          <w:sz w:val="28"/>
          <w:szCs w:val="28"/>
          <w:lang w:val="vi-VN"/>
        </w:rPr>
      </w:pPr>
      <w:r w:rsidRPr="008A2686">
        <w:rPr>
          <w:b/>
          <w:color w:val="0070C0"/>
          <w:sz w:val="28"/>
          <w:szCs w:val="28"/>
        </w:rPr>
        <w:t>Tiế</w:t>
      </w:r>
      <w:r w:rsidR="001A3503" w:rsidRPr="008A2686">
        <w:rPr>
          <w:b/>
          <w:color w:val="0070C0"/>
          <w:sz w:val="28"/>
          <w:szCs w:val="28"/>
        </w:rPr>
        <w:t xml:space="preserve">t </w:t>
      </w:r>
      <w:r w:rsidR="00EC0BE7">
        <w:rPr>
          <w:b/>
          <w:color w:val="0070C0"/>
          <w:sz w:val="28"/>
          <w:szCs w:val="28"/>
        </w:rPr>
        <w:t>31</w:t>
      </w:r>
      <w:r w:rsidR="00EC0BE7">
        <w:rPr>
          <w:b/>
          <w:color w:val="0070C0"/>
          <w:sz w:val="28"/>
          <w:szCs w:val="28"/>
          <w:lang w:val="vi-VN"/>
        </w:rPr>
        <w:t xml:space="preserve"> + 32 -</w:t>
      </w:r>
      <w:r w:rsidR="000B0807" w:rsidRPr="008A2686">
        <w:rPr>
          <w:b/>
          <w:color w:val="0070C0"/>
          <w:sz w:val="28"/>
          <w:szCs w:val="28"/>
          <w:lang w:val="vi-VN"/>
        </w:rPr>
        <w:t xml:space="preserve"> </w:t>
      </w:r>
      <w:r w:rsidR="00EC0BE7">
        <w:rPr>
          <w:b/>
          <w:bCs/>
          <w:color w:val="0070C0"/>
          <w:sz w:val="28"/>
          <w:szCs w:val="28"/>
        </w:rPr>
        <w:t>BÀI</w:t>
      </w:r>
      <w:r w:rsidR="00EC0BE7">
        <w:rPr>
          <w:b/>
          <w:bCs/>
          <w:color w:val="0070C0"/>
          <w:sz w:val="28"/>
          <w:szCs w:val="28"/>
          <w:lang w:val="vi-VN"/>
        </w:rPr>
        <w:t xml:space="preserve"> 21</w:t>
      </w:r>
    </w:p>
    <w:p w14:paraId="4DA9EB81" w14:textId="13F3BBC6" w:rsidR="00EC0BE7" w:rsidRPr="00EC0BE7" w:rsidRDefault="00EC0BE7" w:rsidP="008E65FE">
      <w:pPr>
        <w:jc w:val="center"/>
        <w:rPr>
          <w:b/>
          <w:bCs/>
          <w:color w:val="0070C0"/>
          <w:sz w:val="28"/>
          <w:szCs w:val="28"/>
          <w:lang w:val="vi-VN"/>
        </w:rPr>
      </w:pPr>
      <w:r>
        <w:rPr>
          <w:b/>
          <w:bCs/>
          <w:color w:val="0070C0"/>
          <w:sz w:val="28"/>
          <w:szCs w:val="28"/>
          <w:lang w:val="vi-VN"/>
        </w:rPr>
        <w:t>CHIẾN TRANH THẾ GIỚI THỨ HAI (1939 – 1945)</w:t>
      </w:r>
    </w:p>
    <w:p w14:paraId="659E688A" w14:textId="68AF6D6C" w:rsidR="00924438" w:rsidRPr="008A2686" w:rsidRDefault="00924438" w:rsidP="008E65FE">
      <w:pPr>
        <w:rPr>
          <w:color w:val="FF0000"/>
          <w:sz w:val="28"/>
          <w:szCs w:val="28"/>
        </w:rPr>
      </w:pPr>
      <w:r w:rsidRPr="008A2686">
        <w:rPr>
          <w:b/>
          <w:color w:val="FF0000"/>
          <w:sz w:val="28"/>
          <w:szCs w:val="28"/>
        </w:rPr>
        <w:t xml:space="preserve">1/ Tư liệu Học sinh cần có: </w:t>
      </w:r>
      <w:r w:rsidRPr="008A2686">
        <w:rPr>
          <w:color w:val="FF0000"/>
          <w:sz w:val="28"/>
          <w:szCs w:val="28"/>
        </w:rPr>
        <w:t>Sách giáo khoa lịch sử 8</w:t>
      </w:r>
    </w:p>
    <w:p w14:paraId="091D6CAC" w14:textId="77777777" w:rsidR="00924438" w:rsidRPr="008A2686" w:rsidRDefault="00924438" w:rsidP="009C1BBB">
      <w:pPr>
        <w:jc w:val="both"/>
        <w:rPr>
          <w:b/>
          <w:color w:val="0070C0"/>
          <w:sz w:val="28"/>
          <w:szCs w:val="28"/>
          <w:u w:val="single"/>
        </w:rPr>
      </w:pPr>
      <w:r w:rsidRPr="008A2686">
        <w:rPr>
          <w:b/>
          <w:color w:val="0070C0"/>
          <w:sz w:val="28"/>
          <w:szCs w:val="28"/>
        </w:rPr>
        <w:t xml:space="preserve">2/ Nội dung ghi bài: </w:t>
      </w:r>
      <w:r w:rsidRPr="008A2686">
        <w:rPr>
          <w:b/>
          <w:color w:val="0070C0"/>
          <w:sz w:val="28"/>
          <w:szCs w:val="28"/>
          <w:u w:val="single"/>
        </w:rPr>
        <w:t>(Học sinh chép phần chữ màu xanh dương vào tập)</w:t>
      </w:r>
    </w:p>
    <w:p w14:paraId="650E0F4C" w14:textId="77777777" w:rsidR="00046587" w:rsidRPr="00046587" w:rsidRDefault="00046587" w:rsidP="00046587">
      <w:pPr>
        <w:tabs>
          <w:tab w:val="left" w:pos="120"/>
        </w:tabs>
        <w:ind w:right="12"/>
        <w:jc w:val="both"/>
        <w:rPr>
          <w:b/>
          <w:color w:val="0070C0"/>
          <w:sz w:val="28"/>
          <w:szCs w:val="28"/>
          <w:u w:val="single"/>
        </w:rPr>
      </w:pPr>
      <w:r w:rsidRPr="00046587">
        <w:rPr>
          <w:b/>
          <w:color w:val="0070C0"/>
          <w:sz w:val="28"/>
          <w:szCs w:val="28"/>
        </w:rPr>
        <w:t>I. NGUYÊN NHÂN BÙNG NỔ CHIẾN TRANH THẾ GIỚI THỨ HAI</w:t>
      </w:r>
    </w:p>
    <w:p w14:paraId="7A4A0D14" w14:textId="683ACF17" w:rsidR="00046587" w:rsidRPr="00046587" w:rsidRDefault="00046587" w:rsidP="00046587">
      <w:pPr>
        <w:tabs>
          <w:tab w:val="left" w:pos="120"/>
        </w:tabs>
        <w:ind w:right="12"/>
        <w:jc w:val="both"/>
        <w:rPr>
          <w:color w:val="0070C0"/>
          <w:sz w:val="28"/>
          <w:szCs w:val="28"/>
        </w:rPr>
      </w:pPr>
      <w:r w:rsidRPr="00046587">
        <w:rPr>
          <w:color w:val="0070C0"/>
          <w:sz w:val="28"/>
          <w:szCs w:val="28"/>
        </w:rPr>
        <w:t>- Cuộc khủng hoảng kinh tế thế giới 1929</w:t>
      </w:r>
      <w:r w:rsidR="00F8112B">
        <w:rPr>
          <w:color w:val="0070C0"/>
          <w:sz w:val="28"/>
          <w:szCs w:val="28"/>
          <w:lang w:val="vi-VN"/>
        </w:rPr>
        <w:t xml:space="preserve"> </w:t>
      </w:r>
      <w:r w:rsidRPr="00046587">
        <w:rPr>
          <w:color w:val="0070C0"/>
          <w:sz w:val="28"/>
          <w:szCs w:val="28"/>
        </w:rPr>
        <w:t>-</w:t>
      </w:r>
      <w:r w:rsidR="00F8112B">
        <w:rPr>
          <w:color w:val="0070C0"/>
          <w:sz w:val="28"/>
          <w:szCs w:val="28"/>
          <w:lang w:val="vi-VN"/>
        </w:rPr>
        <w:t xml:space="preserve"> </w:t>
      </w:r>
      <w:r w:rsidRPr="00046587">
        <w:rPr>
          <w:color w:val="0070C0"/>
          <w:sz w:val="28"/>
          <w:szCs w:val="28"/>
        </w:rPr>
        <w:t>1933, làm gay gắt thêm mâu thuẫn</w:t>
      </w:r>
      <w:r w:rsidR="00933EC3">
        <w:rPr>
          <w:color w:val="0070C0"/>
          <w:sz w:val="28"/>
          <w:szCs w:val="28"/>
          <w:lang w:val="vi-VN"/>
        </w:rPr>
        <w:t xml:space="preserve"> giữa các nước đế quốc.</w:t>
      </w:r>
    </w:p>
    <w:p w14:paraId="3171B1C2" w14:textId="76A8D618" w:rsidR="00046587" w:rsidRPr="00210625" w:rsidRDefault="00046587" w:rsidP="00046587">
      <w:pPr>
        <w:tabs>
          <w:tab w:val="left" w:pos="120"/>
        </w:tabs>
        <w:ind w:right="12"/>
        <w:jc w:val="both"/>
        <w:rPr>
          <w:color w:val="0070C0"/>
          <w:sz w:val="28"/>
          <w:szCs w:val="28"/>
          <w:lang w:val="vi-VN"/>
        </w:rPr>
      </w:pPr>
      <w:r w:rsidRPr="00046587">
        <w:rPr>
          <w:color w:val="0070C0"/>
          <w:sz w:val="28"/>
          <w:szCs w:val="28"/>
        </w:rPr>
        <w:t xml:space="preserve">- Hình thành hai khối đế quốc đối địch nhau (khối Anh, Pháp, Mĩ và khối phát xít Đức, </w:t>
      </w:r>
      <w:r w:rsidR="003A2F16">
        <w:rPr>
          <w:color w:val="0070C0"/>
          <w:sz w:val="28"/>
          <w:szCs w:val="28"/>
        </w:rPr>
        <w:t>I</w:t>
      </w:r>
      <w:r w:rsidR="003A2F16">
        <w:rPr>
          <w:color w:val="0070C0"/>
          <w:sz w:val="28"/>
          <w:szCs w:val="28"/>
          <w:lang w:val="vi-VN"/>
        </w:rPr>
        <w:t>-</w:t>
      </w:r>
      <w:r w:rsidR="003A2F16">
        <w:rPr>
          <w:color w:val="0070C0"/>
          <w:sz w:val="28"/>
          <w:szCs w:val="28"/>
        </w:rPr>
        <w:t>ta</w:t>
      </w:r>
      <w:r w:rsidR="003A2F16">
        <w:rPr>
          <w:color w:val="0070C0"/>
          <w:sz w:val="28"/>
          <w:szCs w:val="28"/>
          <w:lang w:val="vi-VN"/>
        </w:rPr>
        <w:t>-</w:t>
      </w:r>
      <w:r w:rsidR="003A2F16">
        <w:rPr>
          <w:color w:val="0070C0"/>
          <w:sz w:val="28"/>
          <w:szCs w:val="28"/>
        </w:rPr>
        <w:t>li</w:t>
      </w:r>
      <w:r w:rsidR="003A2F16">
        <w:rPr>
          <w:color w:val="0070C0"/>
          <w:sz w:val="28"/>
          <w:szCs w:val="28"/>
          <w:lang w:val="vi-VN"/>
        </w:rPr>
        <w:t>-</w:t>
      </w:r>
      <w:r w:rsidRPr="00046587">
        <w:rPr>
          <w:color w:val="0070C0"/>
          <w:sz w:val="28"/>
          <w:szCs w:val="28"/>
        </w:rPr>
        <w:t>a, Nhật)</w:t>
      </w:r>
      <w:r w:rsidR="00210625">
        <w:rPr>
          <w:color w:val="0070C0"/>
          <w:sz w:val="28"/>
          <w:szCs w:val="28"/>
          <w:lang w:val="vi-VN"/>
        </w:rPr>
        <w:t xml:space="preserve">. </w:t>
      </w:r>
      <w:r w:rsidR="00F8112B">
        <w:rPr>
          <w:color w:val="0070C0"/>
          <w:sz w:val="28"/>
          <w:szCs w:val="28"/>
          <w:lang w:val="vi-VN"/>
        </w:rPr>
        <w:t>Hai khối này mâu thuẫn với nhau về thị trường và thuộc địa nhưng đều coi Liên Xô là kẻ thù cần tiêu diệt.</w:t>
      </w:r>
    </w:p>
    <w:p w14:paraId="0842BD86" w14:textId="77777777" w:rsidR="00046587" w:rsidRPr="00046587" w:rsidRDefault="00046587" w:rsidP="00046587">
      <w:pPr>
        <w:tabs>
          <w:tab w:val="left" w:pos="120"/>
        </w:tabs>
        <w:ind w:right="360"/>
        <w:jc w:val="both"/>
        <w:rPr>
          <w:b/>
          <w:color w:val="0070C0"/>
          <w:sz w:val="28"/>
          <w:szCs w:val="28"/>
        </w:rPr>
      </w:pPr>
      <w:r w:rsidRPr="00046587">
        <w:rPr>
          <w:b/>
          <w:color w:val="0070C0"/>
          <w:sz w:val="28"/>
          <w:szCs w:val="28"/>
        </w:rPr>
        <w:t>II. NHỮNG DIỄN BIẾN CHÍNH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6"/>
        <w:gridCol w:w="1489"/>
        <w:gridCol w:w="7654"/>
      </w:tblGrid>
      <w:tr w:rsidR="00541BC3" w:rsidRPr="00372C85" w14:paraId="5A742946" w14:textId="77777777" w:rsidTr="00B204CF">
        <w:tc>
          <w:tcPr>
            <w:tcW w:w="746" w:type="dxa"/>
          </w:tcPr>
          <w:p w14:paraId="42BFC228" w14:textId="77777777" w:rsidR="00541BC3" w:rsidRPr="00372C85" w:rsidRDefault="00541BC3" w:rsidP="00EE37D3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/>
                <w:color w:val="0070C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489" w:type="dxa"/>
          </w:tcPr>
          <w:p w14:paraId="51884F13" w14:textId="3274AE70" w:rsidR="00541BC3" w:rsidRPr="00372C85" w:rsidRDefault="00541BC3" w:rsidP="00EE37D3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>
              <w:rPr>
                <w:b/>
                <w:color w:val="0070C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7654" w:type="dxa"/>
          </w:tcPr>
          <w:p w14:paraId="754E5DDF" w14:textId="77777777" w:rsidR="00541BC3" w:rsidRPr="00372C85" w:rsidRDefault="00541BC3" w:rsidP="00EE37D3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/>
                <w:color w:val="0070C0"/>
                <w:sz w:val="28"/>
                <w:szCs w:val="28"/>
                <w:lang w:val="vi-VN"/>
              </w:rPr>
              <w:t>Sự kiện tiêu biểu</w:t>
            </w:r>
          </w:p>
        </w:tc>
      </w:tr>
      <w:tr w:rsidR="00541BC3" w:rsidRPr="00372C85" w14:paraId="40268CEE" w14:textId="77777777" w:rsidTr="00B204CF">
        <w:tc>
          <w:tcPr>
            <w:tcW w:w="746" w:type="dxa"/>
          </w:tcPr>
          <w:p w14:paraId="3560469C" w14:textId="77777777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1</w:t>
            </w:r>
          </w:p>
        </w:tc>
        <w:tc>
          <w:tcPr>
            <w:tcW w:w="1489" w:type="dxa"/>
          </w:tcPr>
          <w:p w14:paraId="4981A2E4" w14:textId="1A6EFB75" w:rsidR="00541BC3" w:rsidRPr="00372C85" w:rsidRDefault="00541BC3" w:rsidP="00E33E9B">
            <w:pPr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1/9/1939</w:t>
            </w:r>
          </w:p>
        </w:tc>
        <w:tc>
          <w:tcPr>
            <w:tcW w:w="7654" w:type="dxa"/>
          </w:tcPr>
          <w:p w14:paraId="0D52E4F7" w14:textId="05B37706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Phát xít Đức tấn công Ba Lan</w:t>
            </w:r>
          </w:p>
        </w:tc>
      </w:tr>
      <w:tr w:rsidR="00541BC3" w:rsidRPr="00372C85" w14:paraId="1361A188" w14:textId="77777777" w:rsidTr="00B204CF">
        <w:tc>
          <w:tcPr>
            <w:tcW w:w="746" w:type="dxa"/>
          </w:tcPr>
          <w:p w14:paraId="21F95EF4" w14:textId="77777777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2</w:t>
            </w:r>
          </w:p>
        </w:tc>
        <w:tc>
          <w:tcPr>
            <w:tcW w:w="1489" w:type="dxa"/>
          </w:tcPr>
          <w:p w14:paraId="76BC7DF8" w14:textId="4981D52B" w:rsidR="00541BC3" w:rsidRPr="00372C85" w:rsidRDefault="00541BC3" w:rsidP="00E33E9B">
            <w:pPr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22/6/</w:t>
            </w:r>
            <w:r w:rsidR="00F11C10">
              <w:rPr>
                <w:bCs/>
                <w:color w:val="0070C0"/>
                <w:sz w:val="28"/>
                <w:szCs w:val="28"/>
                <w:lang w:val="vi-VN"/>
              </w:rPr>
              <w:t>1945</w:t>
            </w:r>
          </w:p>
        </w:tc>
        <w:tc>
          <w:tcPr>
            <w:tcW w:w="7654" w:type="dxa"/>
          </w:tcPr>
          <w:p w14:paraId="3839904D" w14:textId="432CCD7E" w:rsidR="00541BC3" w:rsidRPr="00372C85" w:rsidRDefault="00F11C10" w:rsidP="00EE37D3">
            <w:pPr>
              <w:tabs>
                <w:tab w:val="left" w:pos="2244"/>
              </w:tabs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Phát xít Đức tấn công</w:t>
            </w:r>
            <w:r>
              <w:rPr>
                <w:bCs/>
                <w:color w:val="0070C0"/>
                <w:sz w:val="28"/>
                <w:szCs w:val="28"/>
                <w:lang w:val="vi-VN"/>
              </w:rPr>
              <w:t xml:space="preserve"> và dần tiến sâu vào lãnh thổ Liên Xô</w:t>
            </w:r>
          </w:p>
        </w:tc>
      </w:tr>
      <w:tr w:rsidR="00541BC3" w:rsidRPr="00372C85" w14:paraId="53238579" w14:textId="77777777" w:rsidTr="00B204CF">
        <w:tc>
          <w:tcPr>
            <w:tcW w:w="746" w:type="dxa"/>
          </w:tcPr>
          <w:p w14:paraId="237EA3CB" w14:textId="77777777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3</w:t>
            </w:r>
          </w:p>
        </w:tc>
        <w:tc>
          <w:tcPr>
            <w:tcW w:w="1489" w:type="dxa"/>
          </w:tcPr>
          <w:p w14:paraId="4C5E5DDD" w14:textId="333E75CA" w:rsidR="00541BC3" w:rsidRPr="00372C85" w:rsidRDefault="008F37F5" w:rsidP="00E33E9B">
            <w:pPr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color w:val="0070C0"/>
                <w:sz w:val="28"/>
                <w:szCs w:val="28"/>
              </w:rPr>
              <w:t>71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 w:rsidR="00F11C10" w:rsidRPr="00046587">
              <w:rPr>
                <w:color w:val="0070C0"/>
                <w:sz w:val="28"/>
                <w:szCs w:val="28"/>
              </w:rPr>
              <w:t>1941</w:t>
            </w:r>
          </w:p>
        </w:tc>
        <w:tc>
          <w:tcPr>
            <w:tcW w:w="7654" w:type="dxa"/>
          </w:tcPr>
          <w:p w14:paraId="5B43CD30" w14:textId="56090ECD" w:rsidR="00541BC3" w:rsidRPr="00372C85" w:rsidRDefault="00F11C10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Nhật Bản bất ngờ tập kích Trân Châu Cảng. Sau đó chiếm vùng Đông Nam Á và một số đảo ở Thái Bình Dương</w:t>
            </w:r>
          </w:p>
        </w:tc>
      </w:tr>
      <w:tr w:rsidR="00541BC3" w:rsidRPr="00372C85" w14:paraId="08F95392" w14:textId="77777777" w:rsidTr="00B204CF">
        <w:tc>
          <w:tcPr>
            <w:tcW w:w="746" w:type="dxa"/>
          </w:tcPr>
          <w:p w14:paraId="14C46766" w14:textId="77777777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4</w:t>
            </w:r>
          </w:p>
        </w:tc>
        <w:tc>
          <w:tcPr>
            <w:tcW w:w="1489" w:type="dxa"/>
          </w:tcPr>
          <w:p w14:paraId="4DBF71DF" w14:textId="70F97E98" w:rsidR="00541BC3" w:rsidRPr="00372C85" w:rsidRDefault="008F37F5" w:rsidP="00E33E9B">
            <w:pPr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color w:val="0070C0"/>
                <w:sz w:val="28"/>
                <w:szCs w:val="28"/>
                <w:lang w:val="it-IT"/>
              </w:rPr>
              <w:t>9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 w:rsidR="00C9513C" w:rsidRPr="00046587">
              <w:rPr>
                <w:color w:val="0070C0"/>
                <w:sz w:val="28"/>
                <w:szCs w:val="28"/>
                <w:lang w:val="it-IT"/>
              </w:rPr>
              <w:t>1940</w:t>
            </w:r>
          </w:p>
        </w:tc>
        <w:tc>
          <w:tcPr>
            <w:tcW w:w="7654" w:type="dxa"/>
          </w:tcPr>
          <w:p w14:paraId="44804C3B" w14:textId="0656E1D4" w:rsidR="00541BC3" w:rsidRPr="00372C85" w:rsidRDefault="003A2F16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color w:val="0070C0"/>
                <w:sz w:val="28"/>
                <w:szCs w:val="28"/>
                <w:lang w:val="it-IT"/>
              </w:rPr>
              <w:t>I</w:t>
            </w:r>
            <w:r>
              <w:rPr>
                <w:color w:val="0070C0"/>
                <w:sz w:val="28"/>
                <w:szCs w:val="28"/>
                <w:lang w:val="vi-VN"/>
              </w:rPr>
              <w:t>-</w:t>
            </w:r>
            <w:r>
              <w:rPr>
                <w:color w:val="0070C0"/>
                <w:sz w:val="28"/>
                <w:szCs w:val="28"/>
                <w:lang w:val="it-IT"/>
              </w:rPr>
              <w:t>ta</w:t>
            </w:r>
            <w:r>
              <w:rPr>
                <w:color w:val="0070C0"/>
                <w:sz w:val="28"/>
                <w:szCs w:val="28"/>
                <w:lang w:val="vi-VN"/>
              </w:rPr>
              <w:t>-</w:t>
            </w:r>
            <w:r>
              <w:rPr>
                <w:color w:val="0070C0"/>
                <w:sz w:val="28"/>
                <w:szCs w:val="28"/>
                <w:lang w:val="it-IT"/>
              </w:rPr>
              <w:t>li</w:t>
            </w:r>
            <w:r>
              <w:rPr>
                <w:color w:val="0070C0"/>
                <w:sz w:val="28"/>
                <w:szCs w:val="28"/>
                <w:lang w:val="vi-VN"/>
              </w:rPr>
              <w:t>-</w:t>
            </w:r>
            <w:r w:rsidR="00C9513C" w:rsidRPr="00046587">
              <w:rPr>
                <w:color w:val="0070C0"/>
                <w:sz w:val="28"/>
                <w:szCs w:val="28"/>
                <w:lang w:val="it-IT"/>
              </w:rPr>
              <w:t>a tấn công Ai Cập</w:t>
            </w:r>
          </w:p>
        </w:tc>
      </w:tr>
      <w:tr w:rsidR="00541BC3" w:rsidRPr="00372C85" w14:paraId="4E09DAF3" w14:textId="77777777" w:rsidTr="00B204CF">
        <w:tc>
          <w:tcPr>
            <w:tcW w:w="746" w:type="dxa"/>
          </w:tcPr>
          <w:p w14:paraId="6007BD3D" w14:textId="77777777" w:rsidR="00541BC3" w:rsidRPr="00372C85" w:rsidRDefault="00541BC3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5</w:t>
            </w:r>
          </w:p>
        </w:tc>
        <w:tc>
          <w:tcPr>
            <w:tcW w:w="1489" w:type="dxa"/>
          </w:tcPr>
          <w:p w14:paraId="23F3A5A7" w14:textId="76CBB403" w:rsidR="00541BC3" w:rsidRPr="00372C85" w:rsidRDefault="008F37F5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color w:val="0070C0"/>
                <w:sz w:val="28"/>
                <w:szCs w:val="28"/>
                <w:lang w:val="it-IT"/>
              </w:rPr>
              <w:t>1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 w:rsidR="00C9513C" w:rsidRPr="00046587">
              <w:rPr>
                <w:color w:val="0070C0"/>
                <w:sz w:val="28"/>
                <w:szCs w:val="28"/>
                <w:lang w:val="it-IT"/>
              </w:rPr>
              <w:t>1942</w:t>
            </w:r>
          </w:p>
        </w:tc>
        <w:tc>
          <w:tcPr>
            <w:tcW w:w="7654" w:type="dxa"/>
          </w:tcPr>
          <w:p w14:paraId="4A7A39D7" w14:textId="517C712A" w:rsidR="00541BC3" w:rsidRPr="00372C85" w:rsidRDefault="00C9513C" w:rsidP="00EE37D3">
            <w:pPr>
              <w:jc w:val="both"/>
              <w:rPr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  <w:lang w:val="it-IT"/>
              </w:rPr>
              <w:t>khối Đồng minh chống phát xít đã được hình thành</w:t>
            </w:r>
          </w:p>
        </w:tc>
      </w:tr>
      <w:tr w:rsidR="00C9513C" w:rsidRPr="00372C85" w14:paraId="0D0F7CC3" w14:textId="77777777" w:rsidTr="00B204CF">
        <w:tc>
          <w:tcPr>
            <w:tcW w:w="746" w:type="dxa"/>
          </w:tcPr>
          <w:p w14:paraId="5C3286AD" w14:textId="4A2ADC06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6</w:t>
            </w:r>
          </w:p>
        </w:tc>
        <w:tc>
          <w:tcPr>
            <w:tcW w:w="1489" w:type="dxa"/>
          </w:tcPr>
          <w:p w14:paraId="196583FA" w14:textId="65627E47" w:rsidR="00C9513C" w:rsidRDefault="008F37F5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 w:rsidR="00C9513C" w:rsidRPr="00046587">
              <w:rPr>
                <w:color w:val="0070C0"/>
                <w:sz w:val="28"/>
                <w:szCs w:val="28"/>
              </w:rPr>
              <w:t>1943</w:t>
            </w:r>
          </w:p>
        </w:tc>
        <w:tc>
          <w:tcPr>
            <w:tcW w:w="7654" w:type="dxa"/>
          </w:tcPr>
          <w:p w14:paraId="6684BB3A" w14:textId="4F00D9A3" w:rsidR="00C9513C" w:rsidRPr="00046587" w:rsidRDefault="00C9513C" w:rsidP="00EE37D3">
            <w:pPr>
              <w:jc w:val="both"/>
              <w:rPr>
                <w:color w:val="0070C0"/>
                <w:sz w:val="28"/>
                <w:szCs w:val="28"/>
                <w:lang w:val="it-IT"/>
              </w:rPr>
            </w:pPr>
            <w:r w:rsidRPr="00046587">
              <w:rPr>
                <w:color w:val="0070C0"/>
                <w:sz w:val="28"/>
                <w:szCs w:val="28"/>
              </w:rPr>
              <w:t>chiến thắng Xta-lin-grát.</w:t>
            </w:r>
          </w:p>
        </w:tc>
      </w:tr>
      <w:tr w:rsidR="00C9513C" w:rsidRPr="00372C85" w14:paraId="09838CF2" w14:textId="77777777" w:rsidTr="00B204CF">
        <w:tc>
          <w:tcPr>
            <w:tcW w:w="746" w:type="dxa"/>
          </w:tcPr>
          <w:p w14:paraId="2631EC67" w14:textId="39D29264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7</w:t>
            </w:r>
          </w:p>
        </w:tc>
        <w:tc>
          <w:tcPr>
            <w:tcW w:w="1489" w:type="dxa"/>
          </w:tcPr>
          <w:p w14:paraId="644701A9" w14:textId="33286FB6" w:rsidR="00C9513C" w:rsidRDefault="00C9513C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Cuối 1944</w:t>
            </w:r>
          </w:p>
        </w:tc>
        <w:tc>
          <w:tcPr>
            <w:tcW w:w="7654" w:type="dxa"/>
          </w:tcPr>
          <w:p w14:paraId="13178CDC" w14:textId="39735573" w:rsidR="00C9513C" w:rsidRPr="00046587" w:rsidRDefault="00C9513C" w:rsidP="00EE37D3">
            <w:pPr>
              <w:jc w:val="both"/>
              <w:rPr>
                <w:color w:val="0070C0"/>
                <w:sz w:val="28"/>
                <w:szCs w:val="28"/>
                <w:lang w:val="it-IT"/>
              </w:rPr>
            </w:pPr>
            <w:r w:rsidRPr="00046587">
              <w:rPr>
                <w:color w:val="0070C0"/>
                <w:sz w:val="28"/>
                <w:szCs w:val="28"/>
              </w:rPr>
              <w:t>Liên Xô đã quét sạch quân Đức ra khỏi lãnh thổ.</w:t>
            </w:r>
          </w:p>
        </w:tc>
      </w:tr>
      <w:tr w:rsidR="00C9513C" w:rsidRPr="00372C85" w14:paraId="6A6E2446" w14:textId="77777777" w:rsidTr="00B204CF">
        <w:tc>
          <w:tcPr>
            <w:tcW w:w="746" w:type="dxa"/>
          </w:tcPr>
          <w:p w14:paraId="16C2DC29" w14:textId="3C9BFBAE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8</w:t>
            </w:r>
          </w:p>
        </w:tc>
        <w:tc>
          <w:tcPr>
            <w:tcW w:w="1489" w:type="dxa"/>
          </w:tcPr>
          <w:p w14:paraId="4C84C5DE" w14:textId="39FD43CF" w:rsidR="00C9513C" w:rsidRDefault="00C9513C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9/5/1945</w:t>
            </w:r>
          </w:p>
        </w:tc>
        <w:tc>
          <w:tcPr>
            <w:tcW w:w="7654" w:type="dxa"/>
          </w:tcPr>
          <w:p w14:paraId="1CA7BF99" w14:textId="622E1E5C" w:rsidR="00C9513C" w:rsidRPr="00046587" w:rsidRDefault="00C9513C" w:rsidP="00EE37D3">
            <w:pPr>
              <w:jc w:val="both"/>
              <w:rPr>
                <w:color w:val="0070C0"/>
                <w:sz w:val="28"/>
                <w:szCs w:val="28"/>
                <w:lang w:val="it-IT"/>
              </w:rPr>
            </w:pPr>
            <w:r w:rsidRPr="00046587">
              <w:rPr>
                <w:color w:val="0070C0"/>
                <w:sz w:val="28"/>
                <w:szCs w:val="28"/>
              </w:rPr>
              <w:t>Phát xít Đức đầu hàng đồng minh không điều kiện</w:t>
            </w:r>
          </w:p>
        </w:tc>
      </w:tr>
      <w:tr w:rsidR="00C9513C" w:rsidRPr="00372C85" w14:paraId="5B51689C" w14:textId="77777777" w:rsidTr="00B204CF">
        <w:tc>
          <w:tcPr>
            <w:tcW w:w="746" w:type="dxa"/>
          </w:tcPr>
          <w:p w14:paraId="1E728D83" w14:textId="15BD5AA5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9</w:t>
            </w:r>
          </w:p>
        </w:tc>
        <w:tc>
          <w:tcPr>
            <w:tcW w:w="1489" w:type="dxa"/>
          </w:tcPr>
          <w:p w14:paraId="2BABACA3" w14:textId="1584EFD5" w:rsidR="00C9513C" w:rsidRDefault="00C9513C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1943 - 1944</w:t>
            </w:r>
          </w:p>
        </w:tc>
        <w:tc>
          <w:tcPr>
            <w:tcW w:w="7654" w:type="dxa"/>
          </w:tcPr>
          <w:p w14:paraId="740ABF14" w14:textId="2445F7A4" w:rsidR="00C9513C" w:rsidRPr="00046587" w:rsidRDefault="00C9513C" w:rsidP="00EE37D3">
            <w:pPr>
              <w:jc w:val="both"/>
              <w:rPr>
                <w:color w:val="0070C0"/>
                <w:sz w:val="28"/>
                <w:szCs w:val="28"/>
                <w:lang w:val="it-IT"/>
              </w:rPr>
            </w:pPr>
            <w:r w:rsidRPr="00046587">
              <w:rPr>
                <w:color w:val="0070C0"/>
                <w:sz w:val="28"/>
                <w:szCs w:val="28"/>
              </w:rPr>
              <w:t>Mặt trận châu Á - Thái Bình Dương, liên quân Mĩ - Anh tấn công quân Nhật</w:t>
            </w:r>
          </w:p>
        </w:tc>
      </w:tr>
      <w:tr w:rsidR="00C9513C" w:rsidRPr="00372C85" w14:paraId="5A354720" w14:textId="77777777" w:rsidTr="00B204CF">
        <w:tc>
          <w:tcPr>
            <w:tcW w:w="746" w:type="dxa"/>
          </w:tcPr>
          <w:p w14:paraId="5D271CBC" w14:textId="17FCF617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10</w:t>
            </w:r>
          </w:p>
        </w:tc>
        <w:tc>
          <w:tcPr>
            <w:tcW w:w="1489" w:type="dxa"/>
          </w:tcPr>
          <w:p w14:paraId="40863FFF" w14:textId="074145C7" w:rsidR="00C9513C" w:rsidRDefault="00C9513C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8/8/1945</w:t>
            </w:r>
          </w:p>
        </w:tc>
        <w:tc>
          <w:tcPr>
            <w:tcW w:w="7654" w:type="dxa"/>
          </w:tcPr>
          <w:p w14:paraId="79520275" w14:textId="06A3C62A" w:rsidR="00C9513C" w:rsidRPr="00046587" w:rsidRDefault="00C9513C" w:rsidP="00EE37D3">
            <w:pPr>
              <w:jc w:val="both"/>
              <w:rPr>
                <w:color w:val="0070C0"/>
                <w:sz w:val="28"/>
                <w:szCs w:val="28"/>
                <w:lang w:val="it-IT"/>
              </w:rPr>
            </w:pPr>
            <w:r w:rsidRPr="00046587">
              <w:rPr>
                <w:color w:val="0070C0"/>
                <w:sz w:val="28"/>
                <w:szCs w:val="28"/>
              </w:rPr>
              <w:t>Hồng quân Liên Xô đánh tan quân Nhật ở Đông Bắc Trung Quốc</w:t>
            </w:r>
          </w:p>
        </w:tc>
      </w:tr>
      <w:tr w:rsidR="00C9513C" w:rsidRPr="00372C85" w14:paraId="6A70DAA4" w14:textId="77777777" w:rsidTr="00B204CF">
        <w:tc>
          <w:tcPr>
            <w:tcW w:w="746" w:type="dxa"/>
          </w:tcPr>
          <w:p w14:paraId="48F683F2" w14:textId="52409AE4" w:rsidR="00C9513C" w:rsidRPr="00372C85" w:rsidRDefault="00C9513C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t>11</w:t>
            </w:r>
          </w:p>
        </w:tc>
        <w:tc>
          <w:tcPr>
            <w:tcW w:w="1489" w:type="dxa"/>
          </w:tcPr>
          <w:p w14:paraId="3430B547" w14:textId="3532D6BD" w:rsidR="00C9513C" w:rsidRDefault="00F5150C" w:rsidP="00E33E9B">
            <w:pPr>
              <w:tabs>
                <w:tab w:val="center" w:pos="779"/>
              </w:tabs>
              <w:rPr>
                <w:bCs/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6 và 9/8/1945</w:t>
            </w:r>
          </w:p>
        </w:tc>
        <w:tc>
          <w:tcPr>
            <w:tcW w:w="7654" w:type="dxa"/>
          </w:tcPr>
          <w:p w14:paraId="595FD07D" w14:textId="77777777" w:rsidR="008F37F5" w:rsidRDefault="00F5150C" w:rsidP="00EE37D3">
            <w:pPr>
              <w:jc w:val="both"/>
              <w:rPr>
                <w:color w:val="0070C0"/>
                <w:sz w:val="28"/>
                <w:szCs w:val="28"/>
              </w:rPr>
            </w:pPr>
            <w:r w:rsidRPr="00046587">
              <w:rPr>
                <w:color w:val="0070C0"/>
                <w:sz w:val="28"/>
                <w:szCs w:val="28"/>
              </w:rPr>
              <w:t xml:space="preserve">Mĩ ném 2 quả bom nguyên tử xuống 2 </w:t>
            </w:r>
            <w:r>
              <w:rPr>
                <w:color w:val="0070C0"/>
                <w:sz w:val="28"/>
                <w:szCs w:val="28"/>
              </w:rPr>
              <w:t>thà</w:t>
            </w:r>
            <w:r w:rsidRPr="00046587">
              <w:rPr>
                <w:color w:val="0070C0"/>
                <w:sz w:val="28"/>
                <w:szCs w:val="28"/>
              </w:rPr>
              <w:t xml:space="preserve">nh phố: </w:t>
            </w:r>
          </w:p>
          <w:p w14:paraId="4BA740E1" w14:textId="4A74C8E9" w:rsidR="00C9513C" w:rsidRPr="00F5150C" w:rsidRDefault="00F5150C" w:rsidP="00EE37D3">
            <w:pPr>
              <w:jc w:val="both"/>
              <w:rPr>
                <w:color w:val="0070C0"/>
                <w:sz w:val="28"/>
                <w:szCs w:val="28"/>
                <w:lang w:val="vi-VN"/>
              </w:rPr>
            </w:pPr>
            <w:r w:rsidRPr="00046587">
              <w:rPr>
                <w:color w:val="0070C0"/>
                <w:sz w:val="28"/>
                <w:szCs w:val="28"/>
              </w:rPr>
              <w:t>Hi-rô-si-ma và Na-ga-xa-ki</w:t>
            </w:r>
            <w:r>
              <w:rPr>
                <w:color w:val="0070C0"/>
                <w:sz w:val="28"/>
                <w:szCs w:val="28"/>
                <w:lang w:val="vi-VN"/>
              </w:rPr>
              <w:t xml:space="preserve"> </w:t>
            </w:r>
            <w:r w:rsidR="00B204CF">
              <w:rPr>
                <w:color w:val="0070C0"/>
                <w:sz w:val="28"/>
                <w:szCs w:val="28"/>
                <w:lang w:val="vi-VN"/>
              </w:rPr>
              <w:t>(Nh</w:t>
            </w:r>
            <w:r>
              <w:rPr>
                <w:color w:val="0070C0"/>
                <w:sz w:val="28"/>
                <w:szCs w:val="28"/>
                <w:lang w:val="vi-VN"/>
              </w:rPr>
              <w:t xml:space="preserve">ật </w:t>
            </w:r>
            <w:r w:rsidR="00B204CF">
              <w:rPr>
                <w:color w:val="0070C0"/>
                <w:sz w:val="28"/>
                <w:szCs w:val="28"/>
                <w:lang w:val="vi-VN"/>
              </w:rPr>
              <w:t>Bản)</w:t>
            </w:r>
          </w:p>
        </w:tc>
      </w:tr>
      <w:tr w:rsidR="0009786D" w:rsidRPr="00372C85" w14:paraId="714BAA5C" w14:textId="77777777" w:rsidTr="00B204CF">
        <w:tc>
          <w:tcPr>
            <w:tcW w:w="746" w:type="dxa"/>
          </w:tcPr>
          <w:p w14:paraId="4EADF57D" w14:textId="16E44BB3" w:rsidR="0009786D" w:rsidRDefault="0009786D" w:rsidP="00EE37D3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bCs/>
                <w:color w:val="0070C0"/>
                <w:sz w:val="28"/>
                <w:szCs w:val="28"/>
                <w:lang w:val="vi-VN"/>
              </w:rPr>
              <w:lastRenderedPageBreak/>
              <w:t>12</w:t>
            </w:r>
          </w:p>
        </w:tc>
        <w:tc>
          <w:tcPr>
            <w:tcW w:w="1489" w:type="dxa"/>
          </w:tcPr>
          <w:p w14:paraId="02AF96C7" w14:textId="6083894A" w:rsidR="0009786D" w:rsidRPr="00046587" w:rsidRDefault="008F37F5" w:rsidP="00C9513C">
            <w:pPr>
              <w:tabs>
                <w:tab w:val="center" w:pos="779"/>
              </w:tabs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15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>
              <w:rPr>
                <w:color w:val="0070C0"/>
                <w:sz w:val="28"/>
                <w:szCs w:val="28"/>
              </w:rPr>
              <w:t>8</w:t>
            </w:r>
            <w:r>
              <w:rPr>
                <w:color w:val="0070C0"/>
                <w:sz w:val="28"/>
                <w:szCs w:val="28"/>
                <w:lang w:val="vi-VN"/>
              </w:rPr>
              <w:t>/</w:t>
            </w:r>
            <w:r w:rsidR="0009786D" w:rsidRPr="00046587">
              <w:rPr>
                <w:color w:val="0070C0"/>
                <w:sz w:val="28"/>
                <w:szCs w:val="28"/>
              </w:rPr>
              <w:t>1945</w:t>
            </w:r>
          </w:p>
        </w:tc>
        <w:tc>
          <w:tcPr>
            <w:tcW w:w="7654" w:type="dxa"/>
          </w:tcPr>
          <w:p w14:paraId="25380605" w14:textId="354AA280" w:rsidR="0009786D" w:rsidRPr="00046587" w:rsidRDefault="0009786D" w:rsidP="00EE37D3">
            <w:pPr>
              <w:jc w:val="both"/>
              <w:rPr>
                <w:color w:val="0070C0"/>
                <w:sz w:val="28"/>
                <w:szCs w:val="28"/>
              </w:rPr>
            </w:pPr>
            <w:r w:rsidRPr="00046587">
              <w:rPr>
                <w:color w:val="0070C0"/>
                <w:sz w:val="28"/>
                <w:szCs w:val="28"/>
              </w:rPr>
              <w:t>Nhật đầu hàng vô điều kiện. Chiến tranh thế giới thứ hai kết thúc.</w:t>
            </w:r>
          </w:p>
        </w:tc>
      </w:tr>
    </w:tbl>
    <w:p w14:paraId="63DFD989" w14:textId="77777777" w:rsidR="00046587" w:rsidRPr="00046587" w:rsidRDefault="00046587" w:rsidP="00046587">
      <w:pPr>
        <w:tabs>
          <w:tab w:val="left" w:pos="0"/>
          <w:tab w:val="left" w:pos="120"/>
        </w:tabs>
        <w:jc w:val="both"/>
        <w:rPr>
          <w:b/>
          <w:color w:val="0070C0"/>
          <w:sz w:val="28"/>
          <w:szCs w:val="28"/>
          <w:u w:val="single"/>
        </w:rPr>
      </w:pPr>
      <w:r w:rsidRPr="00046587">
        <w:rPr>
          <w:b/>
          <w:color w:val="0070C0"/>
          <w:sz w:val="28"/>
          <w:szCs w:val="28"/>
        </w:rPr>
        <w:t>III. KẾT CỤC CỦA CHIẾN TRANH THẾ GIỚI THỨ HAI</w:t>
      </w:r>
    </w:p>
    <w:p w14:paraId="1DA94C7D" w14:textId="77777777" w:rsidR="00046587" w:rsidRPr="00046587" w:rsidRDefault="00046587" w:rsidP="00046587">
      <w:pPr>
        <w:tabs>
          <w:tab w:val="left" w:pos="0"/>
          <w:tab w:val="left" w:pos="120"/>
        </w:tabs>
        <w:jc w:val="both"/>
        <w:rPr>
          <w:color w:val="0070C0"/>
          <w:sz w:val="28"/>
          <w:szCs w:val="28"/>
        </w:rPr>
      </w:pPr>
      <w:r w:rsidRPr="00046587">
        <w:rPr>
          <w:color w:val="0070C0"/>
          <w:sz w:val="28"/>
          <w:szCs w:val="28"/>
        </w:rPr>
        <w:t>- Các nước phát xít Đức, Ý, Nhật bị thất bại hoàn toàn.</w:t>
      </w:r>
    </w:p>
    <w:p w14:paraId="02E82A96" w14:textId="77777777" w:rsidR="00046587" w:rsidRPr="00046587" w:rsidRDefault="00046587" w:rsidP="00046587">
      <w:pPr>
        <w:tabs>
          <w:tab w:val="left" w:pos="0"/>
          <w:tab w:val="left" w:pos="120"/>
        </w:tabs>
        <w:jc w:val="both"/>
        <w:rPr>
          <w:color w:val="0070C0"/>
          <w:sz w:val="28"/>
          <w:szCs w:val="28"/>
        </w:rPr>
      </w:pPr>
      <w:r w:rsidRPr="00046587">
        <w:rPr>
          <w:color w:val="0070C0"/>
          <w:sz w:val="28"/>
          <w:szCs w:val="28"/>
        </w:rPr>
        <w:t>- Là cuộc chiến tranh lớn nhất, tàn phá nặng nề: 60 triệu người chết, 90 triệu người bị tàn tật và những thiệt hại vật chất khổng lồ.</w:t>
      </w:r>
    </w:p>
    <w:p w14:paraId="1FB6616F" w14:textId="77777777" w:rsidR="00046587" w:rsidRPr="00046587" w:rsidRDefault="00046587" w:rsidP="00046587">
      <w:pPr>
        <w:jc w:val="both"/>
        <w:rPr>
          <w:color w:val="0070C0"/>
          <w:sz w:val="28"/>
          <w:szCs w:val="28"/>
        </w:rPr>
      </w:pPr>
      <w:r w:rsidRPr="00046587">
        <w:rPr>
          <w:color w:val="0070C0"/>
          <w:sz w:val="28"/>
          <w:szCs w:val="28"/>
        </w:rPr>
        <w:t>- Tình hình thế giới có những biến đổi căn bản.</w:t>
      </w:r>
    </w:p>
    <w:p w14:paraId="500466C7" w14:textId="77777777" w:rsidR="00924438" w:rsidRPr="008A2686" w:rsidRDefault="00924438" w:rsidP="000707D6">
      <w:pPr>
        <w:shd w:val="clear" w:color="auto" w:fill="FFFFFF"/>
        <w:spacing w:after="150" w:line="276" w:lineRule="auto"/>
        <w:jc w:val="both"/>
        <w:rPr>
          <w:rFonts w:eastAsia="Times New Roman"/>
          <w:color w:val="1627A2"/>
          <w:sz w:val="28"/>
          <w:szCs w:val="28"/>
        </w:rPr>
      </w:pPr>
      <w:r w:rsidRPr="008A2686">
        <w:rPr>
          <w:b/>
          <w:color w:val="FF0000"/>
          <w:sz w:val="28"/>
          <w:szCs w:val="28"/>
          <w:u w:val="single"/>
        </w:rPr>
        <w:t xml:space="preserve">II/ Ví dụ: </w:t>
      </w:r>
    </w:p>
    <w:p w14:paraId="53E7BBA1" w14:textId="1BA5AA87" w:rsidR="00924438" w:rsidRPr="008A2686" w:rsidRDefault="00924438" w:rsidP="00F4603C">
      <w:pPr>
        <w:shd w:val="clear" w:color="auto" w:fill="FFFFFF"/>
        <w:spacing w:after="150" w:line="276" w:lineRule="auto"/>
        <w:ind w:right="-705"/>
        <w:rPr>
          <w:rFonts w:eastAsia="Times New Roman"/>
          <w:color w:val="1627A2"/>
          <w:sz w:val="28"/>
          <w:szCs w:val="28"/>
        </w:rPr>
      </w:pPr>
      <w:r w:rsidRPr="008A2686">
        <w:rPr>
          <w:color w:val="FF0000"/>
          <w:sz w:val="28"/>
          <w:szCs w:val="28"/>
        </w:rPr>
        <w:t xml:space="preserve">Các em </w:t>
      </w:r>
      <w:r w:rsidR="009C2CCD" w:rsidRPr="008A2686">
        <w:rPr>
          <w:color w:val="FF0000"/>
          <w:sz w:val="28"/>
          <w:szCs w:val="28"/>
        </w:rPr>
        <w:t>HS</w:t>
      </w:r>
      <w:r w:rsidR="009C2CCD" w:rsidRPr="008A2686">
        <w:rPr>
          <w:color w:val="FF0000"/>
          <w:sz w:val="28"/>
          <w:szCs w:val="28"/>
          <w:lang w:val="vi-VN"/>
        </w:rPr>
        <w:t xml:space="preserve"> </w:t>
      </w:r>
      <w:r w:rsidRPr="008A2686">
        <w:rPr>
          <w:color w:val="FF0000"/>
          <w:sz w:val="28"/>
          <w:szCs w:val="28"/>
        </w:rPr>
        <w:t xml:space="preserve">đọc nội dung trong SGK </w:t>
      </w:r>
      <w:r w:rsidR="009C2CCD" w:rsidRPr="008A2686">
        <w:rPr>
          <w:color w:val="FF0000"/>
          <w:sz w:val="28"/>
          <w:szCs w:val="28"/>
        </w:rPr>
        <w:t>bài</w:t>
      </w:r>
      <w:r w:rsidR="009C2CCD" w:rsidRPr="008A2686">
        <w:rPr>
          <w:color w:val="FF0000"/>
          <w:sz w:val="28"/>
          <w:szCs w:val="28"/>
          <w:lang w:val="vi-VN"/>
        </w:rPr>
        <w:t xml:space="preserve"> </w:t>
      </w:r>
      <w:r w:rsidR="0018164C">
        <w:rPr>
          <w:color w:val="FF0000"/>
          <w:sz w:val="28"/>
          <w:szCs w:val="28"/>
          <w:lang w:val="vi-VN"/>
        </w:rPr>
        <w:t>21</w:t>
      </w:r>
      <w:r w:rsidR="009C2CCD" w:rsidRPr="008A2686">
        <w:rPr>
          <w:color w:val="FF0000"/>
          <w:sz w:val="28"/>
          <w:szCs w:val="28"/>
          <w:lang w:val="vi-VN"/>
        </w:rPr>
        <w:t xml:space="preserve"> trang </w:t>
      </w:r>
      <w:r w:rsidR="0018164C">
        <w:rPr>
          <w:color w:val="FF0000"/>
          <w:sz w:val="28"/>
          <w:szCs w:val="28"/>
          <w:lang w:val="vi-VN"/>
        </w:rPr>
        <w:t>104</w:t>
      </w:r>
      <w:r w:rsidR="009C2CCD" w:rsidRPr="008A2686">
        <w:rPr>
          <w:color w:val="FF0000"/>
          <w:sz w:val="28"/>
          <w:szCs w:val="28"/>
          <w:lang w:val="vi-VN"/>
        </w:rPr>
        <w:t xml:space="preserve"> đến </w:t>
      </w:r>
      <w:r w:rsidR="0018164C">
        <w:rPr>
          <w:color w:val="FF0000"/>
          <w:sz w:val="28"/>
          <w:szCs w:val="28"/>
          <w:lang w:val="vi-VN"/>
        </w:rPr>
        <w:t>108</w:t>
      </w:r>
      <w:r w:rsidR="00622C77" w:rsidRPr="008A2686">
        <w:rPr>
          <w:color w:val="FF0000"/>
          <w:sz w:val="28"/>
          <w:szCs w:val="28"/>
          <w:lang w:val="vi-VN"/>
        </w:rPr>
        <w:t xml:space="preserve"> </w:t>
      </w:r>
      <w:r w:rsidRPr="008A2686">
        <w:rPr>
          <w:color w:val="FF0000"/>
          <w:sz w:val="28"/>
          <w:szCs w:val="28"/>
        </w:rPr>
        <w:t xml:space="preserve">để nắm </w:t>
      </w:r>
      <w:r w:rsidR="009C2CCD" w:rsidRPr="008A2686">
        <w:rPr>
          <w:color w:val="FF0000"/>
          <w:sz w:val="28"/>
          <w:szCs w:val="28"/>
        </w:rPr>
        <w:t>kiến</w:t>
      </w:r>
      <w:r w:rsidR="009C2CCD" w:rsidRPr="008A2686">
        <w:rPr>
          <w:color w:val="FF0000"/>
          <w:sz w:val="28"/>
          <w:szCs w:val="28"/>
          <w:lang w:val="vi-VN"/>
        </w:rPr>
        <w:t xml:space="preserve"> thức</w:t>
      </w:r>
      <w:r w:rsidRPr="008A2686">
        <w:rPr>
          <w:color w:val="FF0000"/>
          <w:sz w:val="28"/>
          <w:szCs w:val="28"/>
        </w:rPr>
        <w:t xml:space="preserve"> tốt hơn.</w:t>
      </w:r>
    </w:p>
    <w:p w14:paraId="7C15F96F" w14:textId="77777777" w:rsidR="00924438" w:rsidRPr="008A2686" w:rsidRDefault="00924438" w:rsidP="00924438">
      <w:pPr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  <w:u w:val="single"/>
        </w:rPr>
        <w:t>III/ Bài tập (yêu cầu của giáo viên)</w:t>
      </w:r>
    </w:p>
    <w:p w14:paraId="720F1161" w14:textId="535C3FCE" w:rsidR="00924438" w:rsidRPr="005E0A17" w:rsidRDefault="00924438" w:rsidP="00511DEC">
      <w:pPr>
        <w:jc w:val="center"/>
        <w:rPr>
          <w:b/>
          <w:sz w:val="28"/>
          <w:szCs w:val="28"/>
          <w:lang w:val="vi-VN"/>
        </w:rPr>
      </w:pPr>
      <w:r w:rsidRPr="008A2686">
        <w:rPr>
          <w:b/>
          <w:sz w:val="28"/>
          <w:szCs w:val="28"/>
        </w:rPr>
        <w:t>(Hs làm tạ</w:t>
      </w:r>
      <w:r w:rsidR="009058FD" w:rsidRPr="008A2686">
        <w:rPr>
          <w:b/>
          <w:sz w:val="28"/>
          <w:szCs w:val="28"/>
        </w:rPr>
        <w:t xml:space="preserve">i </w:t>
      </w:r>
      <w:r w:rsidR="005E0A17">
        <w:rPr>
          <w:b/>
          <w:sz w:val="28"/>
          <w:szCs w:val="28"/>
        </w:rPr>
        <w:t>nhà</w:t>
      </w:r>
      <w:r w:rsidR="005E0A17">
        <w:rPr>
          <w:b/>
          <w:sz w:val="28"/>
          <w:szCs w:val="28"/>
          <w:lang w:val="vi-VN"/>
        </w:rPr>
        <w:t>)</w:t>
      </w:r>
    </w:p>
    <w:p w14:paraId="75782877" w14:textId="7ABF9B6C" w:rsidR="004F4C4B" w:rsidRDefault="004F4C4B" w:rsidP="00924438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Qua nội dung bài học, em có suy nghĩ gì về cuộc Chiến tranh thế giới thứ hai (1939 – 1945)?</w:t>
      </w:r>
    </w:p>
    <w:p w14:paraId="3C9A3591" w14:textId="0DC91004" w:rsidR="00924438" w:rsidRPr="008A2686" w:rsidRDefault="00924438" w:rsidP="00924438">
      <w:pPr>
        <w:rPr>
          <w:noProof/>
          <w:sz w:val="28"/>
          <w:szCs w:val="28"/>
        </w:rPr>
      </w:pPr>
      <w:r w:rsidRPr="008A2686">
        <w:rPr>
          <w:b/>
          <w:color w:val="984806" w:themeColor="accent6" w:themeShade="80"/>
          <w:sz w:val="28"/>
          <w:szCs w:val="28"/>
          <w:u w:val="single"/>
        </w:rPr>
        <w:t>IV/ Những việc cần chuẩn bị: (Dặn dò)</w:t>
      </w:r>
      <w:r w:rsidRPr="008A2686">
        <w:rPr>
          <w:noProof/>
          <w:sz w:val="28"/>
          <w:szCs w:val="28"/>
        </w:rPr>
        <w:t xml:space="preserve"> </w:t>
      </w:r>
    </w:p>
    <w:p w14:paraId="0305C1BD" w14:textId="77777777" w:rsidR="007B27D3" w:rsidRPr="008A2686" w:rsidRDefault="007B27D3" w:rsidP="00924438">
      <w:pPr>
        <w:rPr>
          <w:color w:val="984806" w:themeColor="accent6" w:themeShade="80"/>
          <w:sz w:val="28"/>
          <w:szCs w:val="28"/>
        </w:rPr>
      </w:pPr>
      <w:r w:rsidRPr="008A2686">
        <w:rPr>
          <w:color w:val="984806" w:themeColor="accent6" w:themeShade="80"/>
          <w:sz w:val="28"/>
          <w:szCs w:val="28"/>
        </w:rPr>
        <w:t>- Chép đầy đủ bài vào tập</w:t>
      </w:r>
      <w:r w:rsidRPr="008A2686">
        <w:rPr>
          <w:noProof/>
          <w:sz w:val="28"/>
          <w:szCs w:val="28"/>
        </w:rPr>
        <w:t xml:space="preserve"> </w:t>
      </w:r>
    </w:p>
    <w:p w14:paraId="4ACE0D76" w14:textId="5DE7381D" w:rsidR="00EB227C" w:rsidRPr="008A2686" w:rsidRDefault="00EB227C" w:rsidP="00483658">
      <w:pPr>
        <w:tabs>
          <w:tab w:val="right" w:leader="dot" w:pos="9072"/>
        </w:tabs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14:paraId="0A609EFC" w14:textId="77777777" w:rsidR="00EB227C" w:rsidRPr="008A2686" w:rsidRDefault="00EB227C" w:rsidP="00032B45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</w:p>
    <w:sectPr w:rsidR="00EB227C" w:rsidRPr="008A2686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"/>
      <w:lvlJc w:val="left"/>
      <w:pPr>
        <w:tabs>
          <w:tab w:val="num" w:pos="1211"/>
        </w:tabs>
        <w:ind w:left="1283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29"/>
    <w:multiLevelType w:val="multilevel"/>
    <w:tmpl w:val="000000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E374D"/>
    <w:multiLevelType w:val="hybridMultilevel"/>
    <w:tmpl w:val="FFF630F2"/>
    <w:lvl w:ilvl="0" w:tplc="18E802D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91877"/>
    <w:multiLevelType w:val="hybridMultilevel"/>
    <w:tmpl w:val="54385840"/>
    <w:lvl w:ilvl="0" w:tplc="B582B3E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D3F2D"/>
    <w:multiLevelType w:val="hybridMultilevel"/>
    <w:tmpl w:val="DF66E51C"/>
    <w:lvl w:ilvl="0" w:tplc="EC563E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30E5"/>
    <w:multiLevelType w:val="hybridMultilevel"/>
    <w:tmpl w:val="2A86C2E0"/>
    <w:lvl w:ilvl="0" w:tplc="764CDE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12B1B"/>
    <w:multiLevelType w:val="hybridMultilevel"/>
    <w:tmpl w:val="062ACD22"/>
    <w:lvl w:ilvl="0" w:tplc="403497B2">
      <w:start w:val="19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E35C1"/>
    <w:multiLevelType w:val="hybridMultilevel"/>
    <w:tmpl w:val="285E157A"/>
    <w:lvl w:ilvl="0" w:tplc="C2F26F16">
      <w:start w:val="19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D4D6C"/>
    <w:multiLevelType w:val="hybridMultilevel"/>
    <w:tmpl w:val="62DC251A"/>
    <w:lvl w:ilvl="0" w:tplc="2E20F8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8D7555A"/>
    <w:multiLevelType w:val="hybridMultilevel"/>
    <w:tmpl w:val="F078CCCA"/>
    <w:lvl w:ilvl="0" w:tplc="A6CC78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B4985"/>
    <w:multiLevelType w:val="hybridMultilevel"/>
    <w:tmpl w:val="D2FCC262"/>
    <w:lvl w:ilvl="0" w:tplc="326CAE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28"/>
  </w:num>
  <w:num w:numId="4">
    <w:abstractNumId w:val="34"/>
  </w:num>
  <w:num w:numId="5">
    <w:abstractNumId w:val="14"/>
  </w:num>
  <w:num w:numId="6">
    <w:abstractNumId w:val="25"/>
  </w:num>
  <w:num w:numId="7">
    <w:abstractNumId w:val="44"/>
  </w:num>
  <w:num w:numId="8">
    <w:abstractNumId w:val="32"/>
  </w:num>
  <w:num w:numId="9">
    <w:abstractNumId w:val="26"/>
  </w:num>
  <w:num w:numId="10">
    <w:abstractNumId w:val="8"/>
  </w:num>
  <w:num w:numId="11">
    <w:abstractNumId w:val="4"/>
  </w:num>
  <w:num w:numId="12">
    <w:abstractNumId w:val="15"/>
  </w:num>
  <w:num w:numId="13">
    <w:abstractNumId w:val="40"/>
  </w:num>
  <w:num w:numId="14">
    <w:abstractNumId w:val="13"/>
  </w:num>
  <w:num w:numId="15">
    <w:abstractNumId w:val="36"/>
  </w:num>
  <w:num w:numId="16">
    <w:abstractNumId w:val="19"/>
  </w:num>
  <w:num w:numId="17">
    <w:abstractNumId w:val="29"/>
  </w:num>
  <w:num w:numId="18">
    <w:abstractNumId w:val="23"/>
  </w:num>
  <w:num w:numId="19">
    <w:abstractNumId w:val="5"/>
  </w:num>
  <w:num w:numId="20">
    <w:abstractNumId w:val="42"/>
  </w:num>
  <w:num w:numId="21">
    <w:abstractNumId w:val="31"/>
  </w:num>
  <w:num w:numId="22">
    <w:abstractNumId w:val="1"/>
  </w:num>
  <w:num w:numId="23">
    <w:abstractNumId w:val="16"/>
  </w:num>
  <w:num w:numId="24">
    <w:abstractNumId w:val="20"/>
  </w:num>
  <w:num w:numId="25">
    <w:abstractNumId w:val="6"/>
  </w:num>
  <w:num w:numId="26">
    <w:abstractNumId w:val="11"/>
  </w:num>
  <w:num w:numId="27">
    <w:abstractNumId w:val="27"/>
  </w:num>
  <w:num w:numId="28">
    <w:abstractNumId w:val="2"/>
  </w:num>
  <w:num w:numId="29">
    <w:abstractNumId w:val="10"/>
  </w:num>
  <w:num w:numId="30">
    <w:abstractNumId w:val="17"/>
  </w:num>
  <w:num w:numId="31">
    <w:abstractNumId w:val="35"/>
  </w:num>
  <w:num w:numId="32">
    <w:abstractNumId w:val="38"/>
  </w:num>
  <w:num w:numId="33">
    <w:abstractNumId w:val="0"/>
  </w:num>
  <w:num w:numId="34">
    <w:abstractNumId w:val="7"/>
  </w:num>
  <w:num w:numId="35">
    <w:abstractNumId w:val="30"/>
  </w:num>
  <w:num w:numId="36">
    <w:abstractNumId w:val="39"/>
  </w:num>
  <w:num w:numId="37">
    <w:abstractNumId w:val="37"/>
  </w:num>
  <w:num w:numId="38">
    <w:abstractNumId w:val="33"/>
  </w:num>
  <w:num w:numId="39">
    <w:abstractNumId w:val="21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1"/>
  </w:num>
  <w:num w:numId="43">
    <w:abstractNumId w:val="18"/>
  </w:num>
  <w:num w:numId="44">
    <w:abstractNumId w:val="4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112"/>
    <w:rsid w:val="00005BE9"/>
    <w:rsid w:val="00011999"/>
    <w:rsid w:val="0002289D"/>
    <w:rsid w:val="00027DC2"/>
    <w:rsid w:val="00032B45"/>
    <w:rsid w:val="00041B84"/>
    <w:rsid w:val="00046587"/>
    <w:rsid w:val="000707D6"/>
    <w:rsid w:val="00096FDC"/>
    <w:rsid w:val="0009786D"/>
    <w:rsid w:val="000A0006"/>
    <w:rsid w:val="000B0807"/>
    <w:rsid w:val="000D0E58"/>
    <w:rsid w:val="001011D2"/>
    <w:rsid w:val="00105FD7"/>
    <w:rsid w:val="001126F5"/>
    <w:rsid w:val="00113539"/>
    <w:rsid w:val="00115315"/>
    <w:rsid w:val="00115785"/>
    <w:rsid w:val="001209D0"/>
    <w:rsid w:val="001215B0"/>
    <w:rsid w:val="00167BB6"/>
    <w:rsid w:val="00172A51"/>
    <w:rsid w:val="0018164C"/>
    <w:rsid w:val="001A3503"/>
    <w:rsid w:val="001C4880"/>
    <w:rsid w:val="001D2FAF"/>
    <w:rsid w:val="002051BC"/>
    <w:rsid w:val="00206F9A"/>
    <w:rsid w:val="00210625"/>
    <w:rsid w:val="002130B7"/>
    <w:rsid w:val="00252885"/>
    <w:rsid w:val="0025347B"/>
    <w:rsid w:val="002573AE"/>
    <w:rsid w:val="00260B21"/>
    <w:rsid w:val="00266417"/>
    <w:rsid w:val="00273FFD"/>
    <w:rsid w:val="00283F49"/>
    <w:rsid w:val="0029603F"/>
    <w:rsid w:val="002A3AD0"/>
    <w:rsid w:val="002C0FFC"/>
    <w:rsid w:val="002E7DA0"/>
    <w:rsid w:val="003019E3"/>
    <w:rsid w:val="00307110"/>
    <w:rsid w:val="003317DF"/>
    <w:rsid w:val="00356E23"/>
    <w:rsid w:val="00360A32"/>
    <w:rsid w:val="00372C85"/>
    <w:rsid w:val="003A2F16"/>
    <w:rsid w:val="003B2E75"/>
    <w:rsid w:val="003C70B5"/>
    <w:rsid w:val="003C735F"/>
    <w:rsid w:val="003E08B1"/>
    <w:rsid w:val="003F6ED3"/>
    <w:rsid w:val="00407A00"/>
    <w:rsid w:val="0042581D"/>
    <w:rsid w:val="00427C68"/>
    <w:rsid w:val="00431A92"/>
    <w:rsid w:val="00431AB7"/>
    <w:rsid w:val="00440095"/>
    <w:rsid w:val="00442302"/>
    <w:rsid w:val="00457D45"/>
    <w:rsid w:val="004649DF"/>
    <w:rsid w:val="00474D1F"/>
    <w:rsid w:val="00483658"/>
    <w:rsid w:val="00495F63"/>
    <w:rsid w:val="004A4D11"/>
    <w:rsid w:val="004A760F"/>
    <w:rsid w:val="004B5FA2"/>
    <w:rsid w:val="004C6420"/>
    <w:rsid w:val="004D71D5"/>
    <w:rsid w:val="004E5F76"/>
    <w:rsid w:val="004F4C4B"/>
    <w:rsid w:val="00511DEC"/>
    <w:rsid w:val="005267CB"/>
    <w:rsid w:val="00541BC3"/>
    <w:rsid w:val="00547483"/>
    <w:rsid w:val="00584A65"/>
    <w:rsid w:val="00585FAE"/>
    <w:rsid w:val="005912B0"/>
    <w:rsid w:val="005A1876"/>
    <w:rsid w:val="005A35C5"/>
    <w:rsid w:val="005A42F3"/>
    <w:rsid w:val="005D4B07"/>
    <w:rsid w:val="005E0A17"/>
    <w:rsid w:val="005E65DA"/>
    <w:rsid w:val="00613A16"/>
    <w:rsid w:val="006228DA"/>
    <w:rsid w:val="00622C77"/>
    <w:rsid w:val="00627439"/>
    <w:rsid w:val="00631B9E"/>
    <w:rsid w:val="00645884"/>
    <w:rsid w:val="00653676"/>
    <w:rsid w:val="006620EF"/>
    <w:rsid w:val="00671B08"/>
    <w:rsid w:val="00680E7F"/>
    <w:rsid w:val="006A28FB"/>
    <w:rsid w:val="006B1A33"/>
    <w:rsid w:val="006C041D"/>
    <w:rsid w:val="006C0E4F"/>
    <w:rsid w:val="006D2872"/>
    <w:rsid w:val="006D62B3"/>
    <w:rsid w:val="006E7681"/>
    <w:rsid w:val="006F4112"/>
    <w:rsid w:val="007045BD"/>
    <w:rsid w:val="0071191D"/>
    <w:rsid w:val="00720909"/>
    <w:rsid w:val="0074159A"/>
    <w:rsid w:val="007519D9"/>
    <w:rsid w:val="007609D5"/>
    <w:rsid w:val="007773FF"/>
    <w:rsid w:val="0079057F"/>
    <w:rsid w:val="007A28B3"/>
    <w:rsid w:val="007A6865"/>
    <w:rsid w:val="007A74DB"/>
    <w:rsid w:val="007B27D3"/>
    <w:rsid w:val="007B3375"/>
    <w:rsid w:val="007C18AA"/>
    <w:rsid w:val="0080132A"/>
    <w:rsid w:val="008044FC"/>
    <w:rsid w:val="008065CD"/>
    <w:rsid w:val="00815FFD"/>
    <w:rsid w:val="00854C3C"/>
    <w:rsid w:val="0088201E"/>
    <w:rsid w:val="00884E4E"/>
    <w:rsid w:val="008910D5"/>
    <w:rsid w:val="00893FBB"/>
    <w:rsid w:val="00896047"/>
    <w:rsid w:val="008A0B3B"/>
    <w:rsid w:val="008A2686"/>
    <w:rsid w:val="008B11D3"/>
    <w:rsid w:val="008B5ADD"/>
    <w:rsid w:val="008C1455"/>
    <w:rsid w:val="008D291C"/>
    <w:rsid w:val="008E65FE"/>
    <w:rsid w:val="008F3138"/>
    <w:rsid w:val="008F37F5"/>
    <w:rsid w:val="009058FD"/>
    <w:rsid w:val="00924438"/>
    <w:rsid w:val="0092774A"/>
    <w:rsid w:val="009329D9"/>
    <w:rsid w:val="00933EC3"/>
    <w:rsid w:val="0093604E"/>
    <w:rsid w:val="00940AEA"/>
    <w:rsid w:val="0094293D"/>
    <w:rsid w:val="0094709E"/>
    <w:rsid w:val="009653D2"/>
    <w:rsid w:val="00967929"/>
    <w:rsid w:val="009A26C9"/>
    <w:rsid w:val="009A6B27"/>
    <w:rsid w:val="009B387F"/>
    <w:rsid w:val="009B73A9"/>
    <w:rsid w:val="009C1BBB"/>
    <w:rsid w:val="009C2CCD"/>
    <w:rsid w:val="009C403C"/>
    <w:rsid w:val="009E73E5"/>
    <w:rsid w:val="00A00AFA"/>
    <w:rsid w:val="00A15AC7"/>
    <w:rsid w:val="00A17668"/>
    <w:rsid w:val="00A344A1"/>
    <w:rsid w:val="00A41AC2"/>
    <w:rsid w:val="00A50AAF"/>
    <w:rsid w:val="00A92B65"/>
    <w:rsid w:val="00A94B62"/>
    <w:rsid w:val="00AA64CF"/>
    <w:rsid w:val="00AB156F"/>
    <w:rsid w:val="00AE3527"/>
    <w:rsid w:val="00AF2338"/>
    <w:rsid w:val="00AF41F9"/>
    <w:rsid w:val="00AF4A4C"/>
    <w:rsid w:val="00AF7C67"/>
    <w:rsid w:val="00B01311"/>
    <w:rsid w:val="00B01C8F"/>
    <w:rsid w:val="00B11800"/>
    <w:rsid w:val="00B154C7"/>
    <w:rsid w:val="00B204CF"/>
    <w:rsid w:val="00B21C56"/>
    <w:rsid w:val="00B57A0A"/>
    <w:rsid w:val="00B615FC"/>
    <w:rsid w:val="00B74344"/>
    <w:rsid w:val="00B74FEF"/>
    <w:rsid w:val="00B7545D"/>
    <w:rsid w:val="00B9542D"/>
    <w:rsid w:val="00BA0BAA"/>
    <w:rsid w:val="00BA1557"/>
    <w:rsid w:val="00BC2933"/>
    <w:rsid w:val="00BC5B6D"/>
    <w:rsid w:val="00BD3B46"/>
    <w:rsid w:val="00BE0D49"/>
    <w:rsid w:val="00BE1B00"/>
    <w:rsid w:val="00BE6F0B"/>
    <w:rsid w:val="00C06FFE"/>
    <w:rsid w:val="00C5640A"/>
    <w:rsid w:val="00C67CD6"/>
    <w:rsid w:val="00C7766F"/>
    <w:rsid w:val="00C827D6"/>
    <w:rsid w:val="00C93923"/>
    <w:rsid w:val="00C9513C"/>
    <w:rsid w:val="00C9739F"/>
    <w:rsid w:val="00C97DD3"/>
    <w:rsid w:val="00CC4642"/>
    <w:rsid w:val="00CE08F5"/>
    <w:rsid w:val="00CE4782"/>
    <w:rsid w:val="00D16379"/>
    <w:rsid w:val="00D24A7A"/>
    <w:rsid w:val="00D26C8B"/>
    <w:rsid w:val="00D36BBE"/>
    <w:rsid w:val="00D5225F"/>
    <w:rsid w:val="00D56AE2"/>
    <w:rsid w:val="00D61810"/>
    <w:rsid w:val="00D61A2D"/>
    <w:rsid w:val="00D643D8"/>
    <w:rsid w:val="00DA2344"/>
    <w:rsid w:val="00DB7C92"/>
    <w:rsid w:val="00DF1D82"/>
    <w:rsid w:val="00E33E9B"/>
    <w:rsid w:val="00E3486D"/>
    <w:rsid w:val="00E351BA"/>
    <w:rsid w:val="00E420BF"/>
    <w:rsid w:val="00E47E18"/>
    <w:rsid w:val="00E60202"/>
    <w:rsid w:val="00E71688"/>
    <w:rsid w:val="00E92C53"/>
    <w:rsid w:val="00E954B9"/>
    <w:rsid w:val="00E96319"/>
    <w:rsid w:val="00EA05BE"/>
    <w:rsid w:val="00EB227C"/>
    <w:rsid w:val="00EC0BE7"/>
    <w:rsid w:val="00ED05FD"/>
    <w:rsid w:val="00F029C0"/>
    <w:rsid w:val="00F11C10"/>
    <w:rsid w:val="00F32FC4"/>
    <w:rsid w:val="00F37F4C"/>
    <w:rsid w:val="00F4603C"/>
    <w:rsid w:val="00F5114F"/>
    <w:rsid w:val="00F5150C"/>
    <w:rsid w:val="00F63407"/>
    <w:rsid w:val="00F63D79"/>
    <w:rsid w:val="00F777FD"/>
    <w:rsid w:val="00F77C1C"/>
    <w:rsid w:val="00F8112B"/>
    <w:rsid w:val="00F935EA"/>
    <w:rsid w:val="00F93B50"/>
    <w:rsid w:val="00FA0707"/>
    <w:rsid w:val="00FC5249"/>
    <w:rsid w:val="00FC6329"/>
    <w:rsid w:val="00FE09B0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41A58"/>
  <w15:docId w15:val="{9992011A-8160-4916-A595-0E9114E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Nguyet Pham Thi</cp:lastModifiedBy>
  <cp:revision>259</cp:revision>
  <dcterms:created xsi:type="dcterms:W3CDTF">2021-09-04T10:38:00Z</dcterms:created>
  <dcterms:modified xsi:type="dcterms:W3CDTF">2021-12-15T08:04:00Z</dcterms:modified>
</cp:coreProperties>
</file>