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34" w:rsidRPr="00A07BB9" w:rsidRDefault="00E26B34" w:rsidP="00E26B3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CÂU HỎI LUYỆN</w:t>
      </w:r>
      <w:r>
        <w:rPr>
          <w:rFonts w:ascii="Times New Roman" w:hAnsi="Times New Roman"/>
          <w:b/>
          <w:sz w:val="34"/>
          <w:szCs w:val="34"/>
        </w:rPr>
        <w:t xml:space="preserve"> TẬP TẠI NHÀ KHỐI 8</w:t>
      </w:r>
    </w:p>
    <w:p w:rsidR="00E26B34" w:rsidRPr="00A07BB9" w:rsidRDefault="00E26B34" w:rsidP="00E26B3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Từ ngày 14/02/2020 đến 29/02/2020</w:t>
      </w: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(Luyện tập kiểm tra 15 phút)</w:t>
      </w: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noProof/>
          <w:sz w:val="30"/>
          <w:szCs w:val="30"/>
          <w:lang w:eastAsia="en-US"/>
        </w:rPr>
        <mc:AlternateContent>
          <mc:Choice Requires="wps">
            <w:drawing>
              <wp:inline distT="0" distB="0" distL="0" distR="0" wp14:anchorId="406C8B84" wp14:editId="1F310CA4">
                <wp:extent cx="5981700" cy="1409700"/>
                <wp:effectExtent l="57150" t="0" r="76200" b="133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09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</w:t>
                            </w:r>
                            <w:proofErr w:type="gramStart"/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AN</w:t>
                            </w:r>
                            <w:proofErr w:type="gramEnd"/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TOÀN GIAO THÔNG – CHO NỤ CƯỜI NGÀY MAI”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 em vào trang</w:t>
                            </w: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9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 w:cs="Times New Roman"/>
                                <w:color w:val="00CC00"/>
                                <w:sz w:val="30"/>
                                <w:szCs w:val="30"/>
                              </w:rPr>
                              <w:t>Để tham gia thi trực tuyến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bên phần dành cho </w:t>
                            </w:r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 sinh khối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nha!</w:t>
                            </w:r>
                          </w:p>
                          <w:p w:rsidR="00E26B34" w:rsidRDefault="00E26B34" w:rsidP="00E2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06C8B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" fillcolor="#ff9" strokeweight=".5pt">
                <v:shadow on="t" color="#92d050" offset="0,4pt"/>
                <v:textbox>
                  <w:txbxContent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10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 w:cs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 w:cs="Times New Roman"/>
                          <w:color w:val="00CC00"/>
                          <w:sz w:val="30"/>
                          <w:szCs w:val="30"/>
                        </w:rPr>
                        <w:t>Để tham gia thi trực tuyến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bên phần dành cho </w:t>
                      </w:r>
                      <w:r w:rsidRPr="003B6176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E26B34" w:rsidRDefault="00E26B34" w:rsidP="00E26B34"/>
                  </w:txbxContent>
                </v:textbox>
                <w10:anchorlock/>
              </v:shape>
            </w:pict>
          </mc:Fallback>
        </mc:AlternateContent>
      </w:r>
    </w:p>
    <w:p w:rsidR="00E26B34" w:rsidRDefault="00E26B34" w:rsidP="00CE6939">
      <w:pPr>
        <w:rPr>
          <w:rFonts w:ascii="Times New Roman" w:hAnsi="Times New Roman" w:cs="Times New Roman"/>
          <w:b/>
          <w:u w:val="single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A.</w:t>
      </w:r>
      <w:r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ONLINE</w:t>
      </w: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Các em hãy </w:t>
      </w:r>
      <w:proofErr w:type="gramStart"/>
      <w:r>
        <w:rPr>
          <w:rFonts w:ascii="Times New Roman" w:hAnsi="Times New Roman" w:cs="Times New Roman"/>
          <w:color w:val="FF0000"/>
          <w:sz w:val="32"/>
          <w:szCs w:val="32"/>
        </w:rPr>
        <w:t>theo</w:t>
      </w:r>
      <w:proofErr w:type="gram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đường link này để làm trắc nghiệm trực tuyến nhé!!</w:t>
      </w:r>
    </w:p>
    <w:p w:rsidR="007E7397" w:rsidRPr="007E7397" w:rsidRDefault="007E7397" w:rsidP="00E26B34">
      <w:pPr>
        <w:jc w:val="center"/>
        <w:rPr>
          <w:rFonts w:ascii="Times New Roman" w:hAnsi="Times New Roman" w:cs="Times New Roman"/>
          <w:color w:val="FF0000"/>
          <w:sz w:val="20"/>
          <w:szCs w:val="32"/>
        </w:rPr>
      </w:pPr>
    </w:p>
    <w:p w:rsidR="007E7397" w:rsidRDefault="00B4665F" w:rsidP="00B4665F">
      <w:pPr>
        <w:rPr>
          <w:rFonts w:ascii="Times New Roman" w:hAnsi="Times New Roman" w:cs="Times New Roman"/>
          <w:color w:val="0070C0"/>
          <w:sz w:val="32"/>
          <w:szCs w:val="32"/>
        </w:rPr>
      </w:pPr>
      <w:hyperlink r:id="rId11" w:history="1">
        <w:r w:rsidRPr="00B92FA1">
          <w:rPr>
            <w:rStyle w:val="Hyperlink"/>
            <w:rFonts w:ascii="Times New Roman" w:hAnsi="Times New Roman" w:cs="Times New Roman"/>
            <w:sz w:val="32"/>
            <w:szCs w:val="32"/>
          </w:rPr>
          <w:t>https://forms.office.com/Pages/ShareFormPage.aspx?id=v7dZHuZnn06kbJd6vMEoY-2IWW_2eftEvTdUltQ9h4tUMjY5VDI5NVdXTUdPN0lBNVFEUEM1TkU3Vi4u&amp;sharetoken=B3GIT8Wnn24adRQHEvrW</w:t>
        </w:r>
      </w:hyperlink>
    </w:p>
    <w:p w:rsidR="00B4665F" w:rsidRDefault="00B4665F" w:rsidP="00B4665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E26B34" w:rsidRPr="00E26B34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B.</w:t>
      </w:r>
      <w:r w:rsidR="00E26B34"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</w:p>
    <w:p w:rsidR="00E26B34" w:rsidRPr="00C1424A" w:rsidRDefault="00E26B34" w:rsidP="00CE6939">
      <w:pPr>
        <w:rPr>
          <w:rFonts w:ascii="Times New Roman" w:hAnsi="Times New Roman" w:cs="Times New Roman"/>
          <w:b/>
          <w:u w:val="single"/>
        </w:rPr>
      </w:pPr>
    </w:p>
    <w:p w:rsidR="007C534D" w:rsidRPr="000547FD" w:rsidRDefault="00CE6939" w:rsidP="009413C4">
      <w:pPr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7C534D"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Trong câu lệnh lặp với số lần biết trước, số lần lặp của câu lệnh được tính bằng? </w:t>
      </w:r>
    </w:p>
    <w:p w:rsidR="007C534D" w:rsidRPr="000547FD" w:rsidRDefault="007C534D" w:rsidP="007C534D">
      <w:pPr>
        <w:suppressAutoHyphens w:val="0"/>
        <w:spacing w:after="240" w:line="248" w:lineRule="auto"/>
        <w:ind w:left="355" w:hanging="10"/>
        <w:rPr>
          <w:rFonts w:ascii="Times New Roman" w:eastAsia="Cambria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A. giá trị </w:t>
      </w:r>
      <w:proofErr w:type="gramStart"/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>đầu  -</w:t>
      </w:r>
      <w:proofErr w:type="gramEnd"/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 giá trị cuối                       </w:t>
      </w: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  <w:lang w:eastAsia="en-US"/>
        </w:rPr>
        <w:t xml:space="preserve">B. giá trị cuối  -  giá trị đầu  +1 </w:t>
      </w:r>
    </w:p>
    <w:p w:rsidR="007C534D" w:rsidRPr="000547FD" w:rsidRDefault="007C534D" w:rsidP="007C534D">
      <w:pPr>
        <w:suppressAutoHyphens w:val="0"/>
        <w:spacing w:after="240" w:line="248" w:lineRule="auto"/>
        <w:ind w:left="355" w:hanging="10"/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</w:pP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C. giá trị </w:t>
      </w:r>
      <w:proofErr w:type="gramStart"/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>đầu  -</w:t>
      </w:r>
      <w:proofErr w:type="gramEnd"/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  giá trị cuối +1              </w:t>
      </w: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ab/>
        <w:t>D. Tất cả đều sai</w:t>
      </w:r>
    </w:p>
    <w:p w:rsidR="00CE6939" w:rsidRPr="000547FD" w:rsidRDefault="00FF6C42" w:rsidP="007C534D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Lệnh lặp nào sau đây là đúng?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đếm&gt;= &lt;giá trị đầu&gt; to &lt;giá trị cuôí&gt;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đếm&gt;:= &lt;giá trị đầu&gt; to &lt;giá trị cuôí&gt;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đếm&gt;:= &lt;giá trị cuôí&gt; to &lt;giá trị đầu&gt;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 &lt;giá trị đầu&gt; to &lt;câu lệnh&gt; do &lt;giá trị cuối&gt;;</w:t>
      </w:r>
    </w:p>
    <w:p w:rsidR="00CE6939" w:rsidRPr="000547FD" w:rsidRDefault="00CE6939" w:rsidP="00CE6939">
      <w:p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8A540F" w:rsidRPr="000547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 xml:space="preserve">Vòng lặp </w:t>
      </w:r>
      <w:r w:rsidRPr="000547FD">
        <w:rPr>
          <w:rFonts w:ascii="Times New Roman" w:hAnsi="Times New Roman" w:cs="Times New Roman"/>
          <w:b/>
          <w:i/>
          <w:sz w:val="26"/>
          <w:szCs w:val="26"/>
        </w:rPr>
        <w:t>While &lt;Điều kiện&gt; do &lt;Câu lệnh&gt;</w:t>
      </w:r>
      <w:proofErr w:type="gramStart"/>
      <w:r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  <w:r w:rsidRPr="000547FD">
        <w:rPr>
          <w:rFonts w:ascii="Times New Roman" w:hAnsi="Times New Roman" w:cs="Times New Roman"/>
          <w:sz w:val="26"/>
          <w:szCs w:val="26"/>
        </w:rPr>
        <w:t xml:space="preserve"> là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vòng lặp:</w:t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Chưa biết trước số lần lặp</w:t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B. Biết trước số lần lặp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pacing w:val="-12"/>
          <w:sz w:val="26"/>
          <w:szCs w:val="26"/>
        </w:rPr>
      </w:pPr>
      <w:r w:rsidRPr="000547FD">
        <w:rPr>
          <w:rFonts w:ascii="Times New Roman" w:hAnsi="Times New Roman" w:cs="Times New Roman"/>
          <w:spacing w:val="-12"/>
          <w:sz w:val="26"/>
          <w:szCs w:val="26"/>
        </w:rPr>
        <w:t xml:space="preserve">C. Biết trước số lần lặp nhưng giới hạn là &lt;=100 </w:t>
      </w:r>
      <w:r w:rsidRPr="000547FD">
        <w:rPr>
          <w:rFonts w:ascii="Times New Roman" w:hAnsi="Times New Roman" w:cs="Times New Roman"/>
          <w:spacing w:val="-12"/>
          <w:sz w:val="26"/>
          <w:szCs w:val="26"/>
        </w:rPr>
        <w:tab/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pacing w:val="-12"/>
          <w:sz w:val="26"/>
          <w:szCs w:val="26"/>
        </w:rPr>
      </w:pPr>
      <w:r w:rsidRPr="000547FD">
        <w:rPr>
          <w:rFonts w:ascii="Times New Roman" w:hAnsi="Times New Roman" w:cs="Times New Roman"/>
          <w:spacing w:val="-12"/>
          <w:sz w:val="26"/>
          <w:szCs w:val="26"/>
        </w:rPr>
        <w:t xml:space="preserve">D. Biết trước số lần lặp nhưng giới hạn là &gt;=100 </w:t>
      </w:r>
    </w:p>
    <w:p w:rsidR="00CE6939" w:rsidRPr="000547FD" w:rsidRDefault="00CE6939" w:rsidP="00CE6939">
      <w:pPr>
        <w:autoSpaceDE w:val="0"/>
        <w:spacing w:before="20" w:after="48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4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547FD">
        <w:rPr>
          <w:rFonts w:ascii="Times New Roman" w:hAnsi="Times New Roman" w:cs="Times New Roman"/>
          <w:sz w:val="26"/>
          <w:szCs w:val="26"/>
        </w:rPr>
        <w:t xml:space="preserve"> Sau khi thực hiện đoạn chương trình sau, giá trị của biến S bằng bao nhiêu:</w:t>
      </w:r>
    </w:p>
    <w:p w:rsidR="00CE6939" w:rsidRPr="000547FD" w:rsidRDefault="00CE6939" w:rsidP="00CE6939">
      <w:pPr>
        <w:autoSpaceDE w:val="0"/>
        <w:spacing w:before="20" w:after="48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0547FD">
        <w:rPr>
          <w:rFonts w:ascii="Times New Roman" w:hAnsi="Times New Roman" w:cs="Times New Roman"/>
          <w:b/>
          <w:sz w:val="26"/>
          <w:szCs w:val="26"/>
        </w:rPr>
        <w:t>s</w:t>
      </w:r>
      <w:proofErr w:type="gramEnd"/>
      <w:r w:rsidRPr="000547FD">
        <w:rPr>
          <w:rFonts w:ascii="Times New Roman" w:hAnsi="Times New Roman" w:cs="Times New Roman"/>
          <w:b/>
          <w:sz w:val="26"/>
          <w:szCs w:val="26"/>
        </w:rPr>
        <w:t>:=0;</w:t>
      </w:r>
    </w:p>
    <w:p w:rsidR="00CE6939" w:rsidRPr="000547FD" w:rsidRDefault="00CE6939" w:rsidP="00CE6939">
      <w:pPr>
        <w:autoSpaceDE w:val="0"/>
        <w:spacing w:before="20" w:after="48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</w:t>
      </w:r>
      <w:proofErr w:type="gramStart"/>
      <w:r w:rsidRPr="000547FD">
        <w:rPr>
          <w:rFonts w:ascii="Times New Roman" w:hAnsi="Times New Roman" w:cs="Times New Roman"/>
          <w:b/>
          <w:sz w:val="26"/>
          <w:szCs w:val="26"/>
        </w:rPr>
        <w:t>for</w:t>
      </w:r>
      <w:proofErr w:type="gramEnd"/>
      <w:r w:rsidRPr="000547FD">
        <w:rPr>
          <w:rFonts w:ascii="Times New Roman" w:hAnsi="Times New Roman" w:cs="Times New Roman"/>
          <w:b/>
          <w:sz w:val="26"/>
          <w:szCs w:val="26"/>
        </w:rPr>
        <w:t xml:space="preserve"> i:=1 to 5 do s := s+i;</w:t>
      </w:r>
    </w:p>
    <w:p w:rsidR="00CE6939" w:rsidRPr="000547FD" w:rsidRDefault="00CE6939" w:rsidP="00CE6939">
      <w:pPr>
        <w:autoSpaceDE w:val="0"/>
        <w:spacing w:before="20" w:after="48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A.45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55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C. 15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D. 51</w:t>
      </w:r>
    </w:p>
    <w:p w:rsidR="00CE6939" w:rsidRPr="000547FD" w:rsidRDefault="00FF6C42" w:rsidP="00CE6939">
      <w:pPr>
        <w:tabs>
          <w:tab w:val="left" w:pos="612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5</w:t>
      </w:r>
      <w:r w:rsidR="00CE6939" w:rsidRPr="000547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Trong câu lệnh lặp </w:t>
      </w:r>
      <w:r w:rsidR="00CE6939" w:rsidRPr="000547FD">
        <w:rPr>
          <w:rFonts w:ascii="Times New Roman" w:hAnsi="Times New Roman" w:cs="Times New Roman"/>
          <w:b/>
          <w:sz w:val="26"/>
          <w:szCs w:val="26"/>
        </w:rPr>
        <w:t>for i</w:t>
      </w:r>
      <w:proofErr w:type="gramStart"/>
      <w:r w:rsidR="00CE6939" w:rsidRPr="000547FD">
        <w:rPr>
          <w:rFonts w:ascii="Times New Roman" w:hAnsi="Times New Roman" w:cs="Times New Roman"/>
          <w:b/>
          <w:sz w:val="26"/>
          <w:szCs w:val="26"/>
        </w:rPr>
        <w:t>:=</w:t>
      </w:r>
      <w:proofErr w:type="gramEnd"/>
      <w:r w:rsidR="00CE6939" w:rsidRPr="000547FD">
        <w:rPr>
          <w:rFonts w:ascii="Times New Roman" w:hAnsi="Times New Roman" w:cs="Times New Roman"/>
          <w:b/>
          <w:sz w:val="26"/>
          <w:szCs w:val="26"/>
        </w:rPr>
        <w:t>1 to 12 do Write(‘A’);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 thì lệnh </w:t>
      </w:r>
      <w:r w:rsidR="00CE6939" w:rsidRPr="000547FD">
        <w:rPr>
          <w:rFonts w:ascii="Times New Roman" w:hAnsi="Times New Roman" w:cs="Times New Roman"/>
          <w:b/>
          <w:sz w:val="26"/>
          <w:szCs w:val="26"/>
        </w:rPr>
        <w:t xml:space="preserve">Write(‘A’) </w:t>
      </w:r>
      <w:r w:rsidR="00CE6939" w:rsidRPr="000547FD">
        <w:rPr>
          <w:rFonts w:ascii="Times New Roman" w:hAnsi="Times New Roman" w:cs="Times New Roman"/>
          <w:sz w:val="26"/>
          <w:szCs w:val="26"/>
        </w:rPr>
        <w:t>được thực hiện bao nhiêu lần (nói cách khác, bao nhiêu vòng lặp được thực hiện?)</w:t>
      </w:r>
    </w:p>
    <w:p w:rsidR="00CE6939" w:rsidRPr="000547FD" w:rsidRDefault="00CE6939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  <w:t>A. Không lần nào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B. 11 lần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C. 12 lần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D. 13 lần</w:t>
      </w:r>
    </w:p>
    <w:p w:rsidR="00CE6939" w:rsidRPr="000547FD" w:rsidRDefault="00FF6C42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6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Việc đầu tiên câu lệnh </w:t>
      </w:r>
      <w:r w:rsidR="00CE6939" w:rsidRPr="000547FD">
        <w:rPr>
          <w:rFonts w:ascii="Times New Roman" w:hAnsi="Times New Roman" w:cs="Times New Roman"/>
          <w:b/>
          <w:i/>
          <w:sz w:val="26"/>
          <w:szCs w:val="26"/>
        </w:rPr>
        <w:t>While &lt;Điều kiện&gt; do &lt;Câu lệnh&gt;</w:t>
      </w:r>
      <w:proofErr w:type="gramStart"/>
      <w:r w:rsidR="00CE6939"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làm</w:t>
      </w:r>
      <w:proofErr w:type="gramEnd"/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là gi?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Thực hiện &lt;câu lệnh&gt; sau từ khóa </w:t>
      </w:r>
      <w:r w:rsidRPr="000547FD">
        <w:rPr>
          <w:rFonts w:ascii="Times New Roman" w:hAnsi="Times New Roman" w:cs="Times New Roman"/>
          <w:b/>
          <w:sz w:val="26"/>
          <w:szCs w:val="26"/>
        </w:rPr>
        <w:t>do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Kiểm tra giá trị của &lt;điều kiện&gt;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Thực hiện &lt;câu lệnh&gt; sau từ khóa </w:t>
      </w:r>
      <w:r w:rsidRPr="000547FD">
        <w:rPr>
          <w:rFonts w:ascii="Times New Roman" w:hAnsi="Times New Roman" w:cs="Times New Roman"/>
          <w:b/>
          <w:sz w:val="26"/>
          <w:szCs w:val="26"/>
        </w:rPr>
        <w:t>then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Kiểm tra &lt;câu lệnh&gt;</w:t>
      </w:r>
    </w:p>
    <w:p w:rsidR="00CE6939" w:rsidRPr="000547FD" w:rsidRDefault="00FF6C42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7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 </w:t>
      </w:r>
      <w:r w:rsidR="008A540F" w:rsidRPr="000547FD">
        <w:rPr>
          <w:rFonts w:ascii="Times New Roman" w:hAnsi="Times New Roman" w:cs="Times New Roman"/>
          <w:b/>
          <w:sz w:val="26"/>
          <w:szCs w:val="26"/>
        </w:rPr>
        <w:t>For, To, Do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CE6939" w:rsidRPr="000547FD" w:rsidRDefault="00CE6939" w:rsidP="00C1424A">
      <w:pPr>
        <w:numPr>
          <w:ilvl w:val="1"/>
          <w:numId w:val="3"/>
        </w:numPr>
        <w:tabs>
          <w:tab w:val="clear" w:pos="144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Câu lệnh</w:t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>B.</w:t>
      </w:r>
      <w:r w:rsidRPr="000547FD">
        <w:rPr>
          <w:rFonts w:ascii="Times New Roman" w:hAnsi="Times New Roman" w:cs="Times New Roman"/>
          <w:sz w:val="26"/>
          <w:szCs w:val="26"/>
        </w:rPr>
        <w:t>Điều kiện</w:t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>C.</w:t>
      </w:r>
      <w:r w:rsidRPr="000547FD">
        <w:rPr>
          <w:rFonts w:ascii="Times New Roman" w:hAnsi="Times New Roman" w:cs="Times New Roman"/>
          <w:sz w:val="26"/>
          <w:szCs w:val="26"/>
        </w:rPr>
        <w:t>Phép so sánh</w:t>
      </w:r>
      <w:r w:rsidR="008A540F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ab/>
        <w:t>D.</w:t>
      </w:r>
      <w:r w:rsidRPr="000547FD">
        <w:rPr>
          <w:rFonts w:ascii="Times New Roman" w:hAnsi="Times New Roman" w:cs="Times New Roman"/>
          <w:sz w:val="26"/>
          <w:szCs w:val="26"/>
        </w:rPr>
        <w:t>Từ khóa</w:t>
      </w:r>
    </w:p>
    <w:p w:rsidR="00CE6939" w:rsidRPr="000547FD" w:rsidRDefault="00CE6939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8</w:t>
      </w:r>
      <w:r w:rsidR="008A540F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8A540F" w:rsidRPr="000547FD">
        <w:rPr>
          <w:rFonts w:ascii="Times New Roman" w:hAnsi="Times New Roman" w:cs="Times New Roman"/>
          <w:sz w:val="26"/>
          <w:szCs w:val="26"/>
        </w:rPr>
        <w:t xml:space="preserve"> K</w:t>
      </w:r>
      <w:r w:rsidRPr="000547FD">
        <w:rPr>
          <w:rFonts w:ascii="Times New Roman" w:hAnsi="Times New Roman" w:cs="Times New Roman"/>
          <w:sz w:val="26"/>
          <w:szCs w:val="26"/>
        </w:rPr>
        <w:t xml:space="preserve">hi nào câu lệnh </w:t>
      </w:r>
      <w:r w:rsidRPr="000547FD">
        <w:rPr>
          <w:rFonts w:ascii="Times New Roman" w:hAnsi="Times New Roman" w:cs="Times New Roman"/>
          <w:b/>
          <w:i/>
          <w:sz w:val="26"/>
          <w:szCs w:val="26"/>
        </w:rPr>
        <w:t>While &lt;Điều kiện&gt; do &lt;Câu lệnh&gt;</w:t>
      </w:r>
      <w:proofErr w:type="gramStart"/>
      <w:r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  <w:r w:rsidRPr="000547FD">
        <w:rPr>
          <w:rFonts w:ascii="Times New Roman" w:hAnsi="Times New Roman" w:cs="Times New Roman"/>
          <w:sz w:val="26"/>
          <w:szCs w:val="26"/>
        </w:rPr>
        <w:t xml:space="preserve"> sẽ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dừng lại khi: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&lt;điều kiện&gt;có giá trị đúng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Các câu lệnh bên trong &lt;câu lệnh&gt; đã thực hiện xong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&lt;điều kiện&gt; có giá trị sai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Tất cả các phương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án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trên đều sai.</w:t>
      </w:r>
    </w:p>
    <w:p w:rsidR="00144C40" w:rsidRPr="000547FD" w:rsidRDefault="00144C40">
      <w:pPr>
        <w:rPr>
          <w:rFonts w:ascii="Times New Roman" w:hAnsi="Times New Roman" w:cs="Times New Roman"/>
          <w:sz w:val="26"/>
          <w:szCs w:val="26"/>
        </w:rPr>
      </w:pPr>
    </w:p>
    <w:p w:rsidR="00CE6939" w:rsidRPr="000547FD" w:rsidRDefault="00CE6939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="008A540F"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>: Kết quả của phép so sánh:</w:t>
      </w:r>
    </w:p>
    <w:p w:rsidR="008A540F" w:rsidRPr="000547FD" w:rsidRDefault="00CE6939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eastAsia="vi-VN"/>
        </w:rPr>
        <w:t>A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. Chỉ có giá trị đúng.       </w:t>
      </w:r>
      <w:r w:rsidR="00144C40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5E0942"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5E0942" w:rsidRPr="000547FD">
        <w:rPr>
          <w:rFonts w:ascii="Times New Roman" w:hAnsi="Times New Roman" w:cs="Times New Roman"/>
          <w:sz w:val="26"/>
          <w:szCs w:val="26"/>
          <w:lang w:eastAsia="vi-VN"/>
        </w:rPr>
        <w:t>B.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r w:rsidR="005E0942"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Có thể có giá trị đúng hoặc giá trị sai.          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                             </w:t>
      </w:r>
    </w:p>
    <w:p w:rsidR="00CE6939" w:rsidRPr="000547FD" w:rsidRDefault="005E0942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eastAsia="vi-VN"/>
        </w:rPr>
        <w:t>C</w:t>
      </w:r>
      <w:r w:rsidR="00CE6939"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. Chỉ có giá trị sai.       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proofErr w:type="gramStart"/>
      <w:r w:rsidR="00CE6939" w:rsidRPr="000547FD">
        <w:rPr>
          <w:rFonts w:ascii="Times New Roman" w:hAnsi="Times New Roman" w:cs="Times New Roman"/>
          <w:sz w:val="26"/>
          <w:szCs w:val="26"/>
          <w:lang w:eastAsia="vi-VN"/>
        </w:rPr>
        <w:t>D</w:t>
      </w:r>
      <w:r w:rsidR="00CE6939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. Đồng thời nhận giá trị đúng và giá trị sai.</w:t>
      </w:r>
      <w:proofErr w:type="gramEnd"/>
    </w:p>
    <w:p w:rsidR="00A006CE" w:rsidRPr="000547FD" w:rsidRDefault="00CE6939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="008A540F"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Cho biết câu lệnh sau Do thực hiện mấy lần trong đoạn ch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val="vi-VN" w:eastAsia="vi-VN"/>
        </w:rPr>
        <w:t>ươ</w:t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ng trình sau:</w:t>
      </w:r>
    </w:p>
    <w:p w:rsidR="00A006CE" w:rsidRPr="000547FD" w:rsidRDefault="00C1424A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i := 5;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While i&gt;=1 do i := i – 1;</w:t>
      </w:r>
    </w:p>
    <w:p w:rsidR="00A006CE" w:rsidRPr="000547FD" w:rsidRDefault="00C1424A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A. 1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  <w:t xml:space="preserve">   B. 2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  <w:t>C. 5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D. 6 lần</w:t>
      </w:r>
    </w:p>
    <w:p w:rsidR="00CE6939" w:rsidRPr="000547FD" w:rsidRDefault="008A540F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Với ngôn ngữ lập trình Passcal câu lệnh lặp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for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i:=1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to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10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do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x:=x+1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; thì biến đếm </w:t>
      </w:r>
      <w:r w:rsidR="00CE6939" w:rsidRPr="000547FD">
        <w:rPr>
          <w:rFonts w:ascii="Times New Roman" w:hAnsi="Times New Roman" w:cs="Times New Roman"/>
          <w:bCs/>
          <w:iCs/>
          <w:sz w:val="26"/>
          <w:szCs w:val="26"/>
          <w:lang w:eastAsia="en-US"/>
        </w:rPr>
        <w:t>i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phải được khai báo là kiểu dữ liệu gì?</w:t>
      </w:r>
    </w:p>
    <w:p w:rsidR="00CE6939" w:rsidRPr="000547FD" w:rsidRDefault="00CE6939" w:rsidP="00CE6939">
      <w:pPr>
        <w:tabs>
          <w:tab w:val="left" w:pos="684"/>
        </w:tabs>
        <w:suppressAutoHyphens w:val="0"/>
        <w:spacing w:line="360" w:lineRule="auto"/>
        <w:ind w:left="5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A. </w:t>
      </w:r>
      <w:r w:rsidR="009413C4" w:rsidRPr="000547FD">
        <w:rPr>
          <w:rFonts w:ascii="Times New Roman" w:hAnsi="Times New Roman" w:cs="Times New Roman"/>
          <w:sz w:val="26"/>
          <w:szCs w:val="26"/>
          <w:lang w:eastAsia="en-US"/>
        </w:rPr>
        <w:t>Inte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>ger;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B.  </w:t>
      </w:r>
      <w:proofErr w:type="gramStart"/>
      <w:r w:rsidRPr="000547FD">
        <w:rPr>
          <w:rFonts w:ascii="Times New Roman" w:hAnsi="Times New Roman" w:cs="Times New Roman"/>
          <w:sz w:val="26"/>
          <w:szCs w:val="26"/>
          <w:lang w:eastAsia="en-US"/>
        </w:rPr>
        <w:t>real</w:t>
      </w:r>
      <w:proofErr w:type="gramEnd"/>
      <w:r w:rsidRPr="000547FD">
        <w:rPr>
          <w:rFonts w:ascii="Times New Roman" w:hAnsi="Times New Roman" w:cs="Times New Roman"/>
          <w:sz w:val="26"/>
          <w:szCs w:val="26"/>
          <w:lang w:eastAsia="en-US"/>
        </w:rPr>
        <w:t>;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>C. string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>D. Tất cả các kiểu trên đều được</w:t>
      </w:r>
    </w:p>
    <w:p w:rsidR="00A006CE" w:rsidRPr="000547FD" w:rsidRDefault="008A540F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Pascal sử dụng câu lệnh lặp nào sau đây để lặp với số lần ch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eastAsia="en-US"/>
        </w:rPr>
        <w:t>ư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a biết tr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eastAsia="en-US"/>
        </w:rPr>
        <w:t>ư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ớc:</w:t>
      </w:r>
    </w:p>
    <w:p w:rsidR="00A006CE" w:rsidRPr="000547FD" w:rsidRDefault="00C1424A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sz w:val="26"/>
          <w:szCs w:val="26"/>
          <w:lang w:eastAsia="en-US"/>
        </w:rPr>
        <w:t xml:space="preserve">   A. For…do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  B. While…do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C. If</w:t>
      </w:r>
      <w:proofErr w:type="gramStart"/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..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>then</w:t>
      </w:r>
      <w:proofErr w:type="gramEnd"/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D. If…then…else</w:t>
      </w:r>
    </w:p>
    <w:p w:rsidR="00FF6C42" w:rsidRPr="000547FD" w:rsidRDefault="008A540F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Câu 13</w:t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 xml:space="preserve">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Cú pháp của câu lệnh </w:t>
      </w:r>
      <w:proofErr w:type="gramStart"/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>While…</w:t>
      </w:r>
      <w:proofErr w:type="gramEnd"/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>do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là: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to ;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240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to do ;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do &lt;câu lệnh&gt; ; </w:t>
      </w:r>
    </w:p>
    <w:p w:rsidR="00A006CE" w:rsidRPr="000547FD" w:rsidRDefault="00A006CE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Tất cả đều sai.</w:t>
      </w:r>
    </w:p>
    <w:p w:rsidR="00A006CE" w:rsidRPr="000547FD" w:rsidRDefault="008A540F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Hãy đ</w:t>
      </w:r>
      <w:r w:rsidR="00A006CE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a ra kết quả trong đoạn lệnh:</w:t>
      </w:r>
    </w:p>
    <w:p w:rsidR="00A006CE" w:rsidRPr="000547FD" w:rsidRDefault="00A006CE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  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x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:=1; </w:t>
      </w:r>
      <w:r w:rsidR="00C1424A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While x&lt;=5 do write(‘Hoa hau’);</w:t>
      </w:r>
    </w:p>
    <w:p w:rsidR="00A006CE" w:rsidRPr="000547FD" w:rsidRDefault="00C1424A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  A. x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>1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B. X&gt;=5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C. Hoa hau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D. Không có kết quả.</w:t>
      </w:r>
    </w:p>
    <w:p w:rsidR="004D4630" w:rsidRPr="000547FD" w:rsidRDefault="00FF6C42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 xml:space="preserve">Câu </w:t>
      </w:r>
      <w:r w:rsidR="008A540F"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1</w:t>
      </w: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5: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Câu lệnh lặp: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lastRenderedPageBreak/>
        <w:t>For i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>1 to 5 do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Writeln(‘Day la lan lap thu ‘,i);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S in ra màn hình 5 dòng chữ trong đó dòng thứ 3 có nội dung là: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A. Day la </w:t>
      </w:r>
      <w:proofErr w:type="gramStart"/>
      <w:r w:rsidR="004D4630" w:rsidRPr="000547FD">
        <w:rPr>
          <w:rFonts w:ascii="Times New Roman" w:eastAsia="Cambria" w:hAnsi="Times New Roman" w:cs="Times New Roman"/>
          <w:sz w:val="26"/>
          <w:szCs w:val="26"/>
        </w:rPr>
        <w:t>lan</w:t>
      </w:r>
      <w:proofErr w:type="gramEnd"/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 lap thu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>I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B. Day la lan lap thu, i</w:t>
      </w:r>
    </w:p>
    <w:p w:rsidR="004D4630" w:rsidRPr="000547FD" w:rsidRDefault="004D4630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C. Day la lan lap thu 3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D. Day la lan lap 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thu ,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3</w:t>
      </w:r>
    </w:p>
    <w:p w:rsidR="00FF6C42" w:rsidRPr="000547FD" w:rsidRDefault="008A540F" w:rsidP="004D4630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Trong các câu lệnh Pascal sau. Câu lệnh nào là hợp lệ: </w:t>
      </w:r>
    </w:p>
    <w:p w:rsidR="00FF6C42" w:rsidRPr="000547FD" w:rsidRDefault="008A540F" w:rsidP="008A540F">
      <w:pPr>
        <w:spacing w:line="478" w:lineRule="auto"/>
        <w:ind w:right="224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>A. For i</w:t>
      </w:r>
      <w:proofErr w:type="gramStart"/>
      <w:r w:rsidR="00FF6C42"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4 to 1 do writeln(‘Y’);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>B. Fo</w:t>
      </w:r>
      <w:r w:rsidRPr="000547FD">
        <w:rPr>
          <w:rFonts w:ascii="Times New Roman" w:hAnsi="Times New Roman" w:cs="Times New Roman"/>
          <w:sz w:val="26"/>
          <w:szCs w:val="26"/>
        </w:rPr>
        <w:t xml:space="preserve">r i=1 to 10 do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writeln(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‘Y’);   </w:t>
      </w:r>
      <w:r w:rsidR="00FF6C42" w:rsidRPr="000547FD">
        <w:rPr>
          <w:rFonts w:ascii="Times New Roman" w:hAnsi="Times New Roman" w:cs="Times New Roman"/>
          <w:sz w:val="26"/>
          <w:szCs w:val="26"/>
        </w:rPr>
        <w:t>C. For i</w:t>
      </w:r>
      <w:proofErr w:type="gramStart"/>
      <w:r w:rsidR="00FF6C42"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1 to 10 do writeln(‘Y’);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D. For i to 10 do </w:t>
      </w:r>
      <w:proofErr w:type="gramStart"/>
      <w:r w:rsidR="00FF6C42" w:rsidRPr="000547FD">
        <w:rPr>
          <w:rFonts w:ascii="Times New Roman" w:hAnsi="Times New Roman" w:cs="Times New Roman"/>
          <w:sz w:val="26"/>
          <w:szCs w:val="26"/>
        </w:rPr>
        <w:t>writeln(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4D4630" w:rsidRPr="000547FD" w:rsidRDefault="008A540F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Pascal sử dụng câu lệnh nào sau đây để lặp với số lần lặp ch</w:t>
      </w:r>
      <w:r w:rsidR="004D4630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a biết tr</w:t>
      </w:r>
      <w:r w:rsidR="004D4630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ớc ?:</w:t>
      </w:r>
    </w:p>
    <w:p w:rsidR="004D4630" w:rsidRPr="000547FD" w:rsidRDefault="004D4630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if...then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if...then...else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C. for...do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while...do</w:t>
      </w:r>
    </w:p>
    <w:p w:rsidR="00FF6C42" w:rsidRPr="000547FD" w:rsidRDefault="005E0942" w:rsidP="004D4630">
      <w:pPr>
        <w:spacing w:after="229" w:line="259" w:lineRule="auto"/>
        <w:ind w:left="-5"/>
        <w:rPr>
          <w:rFonts w:ascii="Times New Roman" w:hAnsi="Times New Roman" w:cs="Times New Roman"/>
          <w:i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Pr="000547FD">
        <w:rPr>
          <w:rFonts w:ascii="Times New Roman" w:eastAsia="Cambria" w:hAnsi="Times New Roman" w:cs="Times New Roman"/>
          <w:sz w:val="26"/>
          <w:szCs w:val="26"/>
        </w:rPr>
        <w:t>C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ách khai báo nào là hợp lệ trong </w:t>
      </w:r>
      <w:r w:rsidR="009413C4" w:rsidRPr="000547FD">
        <w:rPr>
          <w:rFonts w:ascii="Times New Roman" w:eastAsia="Cambria" w:hAnsi="Times New Roman" w:cs="Times New Roman"/>
          <w:sz w:val="26"/>
          <w:szCs w:val="26"/>
        </w:rPr>
        <w:t>Free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 Pascal:</w:t>
      </w:r>
      <w:r w:rsidR="00FF6C42" w:rsidRPr="000547FD">
        <w:rPr>
          <w:rFonts w:ascii="Times New Roman" w:eastAsia="Cambria" w:hAnsi="Times New Roman" w:cs="Times New Roman"/>
          <w:i/>
          <w:sz w:val="26"/>
          <w:szCs w:val="26"/>
        </w:rPr>
        <w:t xml:space="preserve"> </w:t>
      </w:r>
    </w:p>
    <w:p w:rsidR="00FF6C42" w:rsidRPr="000547FD" w:rsidRDefault="00FF6C42" w:rsidP="00FF6C42">
      <w:pPr>
        <w:tabs>
          <w:tab w:val="center" w:pos="1283"/>
          <w:tab w:val="center" w:pos="5751"/>
          <w:tab w:val="center" w:pos="7201"/>
          <w:tab w:val="center" w:pos="792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A. Var a= integer;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Var a: integer;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FF6C42" w:rsidRPr="000547FD" w:rsidRDefault="00FF6C42" w:rsidP="00FF6C42">
      <w:pPr>
        <w:tabs>
          <w:tab w:val="center" w:pos="1170"/>
          <w:tab w:val="center" w:pos="5801"/>
          <w:tab w:val="center" w:pos="720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Var a: array;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Var :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a: integer;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Cho câu lệnh Pascal sau: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For i:=5 to 20 do writeln(‘Y’); </w:t>
      </w:r>
    </w:p>
    <w:p w:rsidR="00FF6C42" w:rsidRPr="000547FD" w:rsidRDefault="00FF6C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Số vòng lặp của câu lệnh này là bao nhiêu?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:rsidR="00FF6C42" w:rsidRPr="000547FD" w:rsidRDefault="00FF6C42" w:rsidP="00FF6C42">
      <w:pPr>
        <w:tabs>
          <w:tab w:val="center" w:pos="762"/>
          <w:tab w:val="center" w:pos="2921"/>
          <w:tab w:val="center" w:pos="5256"/>
          <w:tab w:val="center" w:pos="7427"/>
          <w:tab w:val="center" w:pos="792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A. 14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17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15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16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Trong câu lệ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nh for .... </w:t>
      </w:r>
      <w:proofErr w:type="gramStart"/>
      <w:r w:rsidR="004D4630" w:rsidRPr="000547FD">
        <w:rPr>
          <w:rFonts w:ascii="Times New Roman" w:eastAsia="Cambria" w:hAnsi="Times New Roman" w:cs="Times New Roman"/>
          <w:sz w:val="26"/>
          <w:szCs w:val="26"/>
        </w:rPr>
        <w:t>to .....</w:t>
      </w:r>
      <w:proofErr w:type="gramEnd"/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gramStart"/>
      <w:r w:rsidR="004D4630" w:rsidRPr="000547FD">
        <w:rPr>
          <w:rFonts w:ascii="Times New Roman" w:eastAsia="Cambria" w:hAnsi="Times New Roman" w:cs="Times New Roman"/>
          <w:sz w:val="26"/>
          <w:szCs w:val="26"/>
        </w:rPr>
        <w:t>do .....</w:t>
      </w:r>
      <w:proofErr w:type="gramEnd"/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, phát biểu nào sau đây sai: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0942" w:rsidRPr="000547FD" w:rsidRDefault="00FF6C42" w:rsidP="005E0942">
      <w:pPr>
        <w:spacing w:after="184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  <w:t xml:space="preserve">A. Chỉ số đầu và chỉ số cuối là hai số nguyên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FF6C42" w:rsidRPr="000547FD" w:rsidRDefault="005E0942" w:rsidP="005E0942">
      <w:pPr>
        <w:spacing w:after="184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Chỉ số đầu </w:t>
      </w:r>
      <w:r w:rsidR="004D4630" w:rsidRPr="000547FD">
        <w:rPr>
          <w:rFonts w:ascii="Times New Roman" w:hAnsi="Times New Roman" w:cs="Times New Roman"/>
          <w:sz w:val="26"/>
          <w:szCs w:val="26"/>
        </w:rPr>
        <w:t>=</w:t>
      </w:r>
      <w:r w:rsidRPr="000547FD">
        <w:rPr>
          <w:rFonts w:ascii="Times New Roman" w:eastAsia="Segoe UI Symbol" w:hAnsi="Times New Roman" w:cs="Times New Roman"/>
          <w:sz w:val="26"/>
          <w:szCs w:val="26"/>
        </w:rPr>
        <w:t>&lt;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chỉ số cuối </w:t>
      </w:r>
    </w:p>
    <w:p w:rsidR="00FF6C42" w:rsidRPr="000547FD" w:rsidRDefault="005E0942" w:rsidP="005E0942">
      <w:pPr>
        <w:suppressAutoHyphens w:val="0"/>
        <w:spacing w:after="240" w:line="24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</w:t>
      </w:r>
      <w:r w:rsidR="004D4630" w:rsidRPr="000547FD">
        <w:rPr>
          <w:rFonts w:ascii="Times New Roman" w:hAnsi="Times New Roman" w:cs="Times New Roman"/>
          <w:sz w:val="26"/>
          <w:szCs w:val="26"/>
        </w:rPr>
        <w:t>Biến đếm thuộc kiểu số nguyên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5E0942">
      <w:pPr>
        <w:suppressAutoHyphens w:val="0"/>
        <w:spacing w:after="240" w:line="248" w:lineRule="auto"/>
        <w:ind w:left="648" w:firstLine="72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D.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Chỉ số cuối phải nhỏ hơn hoặc bằng 100 </w:t>
      </w:r>
    </w:p>
    <w:p w:rsidR="00FF6C42" w:rsidRPr="000547FD" w:rsidRDefault="005E0942" w:rsidP="00FF6C42">
      <w:pPr>
        <w:spacing w:after="4" w:line="259" w:lineRule="auto"/>
        <w:ind w:left="-5"/>
        <w:rPr>
          <w:rFonts w:ascii="Times New Roman" w:eastAsia="Cambria" w:hAnsi="Times New Roman" w:cs="Times New Roman"/>
          <w:i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Nhặt thóc ra khỏi gạo đến khi trong gạo không còn thóc:</w:t>
      </w:r>
      <w:r w:rsidR="00FF6C42" w:rsidRPr="000547FD">
        <w:rPr>
          <w:rFonts w:ascii="Times New Roman" w:eastAsia="Cambria" w:hAnsi="Times New Roman" w:cs="Times New Roman"/>
          <w:i/>
          <w:sz w:val="26"/>
          <w:szCs w:val="26"/>
        </w:rPr>
        <w:t xml:space="preserve"> </w:t>
      </w:r>
    </w:p>
    <w:p w:rsidR="002D271C" w:rsidRPr="000547FD" w:rsidRDefault="002D271C" w:rsidP="00FF6C42">
      <w:pPr>
        <w:spacing w:after="4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A. Lặp với số lần biết trước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B. Lặp vô số lần</w:t>
      </w:r>
    </w:p>
    <w:p w:rsidR="002D271C" w:rsidRPr="000547FD" w:rsidRDefault="002D271C" w:rsidP="00FF6C42">
      <w:pPr>
        <w:spacing w:after="4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C. Lặp với số lần chưa biết trước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D. Lặp 10 lần</w:t>
      </w:r>
    </w:p>
    <w:p w:rsidR="002D271C" w:rsidRPr="000547FD" w:rsidRDefault="002D271C" w:rsidP="002D271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Tìm giá trị a của đoạn chương trình sau ? </w:t>
      </w:r>
    </w:p>
    <w:p w:rsidR="002D271C" w:rsidRPr="000547FD" w:rsidRDefault="002D271C" w:rsidP="002D271C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:=10;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for i:= 1 to 5 do a:= a - i; </w:t>
      </w:r>
    </w:p>
    <w:p w:rsidR="002D271C" w:rsidRPr="000547FD" w:rsidRDefault="002D271C" w:rsidP="00A13BD8">
      <w:pPr>
        <w:spacing w:after="229" w:line="259" w:lineRule="auto"/>
        <w:ind w:left="9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A. a=5.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a= - 5.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C.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a=10.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D.  a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=0.   </w:t>
      </w:r>
    </w:p>
    <w:p w:rsidR="00FF6C42" w:rsidRPr="000547FD" w:rsidRDefault="005E0942" w:rsidP="002D271C">
      <w:pPr>
        <w:spacing w:after="229" w:line="259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23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Kết quả của điều kiện trong câu lệnh While … do có giá trị là </w:t>
      </w:r>
    </w:p>
    <w:p w:rsidR="00FF6C42" w:rsidRPr="000547FD" w:rsidRDefault="00FF6C42" w:rsidP="00FF6C42">
      <w:pPr>
        <w:tabs>
          <w:tab w:val="center" w:pos="4110"/>
          <w:tab w:val="center" w:pos="8438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Số nguyên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Số thực.                  C. Dãy kí tự.           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Đúng hoặc sai </w:t>
      </w:r>
    </w:p>
    <w:p w:rsidR="00FF6C42" w:rsidRPr="000547FD" w:rsidRDefault="005E0942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Cho câu lệnh Pascal sau: </w:t>
      </w:r>
      <w:r w:rsidRPr="000547FD">
        <w:rPr>
          <w:rFonts w:ascii="Times New Roman" w:hAnsi="Times New Roman" w:cs="Times New Roman"/>
          <w:sz w:val="26"/>
          <w:szCs w:val="26"/>
        </w:rPr>
        <w:t>For i:=5 to 25 do writeln(‘A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’); </w:t>
      </w:r>
    </w:p>
    <w:p w:rsidR="00FF6C42" w:rsidRPr="000547FD" w:rsidRDefault="00A13BD8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proofErr w:type="gramStart"/>
      <w:r w:rsidR="00FF6C42" w:rsidRPr="000547FD">
        <w:rPr>
          <w:rFonts w:ascii="Times New Roman" w:eastAsia="Cambria" w:hAnsi="Times New Roman" w:cs="Times New Roman"/>
          <w:sz w:val="26"/>
          <w:szCs w:val="26"/>
        </w:rPr>
        <w:t>Số vòng lặp của câu lệnh này là bao nhiêu?</w:t>
      </w:r>
      <w:proofErr w:type="gramEnd"/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:rsidR="00FF6C42" w:rsidRPr="000547FD" w:rsidRDefault="00A13BD8" w:rsidP="00FF6C42">
      <w:pPr>
        <w:tabs>
          <w:tab w:val="center" w:pos="720"/>
          <w:tab w:val="center" w:pos="1440"/>
          <w:tab w:val="center" w:pos="2381"/>
          <w:tab w:val="center" w:pos="2880"/>
          <w:tab w:val="center" w:pos="4551"/>
          <w:tab w:val="center" w:pos="576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A. 21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B. 22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      C. 23                   D. 24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</w:p>
    <w:p w:rsidR="00FF6C42" w:rsidRPr="000547FD" w:rsidRDefault="00410CDC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25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Trong ngôn ngữ Pascal, đoạn chương trình sau đưa ra màn hình kết quả gì? </w:t>
      </w:r>
    </w:p>
    <w:p w:rsidR="00FF6C42" w:rsidRPr="000547FD" w:rsidRDefault="00FF6C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          For i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>1 to 5 do write (i:3);</w:t>
      </w:r>
      <w:r w:rsidRPr="000547FD">
        <w:rPr>
          <w:rFonts w:ascii="Times New Roman" w:eastAsia="Cambria" w:hAnsi="Times New Roman" w:cs="Times New Roman"/>
          <w:b/>
          <w:i/>
          <w:sz w:val="26"/>
          <w:szCs w:val="26"/>
        </w:rPr>
        <w:t xml:space="preserve"> </w:t>
      </w:r>
    </w:p>
    <w:p w:rsidR="00FF6C42" w:rsidRPr="000547FD" w:rsidRDefault="00A13BD8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>A. 1   2   3   4   5                                                B.  5   4   3   2   1</w:t>
      </w:r>
      <w:r w:rsidR="00FF6C42" w:rsidRPr="000547FD">
        <w:rPr>
          <w:rFonts w:ascii="Times New Roman" w:eastAsia="Cambria" w:hAnsi="Times New Roman" w:cs="Times New Roman"/>
          <w:b/>
          <w:i/>
          <w:sz w:val="26"/>
          <w:szCs w:val="26"/>
        </w:rPr>
        <w:t xml:space="preserve"> </w:t>
      </w:r>
    </w:p>
    <w:p w:rsidR="00FF6C42" w:rsidRPr="000547FD" w:rsidRDefault="00A13BD8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>C. Đưa ra i</w:t>
      </w:r>
      <w:proofErr w:type="gramStart"/>
      <w:r w:rsidR="00FF6C42" w:rsidRPr="000547FD">
        <w:rPr>
          <w:rFonts w:ascii="Times New Roman" w:hAnsi="Times New Roman" w:cs="Times New Roman"/>
          <w:sz w:val="26"/>
          <w:szCs w:val="26"/>
        </w:rPr>
        <w:t>:3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D. Không đưa ra kết quả gì </w:t>
      </w:r>
    </w:p>
    <w:p w:rsidR="00C61A82" w:rsidRPr="000547FD" w:rsidRDefault="00410CDC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eastAsia="Cambria" w:hAnsi="Times New Roman" w:cs="Times New Roman"/>
          <w:sz w:val="26"/>
          <w:szCs w:val="26"/>
        </w:rPr>
        <w:t>Trong câu lệnh lặp: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C61A82" w:rsidRPr="000547FD">
        <w:rPr>
          <w:rFonts w:ascii="Times New Roman" w:eastAsia="Cambria" w:hAnsi="Times New Roman" w:cs="Times New Roman"/>
          <w:sz w:val="26"/>
          <w:szCs w:val="26"/>
        </w:rPr>
        <w:t>For i:=0 to 100 do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Begin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…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End;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Câu lệnh ghép đ</w:t>
      </w:r>
      <w:r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Pr="000547FD">
        <w:rPr>
          <w:rFonts w:ascii="Times New Roman" w:eastAsia="Cambria" w:hAnsi="Times New Roman" w:cs="Times New Roman"/>
          <w:sz w:val="26"/>
          <w:szCs w:val="26"/>
        </w:rPr>
        <w:t>ợc thực hiện bao nhiêu lần (hay bao nhiêu vòng lặp đ</w:t>
      </w:r>
      <w:r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Pr="000547FD">
        <w:rPr>
          <w:rFonts w:ascii="Times New Roman" w:eastAsia="Cambria" w:hAnsi="Times New Roman" w:cs="Times New Roman"/>
          <w:sz w:val="26"/>
          <w:szCs w:val="26"/>
        </w:rPr>
        <w:t>ợc thực hiện)?</w:t>
      </w:r>
      <w:proofErr w:type="gramEnd"/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102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101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C. 100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99</w:t>
      </w:r>
    </w:p>
    <w:p w:rsidR="00410CDC" w:rsidRPr="000547FD" w:rsidRDefault="00410CDC" w:rsidP="00C61A8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/>
          <w:lang w:val="vi-VN" w:eastAsia="vi-VN"/>
        </w:rPr>
        <w:t>C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Em hiểu câu lệnh lặp theo nghĩa nào dưới dây? </w:t>
      </w:r>
    </w:p>
    <w:p w:rsidR="00410CDC" w:rsidRPr="000547FD" w:rsidRDefault="00FF6C42" w:rsidP="00410CD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Một lệnh thay cho nhiều lệnh.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FF6C42" w:rsidRPr="000547FD" w:rsidRDefault="00410CDC" w:rsidP="00410CDC">
      <w:pPr>
        <w:tabs>
          <w:tab w:val="center" w:pos="358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 Các câu lệnh được viết lặp đi lặp lại nhiều </w:t>
      </w:r>
      <w:proofErr w:type="gramStart"/>
      <w:r w:rsidR="00FF6C42" w:rsidRPr="000547FD">
        <w:rPr>
          <w:rFonts w:ascii="Times New Roman" w:hAnsi="Times New Roman" w:cs="Times New Roman"/>
          <w:sz w:val="26"/>
          <w:szCs w:val="26"/>
        </w:rPr>
        <w:t>lần .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CDC" w:rsidRPr="000547FD" w:rsidRDefault="00FF6C42" w:rsidP="00410CDC">
      <w:pPr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Vì câu lệnh đã có tên và là lệnh lặp.                    </w:t>
      </w:r>
    </w:p>
    <w:p w:rsidR="00FF6C42" w:rsidRPr="000547FD" w:rsidRDefault="00FF6C42" w:rsidP="00410CD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D. Cả A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,B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và C đều sai. </w:t>
      </w:r>
    </w:p>
    <w:p w:rsidR="00FF6C42" w:rsidRPr="000547FD" w:rsidRDefault="00410CDC" w:rsidP="00410CD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Tìm giá trị S trong đoạn chương trình sau? </w:t>
      </w:r>
    </w:p>
    <w:p w:rsidR="00FF6C42" w:rsidRPr="000547FD" w:rsidRDefault="00FF6C42" w:rsidP="00A13BD8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S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0;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for i:=1 to </w:t>
      </w:r>
      <w:r w:rsidR="004D4939" w:rsidRPr="000547FD">
        <w:rPr>
          <w:rFonts w:ascii="Times New Roman" w:hAnsi="Times New Roman" w:cs="Times New Roman"/>
          <w:sz w:val="26"/>
          <w:szCs w:val="26"/>
        </w:rPr>
        <w:t>6</w:t>
      </w:r>
      <w:r w:rsidRPr="000547FD">
        <w:rPr>
          <w:rFonts w:ascii="Times New Roman" w:hAnsi="Times New Roman" w:cs="Times New Roman"/>
          <w:sz w:val="26"/>
          <w:szCs w:val="26"/>
        </w:rPr>
        <w:t xml:space="preserve"> do S:= S +  i ; </w:t>
      </w:r>
    </w:p>
    <w:p w:rsidR="00FF6C42" w:rsidRPr="000547FD" w:rsidRDefault="00FF6C42" w:rsidP="00410CD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S </w:t>
      </w:r>
      <w:r w:rsidR="00410CDC" w:rsidRPr="000547FD">
        <w:rPr>
          <w:rFonts w:ascii="Times New Roman" w:hAnsi="Times New Roman" w:cs="Times New Roman"/>
          <w:sz w:val="26"/>
          <w:szCs w:val="26"/>
        </w:rPr>
        <w:t xml:space="preserve">= 0.     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B. S = </w:t>
      </w:r>
      <w:r w:rsidR="004D4939" w:rsidRPr="000547FD">
        <w:rPr>
          <w:rFonts w:ascii="Times New Roman" w:hAnsi="Times New Roman" w:cs="Times New Roman"/>
          <w:sz w:val="26"/>
          <w:szCs w:val="26"/>
        </w:rPr>
        <w:t>2</w:t>
      </w:r>
      <w:r w:rsidRPr="000547FD">
        <w:rPr>
          <w:rFonts w:ascii="Times New Roman" w:hAnsi="Times New Roman" w:cs="Times New Roman"/>
          <w:sz w:val="26"/>
          <w:szCs w:val="26"/>
        </w:rPr>
        <w:t xml:space="preserve">1.                           C. S = 5.                  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D. S = 15.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61A82" w:rsidRPr="000547FD" w:rsidRDefault="00410CDC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hAnsi="Times New Roman" w:cs="Times New Roman"/>
          <w:sz w:val="26"/>
          <w:szCs w:val="26"/>
        </w:rPr>
        <w:t>Điều kiện trong câu lệnh lặp với số lần ch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a biết tr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ớc th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ờng là :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Phép gán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B. Câu lệnh đ</w:t>
      </w:r>
      <w:r w:rsidRPr="000547FD">
        <w:rPr>
          <w:rFonts w:ascii="Times New Roman" w:hAnsi="Times New Roman" w:cs="Times New Roman" w:hint="eastAsia"/>
          <w:sz w:val="26"/>
          <w:szCs w:val="26"/>
        </w:rPr>
        <w:t>ơ</w:t>
      </w:r>
      <w:r w:rsidRPr="000547FD">
        <w:rPr>
          <w:rFonts w:ascii="Times New Roman" w:hAnsi="Times New Roman" w:cs="Times New Roman"/>
          <w:sz w:val="26"/>
          <w:szCs w:val="26"/>
        </w:rPr>
        <w:t>n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C. Câu lệnh ghép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D. Phép so sánh</w:t>
      </w:r>
    </w:p>
    <w:p w:rsidR="00C61A82" w:rsidRPr="000547FD" w:rsidRDefault="00410CDC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hAnsi="Times New Roman" w:cs="Times New Roman"/>
          <w:sz w:val="26"/>
          <w:szCs w:val="26"/>
        </w:rPr>
        <w:t>Cho đoạn ch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ươ</w:t>
      </w:r>
      <w:r w:rsidR="00C61A82" w:rsidRPr="000547FD">
        <w:rPr>
          <w:rFonts w:ascii="Times New Roman" w:hAnsi="Times New Roman" w:cs="Times New Roman"/>
          <w:sz w:val="26"/>
          <w:szCs w:val="26"/>
        </w:rPr>
        <w:t>ng trình:</w:t>
      </w:r>
    </w:p>
    <w:p w:rsidR="00C61A82" w:rsidRPr="000547FD" w:rsidRDefault="00A13BD8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S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>0;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For i:=1 to 5 do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C61A82" w:rsidRPr="000547FD">
        <w:rPr>
          <w:rFonts w:ascii="Times New Roman" w:hAnsi="Times New Roman" w:cs="Times New Roman"/>
          <w:sz w:val="26"/>
          <w:szCs w:val="26"/>
        </w:rPr>
        <w:t>S:=S+2;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Sau khi thực hiện đoạn ch</w:t>
      </w:r>
      <w:r w:rsidRPr="000547FD">
        <w:rPr>
          <w:rFonts w:ascii="Times New Roman" w:hAnsi="Times New Roman" w:cs="Times New Roman" w:hint="eastAsia"/>
          <w:sz w:val="26"/>
          <w:szCs w:val="26"/>
        </w:rPr>
        <w:t>ươ</w:t>
      </w:r>
      <w:r w:rsidRPr="000547FD">
        <w:rPr>
          <w:rFonts w:ascii="Times New Roman" w:hAnsi="Times New Roman" w:cs="Times New Roman"/>
          <w:sz w:val="26"/>
          <w:szCs w:val="26"/>
        </w:rPr>
        <w:t xml:space="preserve">ng trình trên S có kết quả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là :</w:t>
      </w:r>
      <w:proofErr w:type="gramEnd"/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20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B. 15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C. 10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D. 0</w:t>
      </w:r>
    </w:p>
    <w:p w:rsidR="00FF6C42" w:rsidRPr="000547FD" w:rsidRDefault="00317BD5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Cho biết số vòng lặp của câu lệnh?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For i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22 to 32 do  writeln(‘A’); </w:t>
      </w:r>
    </w:p>
    <w:p w:rsidR="00FF6C42" w:rsidRPr="000547FD" w:rsidRDefault="00A13BD8" w:rsidP="00A13BD8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A. 15.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20.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C.11. 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>D. 5.</w:t>
      </w:r>
      <w:proofErr w:type="gramEnd"/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>Cho câu lệnh :while a &gt;</w:t>
      </w:r>
      <w:r w:rsidRPr="000547FD">
        <w:rPr>
          <w:rFonts w:ascii="Times New Roman" w:hAnsi="Times New Roman" w:cs="Times New Roman"/>
          <w:sz w:val="26"/>
          <w:szCs w:val="26"/>
        </w:rPr>
        <w:t>=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5 do write (‘chao các bạn ‘);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proofErr w:type="gramStart"/>
      <w:r w:rsidRPr="000547FD">
        <w:rPr>
          <w:rFonts w:ascii="Times New Roman" w:hAnsi="Times New Roman" w:cs="Times New Roman"/>
          <w:sz w:val="26"/>
          <w:szCs w:val="26"/>
        </w:rPr>
        <w:t>Giá trị a bao nhiêu để vòng lặp của chương trình kết thúc?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C42" w:rsidRPr="000547FD" w:rsidRDefault="00FF6C42" w:rsidP="00A13BD8">
      <w:pPr>
        <w:spacing w:after="229" w:line="259" w:lineRule="auto"/>
        <w:ind w:left="353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 xml:space="preserve">A. a = 4.          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>B. a = 7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C. a = 6.  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D. a </w:t>
      </w:r>
      <w:proofErr w:type="gramStart"/>
      <w:r w:rsidR="00A13BD8" w:rsidRPr="000547FD">
        <w:rPr>
          <w:rFonts w:ascii="Times New Roman" w:hAnsi="Times New Roman" w:cs="Times New Roman"/>
          <w:sz w:val="26"/>
          <w:szCs w:val="26"/>
        </w:rPr>
        <w:t>=  5</w:t>
      </w:r>
      <w:proofErr w:type="gramEnd"/>
      <w:r w:rsidR="00A13BD8" w:rsidRPr="000547FD">
        <w:rPr>
          <w:rFonts w:ascii="Times New Roman" w:hAnsi="Times New Roman" w:cs="Times New Roman"/>
          <w:sz w:val="26"/>
          <w:szCs w:val="26"/>
        </w:rPr>
        <w:t xml:space="preserve">. 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33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Chọn câu lệnh đúng ?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A. x While x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10 do x:= x+5;             </w:t>
      </w:r>
      <w:r w:rsidR="00317BD5" w:rsidRPr="000547F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B. x:=10 While x:= 10 do x:= x+5; </w:t>
      </w:r>
    </w:p>
    <w:p w:rsidR="00FF6C42" w:rsidRPr="000547FD" w:rsidRDefault="00FF6C42" w:rsidP="00FF6C42">
      <w:pPr>
        <w:ind w:left="668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C. x While x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10 do x:= x+5;             </w:t>
      </w:r>
      <w:r w:rsidR="00317BD5" w:rsidRPr="000547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D. While x &lt; 10 do x:= x+5;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Cách viết câu lệnh lặp với số lần biết trước như sau, câu nào đúng ?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For &lt;biến điếm &gt; = &lt; giá trị đầu &gt; to &lt;giá trị cuối &gt; do &lt;câu lệnh &gt;;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For &lt;biến điếm &gt; = &lt; giá trị đầu &gt; to &lt;giá trị cuối &gt; do &lt;câu lệnh &gt;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29" w:line="259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For &lt;biến điếm &gt; : = &lt; giá trị đầu &gt; to &lt;giá trị cuối &gt; do &lt;câu lệnh &gt;;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lastRenderedPageBreak/>
        <w:t xml:space="preserve">For &lt;biến điếm &gt; - &lt; giá trị đầu &gt; to &lt;giá trị cuối &gt; do &lt;câu lệnh &gt;;    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35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Đại lượng có giá trị không thay  đổi trong quá trình thực hiện chương trình gọi là? 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A. 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hằng .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B. Biến.                   C. Hằng và biến.      D. Biến và hằng. ; 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Hoạt động lặp nào với số lần xác định? 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proofErr w:type="gramStart"/>
      <w:r w:rsidRPr="000547FD">
        <w:rPr>
          <w:rFonts w:ascii="Times New Roman" w:hAnsi="Times New Roman" w:cs="Times New Roman"/>
          <w:sz w:val="26"/>
          <w:szCs w:val="26"/>
        </w:rPr>
        <w:t>A.  Lan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điện thoại đến khi nào gặp long thì thôi.     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B.  Lan</w:t>
      </w:r>
      <w:proofErr w:type="gramEnd"/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điện 2 lần thì thôi.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 Khi nào khác tôi sẽ uống nước.                          D.  Nhặt rau đến khi nào xong thì thôi. 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Kết quả của phép chia 7:5 thuộc kiểu gì?? </w:t>
      </w:r>
    </w:p>
    <w:p w:rsidR="00F72737" w:rsidRPr="000547FD" w:rsidRDefault="00F72737" w:rsidP="00F72737">
      <w:pPr>
        <w:ind w:left="355" w:firstLine="36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Kiểu nguyên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.                                       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Kiểu thực.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2737" w:rsidRPr="000547FD" w:rsidRDefault="00F72737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Kiểu xâu kí tự.                                      </w:t>
      </w:r>
      <w:r w:rsidRPr="000547FD">
        <w:rPr>
          <w:rFonts w:ascii="Times New Roman" w:hAnsi="Times New Roman" w:cs="Times New Roman"/>
          <w:sz w:val="26"/>
          <w:szCs w:val="26"/>
        </w:rPr>
        <w:tab/>
        <w:t>D. Kiểu thập phân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Tính giá trị S trong đoạn chương trình sau?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S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:=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1; for i:=1 to 3 do S:= S * i ;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S = 1.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S = 2.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C. S = 3.    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S= 6.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F6C42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>Câu lệnh</w:t>
      </w:r>
      <w:r w:rsidRPr="000547FD">
        <w:rPr>
          <w:rFonts w:ascii="Times New Roman" w:hAnsi="Times New Roman" w:cs="Times New Roman"/>
          <w:sz w:val="26"/>
          <w:szCs w:val="26"/>
        </w:rPr>
        <w:t xml:space="preserve"> cho phép nhập giá trị a từ bàn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phím là ? </w:t>
      </w:r>
    </w:p>
    <w:p w:rsidR="00FF6C42" w:rsidRPr="000547FD" w:rsidRDefault="00FF6C42" w:rsidP="00FF6C42">
      <w:pPr>
        <w:spacing w:after="229" w:line="259" w:lineRule="auto"/>
        <w:ind w:left="353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color w:val="FF0000"/>
          <w:sz w:val="26"/>
          <w:szCs w:val="26"/>
        </w:rPr>
        <w:t xml:space="preserve">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A. </w:t>
      </w:r>
      <w:proofErr w:type="gramStart"/>
      <w:r w:rsidR="00332825" w:rsidRPr="000547FD">
        <w:rPr>
          <w:rFonts w:ascii="Times New Roman" w:eastAsia="Cambria" w:hAnsi="Times New Roman" w:cs="Times New Roman"/>
          <w:sz w:val="26"/>
          <w:szCs w:val="26"/>
        </w:rPr>
        <w:t>Readln(</w:t>
      </w:r>
      <w:proofErr w:type="gramEnd"/>
      <w:r w:rsidR="00332825" w:rsidRPr="000547FD">
        <w:rPr>
          <w:rFonts w:ascii="Times New Roman" w:eastAsia="Cambria" w:hAnsi="Times New Roman" w:cs="Times New Roman"/>
          <w:sz w:val="26"/>
          <w:szCs w:val="26"/>
        </w:rPr>
        <w:t>a)</w:t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;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32825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Writeln (nhap gia tri a=) ;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C. Readln (‘nhap gia tri a=’);     </w:t>
      </w:r>
      <w:r w:rsidR="00332825" w:rsidRPr="000547FD">
        <w:rPr>
          <w:rFonts w:ascii="Times New Roman" w:hAnsi="Times New Roman" w:cs="Times New Roman"/>
          <w:sz w:val="26"/>
          <w:szCs w:val="26"/>
        </w:rPr>
        <w:t xml:space="preserve">  </w:t>
      </w:r>
      <w:r w:rsidR="00332825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D. Readln (nhap gia tri a=</w:t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) ;</w:t>
      </w:r>
      <w:proofErr w:type="gramEnd"/>
      <w:r w:rsidRPr="000547F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7BD5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40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Pr="000547FD">
        <w:rPr>
          <w:rFonts w:ascii="Times New Roman" w:hAnsi="Times New Roman" w:cs="Times New Roman"/>
          <w:sz w:val="26"/>
          <w:szCs w:val="26"/>
        </w:rPr>
        <w:t xml:space="preserve">Hãy cho biết kết quả của đoạn chương trình sau ?  </w:t>
      </w:r>
    </w:p>
    <w:p w:rsidR="00317BD5" w:rsidRPr="000547FD" w:rsidRDefault="008505C3" w:rsidP="00317BD5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547F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17BD5" w:rsidRPr="000547FD">
        <w:rPr>
          <w:rFonts w:ascii="Times New Roman" w:hAnsi="Times New Roman" w:cs="Times New Roman"/>
          <w:sz w:val="26"/>
          <w:szCs w:val="26"/>
        </w:rPr>
        <w:t xml:space="preserve">:=10; while a&gt;=10 do write (a) </w:t>
      </w:r>
    </w:p>
    <w:p w:rsidR="00317BD5" w:rsidRPr="000547FD" w:rsidRDefault="00317BD5" w:rsidP="00317BD5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Trên màng hình xuất hiện 1 chữ a.                     B. Trên màng hình xuất hiện 10 chữ a.   </w:t>
      </w:r>
    </w:p>
    <w:p w:rsidR="00317BD5" w:rsidRPr="00C1424A" w:rsidRDefault="00317BD5" w:rsidP="00317BD5">
      <w:pPr>
        <w:ind w:left="355"/>
        <w:rPr>
          <w:rFonts w:ascii="Times New Roman" w:hAnsi="Times New Roman" w:cs="Times New Roman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Trên màng hình xuất hiện số 10.                        </w:t>
      </w:r>
      <w:proofErr w:type="gramStart"/>
      <w:r w:rsidRPr="000547FD">
        <w:rPr>
          <w:rFonts w:ascii="Times New Roman" w:eastAsia="Cambria" w:hAnsi="Times New Roman" w:cs="Times New Roman"/>
          <w:sz w:val="26"/>
          <w:szCs w:val="26"/>
        </w:rPr>
        <w:t>D.Chương trình lặp vô tận.</w:t>
      </w:r>
      <w:proofErr w:type="gramEnd"/>
      <w:r w:rsidRPr="00C1424A">
        <w:rPr>
          <w:rFonts w:ascii="Times New Roman" w:hAnsi="Times New Roman" w:cs="Times New Roman"/>
        </w:rPr>
        <w:t xml:space="preserve">  </w:t>
      </w:r>
    </w:p>
    <w:p w:rsidR="00D06568" w:rsidRPr="00D06568" w:rsidRDefault="00D06568" w:rsidP="00D06568">
      <w:pPr>
        <w:rPr>
          <w:rFonts w:ascii="Times New Roman" w:eastAsia="Cambria" w:hAnsi="Times New Roman" w:cs="Times New Roman"/>
          <w:b/>
        </w:rPr>
      </w:pPr>
    </w:p>
    <w:p w:rsidR="00D06568" w:rsidRPr="00D06568" w:rsidRDefault="00D06568" w:rsidP="00D06568">
      <w:pPr>
        <w:jc w:val="center"/>
        <w:rPr>
          <w:rFonts w:ascii="Times New Roman" w:eastAsia="Cambria" w:hAnsi="Times New Roman" w:cs="Times New Roman"/>
          <w:b/>
        </w:rPr>
      </w:pPr>
      <w:r w:rsidRPr="00D06568">
        <w:rPr>
          <w:rFonts w:ascii="Times New Roman" w:eastAsia="Cambria" w:hAnsi="Times New Roman" w:cs="Times New Roman"/>
          <w:b/>
        </w:rPr>
        <w:t>--- Hết ---</w:t>
      </w:r>
    </w:p>
    <w:p w:rsidR="00317BD5" w:rsidRPr="00C1424A" w:rsidRDefault="00317BD5" w:rsidP="00FF6C42">
      <w:pPr>
        <w:ind w:left="355"/>
        <w:rPr>
          <w:rFonts w:ascii="Times New Roman" w:eastAsia="Cambria" w:hAnsi="Times New Roman" w:cs="Times New Roman"/>
          <w:b/>
        </w:rPr>
      </w:pPr>
    </w:p>
    <w:sectPr w:rsidR="00317BD5" w:rsidRPr="00C1424A" w:rsidSect="00C30F38"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02" w:rsidRDefault="007D2402" w:rsidP="00C30F38">
      <w:r>
        <w:separator/>
      </w:r>
    </w:p>
  </w:endnote>
  <w:endnote w:type="continuationSeparator" w:id="0">
    <w:p w:rsidR="007D2402" w:rsidRDefault="007D2402" w:rsidP="00C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032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F38" w:rsidRDefault="00C30F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0F38" w:rsidRDefault="00C30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02" w:rsidRDefault="007D2402" w:rsidP="00C30F38">
      <w:r>
        <w:separator/>
      </w:r>
    </w:p>
  </w:footnote>
  <w:footnote w:type="continuationSeparator" w:id="0">
    <w:p w:rsidR="007D2402" w:rsidRDefault="007D2402" w:rsidP="00C3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456EC"/>
    <w:multiLevelType w:val="hybridMultilevel"/>
    <w:tmpl w:val="32F41D2E"/>
    <w:lvl w:ilvl="0" w:tplc="6EB6AF78">
      <w:start w:val="3"/>
      <w:numFmt w:val="bullet"/>
      <w:lvlText w:val=""/>
      <w:lvlJc w:val="left"/>
      <w:pPr>
        <w:ind w:left="108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EE5D95"/>
    <w:multiLevelType w:val="hybridMultilevel"/>
    <w:tmpl w:val="BA86342C"/>
    <w:lvl w:ilvl="0" w:tplc="C70EFC92">
      <w:start w:val="1"/>
      <w:numFmt w:val="upperLetter"/>
      <w:lvlText w:val="%1."/>
      <w:lvlJc w:val="left"/>
      <w:pPr>
        <w:ind w:left="9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A3BE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A463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4723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A541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673D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EE627C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A4F7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8EBA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893891"/>
    <w:multiLevelType w:val="hybridMultilevel"/>
    <w:tmpl w:val="4B682F80"/>
    <w:lvl w:ilvl="0" w:tplc="E74C12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ECD5E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AB0114"/>
    <w:multiLevelType w:val="hybridMultilevel"/>
    <w:tmpl w:val="1A3484C8"/>
    <w:lvl w:ilvl="0" w:tplc="76203182">
      <w:start w:val="1"/>
      <w:numFmt w:val="upperLetter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61856">
      <w:start w:val="1"/>
      <w:numFmt w:val="lowerLetter"/>
      <w:lvlText w:val="%2"/>
      <w:lvlJc w:val="left"/>
      <w:pPr>
        <w:ind w:left="1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6381E">
      <w:start w:val="1"/>
      <w:numFmt w:val="lowerRoman"/>
      <w:lvlText w:val="%3"/>
      <w:lvlJc w:val="left"/>
      <w:pPr>
        <w:ind w:left="2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C6DE6">
      <w:start w:val="1"/>
      <w:numFmt w:val="decimal"/>
      <w:lvlText w:val="%4"/>
      <w:lvlJc w:val="left"/>
      <w:pPr>
        <w:ind w:left="2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0A224">
      <w:start w:val="1"/>
      <w:numFmt w:val="lowerLetter"/>
      <w:lvlText w:val="%5"/>
      <w:lvlJc w:val="left"/>
      <w:pPr>
        <w:ind w:left="3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E3DBA">
      <w:start w:val="1"/>
      <w:numFmt w:val="lowerRoman"/>
      <w:lvlText w:val="%6"/>
      <w:lvlJc w:val="left"/>
      <w:pPr>
        <w:ind w:left="4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6F78A">
      <w:start w:val="1"/>
      <w:numFmt w:val="decimal"/>
      <w:lvlText w:val="%7"/>
      <w:lvlJc w:val="left"/>
      <w:pPr>
        <w:ind w:left="5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7820">
      <w:start w:val="1"/>
      <w:numFmt w:val="lowerLetter"/>
      <w:lvlText w:val="%8"/>
      <w:lvlJc w:val="left"/>
      <w:pPr>
        <w:ind w:left="5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E9246">
      <w:start w:val="1"/>
      <w:numFmt w:val="lowerRoman"/>
      <w:lvlText w:val="%9"/>
      <w:lvlJc w:val="left"/>
      <w:pPr>
        <w:ind w:left="6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DD641B"/>
    <w:multiLevelType w:val="hybridMultilevel"/>
    <w:tmpl w:val="5B4277BA"/>
    <w:lvl w:ilvl="0" w:tplc="BB449E5A">
      <w:start w:val="3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8B329B"/>
    <w:multiLevelType w:val="hybridMultilevel"/>
    <w:tmpl w:val="49C45AF2"/>
    <w:lvl w:ilvl="0" w:tplc="6EF65400">
      <w:start w:val="3"/>
      <w:numFmt w:val="upperLetter"/>
      <w:lvlText w:val="%1."/>
      <w:lvlJc w:val="left"/>
      <w:pPr>
        <w:ind w:left="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E3864">
      <w:start w:val="1"/>
      <w:numFmt w:val="lowerLetter"/>
      <w:lvlText w:val="%2"/>
      <w:lvlJc w:val="left"/>
      <w:pPr>
        <w:ind w:left="2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489CA">
      <w:start w:val="1"/>
      <w:numFmt w:val="lowerRoman"/>
      <w:lvlText w:val="%3"/>
      <w:lvlJc w:val="left"/>
      <w:pPr>
        <w:ind w:left="2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810C8">
      <w:start w:val="1"/>
      <w:numFmt w:val="decimal"/>
      <w:lvlText w:val="%4"/>
      <w:lvlJc w:val="left"/>
      <w:pPr>
        <w:ind w:left="3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C61E32">
      <w:start w:val="1"/>
      <w:numFmt w:val="lowerLetter"/>
      <w:lvlText w:val="%5"/>
      <w:lvlJc w:val="left"/>
      <w:pPr>
        <w:ind w:left="4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A464">
      <w:start w:val="1"/>
      <w:numFmt w:val="lowerRoman"/>
      <w:lvlText w:val="%6"/>
      <w:lvlJc w:val="left"/>
      <w:pPr>
        <w:ind w:left="4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EC764">
      <w:start w:val="1"/>
      <w:numFmt w:val="decimal"/>
      <w:lvlText w:val="%7"/>
      <w:lvlJc w:val="left"/>
      <w:pPr>
        <w:ind w:left="5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A34BC">
      <w:start w:val="1"/>
      <w:numFmt w:val="lowerLetter"/>
      <w:lvlText w:val="%8"/>
      <w:lvlJc w:val="left"/>
      <w:pPr>
        <w:ind w:left="6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46614">
      <w:start w:val="1"/>
      <w:numFmt w:val="lowerRoman"/>
      <w:lvlText w:val="%9"/>
      <w:lvlJc w:val="left"/>
      <w:pPr>
        <w:ind w:left="7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BC60B38"/>
    <w:multiLevelType w:val="hybridMultilevel"/>
    <w:tmpl w:val="A7588B52"/>
    <w:lvl w:ilvl="0" w:tplc="607E2638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278CD"/>
    <w:multiLevelType w:val="hybridMultilevel"/>
    <w:tmpl w:val="41F4A96E"/>
    <w:lvl w:ilvl="0" w:tplc="65BC5D6A">
      <w:start w:val="1"/>
      <w:numFmt w:val="upperLetter"/>
      <w:lvlText w:val="%1."/>
      <w:lvlJc w:val="left"/>
      <w:pPr>
        <w:ind w:left="9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AD82A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C8C3E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4CCD2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6311E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C042A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0D7A2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4A8DC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CBA4E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C14974"/>
    <w:multiLevelType w:val="hybridMultilevel"/>
    <w:tmpl w:val="7E40CC9E"/>
    <w:lvl w:ilvl="0" w:tplc="A3F6A710">
      <w:start w:val="3"/>
      <w:numFmt w:val="bullet"/>
      <w:lvlText w:val="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E43B1"/>
    <w:multiLevelType w:val="hybridMultilevel"/>
    <w:tmpl w:val="2BFA9170"/>
    <w:lvl w:ilvl="0" w:tplc="F28EED22">
      <w:start w:val="1"/>
      <w:numFmt w:val="upperLetter"/>
      <w:lvlText w:val="%1."/>
      <w:lvlJc w:val="left"/>
      <w:pPr>
        <w:ind w:left="590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5F24">
      <w:start w:val="1"/>
      <w:numFmt w:val="lowerLetter"/>
      <w:lvlText w:val="%2"/>
      <w:lvlJc w:val="left"/>
      <w:pPr>
        <w:ind w:left="136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84EA">
      <w:start w:val="1"/>
      <w:numFmt w:val="lowerRoman"/>
      <w:lvlText w:val="%3"/>
      <w:lvlJc w:val="left"/>
      <w:pPr>
        <w:ind w:left="208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6E78">
      <w:start w:val="1"/>
      <w:numFmt w:val="decimal"/>
      <w:lvlText w:val="%4"/>
      <w:lvlJc w:val="left"/>
      <w:pPr>
        <w:ind w:left="280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E85B4">
      <w:start w:val="1"/>
      <w:numFmt w:val="lowerLetter"/>
      <w:lvlText w:val="%5"/>
      <w:lvlJc w:val="left"/>
      <w:pPr>
        <w:ind w:left="352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21B60">
      <w:start w:val="1"/>
      <w:numFmt w:val="lowerRoman"/>
      <w:lvlText w:val="%6"/>
      <w:lvlJc w:val="left"/>
      <w:pPr>
        <w:ind w:left="424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CAC76">
      <w:start w:val="1"/>
      <w:numFmt w:val="decimal"/>
      <w:lvlText w:val="%7"/>
      <w:lvlJc w:val="left"/>
      <w:pPr>
        <w:ind w:left="496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E08A4">
      <w:start w:val="1"/>
      <w:numFmt w:val="lowerLetter"/>
      <w:lvlText w:val="%8"/>
      <w:lvlJc w:val="left"/>
      <w:pPr>
        <w:ind w:left="568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85414">
      <w:start w:val="1"/>
      <w:numFmt w:val="lowerRoman"/>
      <w:lvlText w:val="%9"/>
      <w:lvlJc w:val="left"/>
      <w:pPr>
        <w:ind w:left="640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FA05E7"/>
    <w:multiLevelType w:val="hybridMultilevel"/>
    <w:tmpl w:val="10BC722A"/>
    <w:lvl w:ilvl="0" w:tplc="9E885F58">
      <w:start w:val="3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39"/>
    <w:rsid w:val="000547FD"/>
    <w:rsid w:val="00072EAA"/>
    <w:rsid w:val="000D5DAF"/>
    <w:rsid w:val="00124D79"/>
    <w:rsid w:val="0014383F"/>
    <w:rsid w:val="00144C40"/>
    <w:rsid w:val="002D271C"/>
    <w:rsid w:val="00317BD5"/>
    <w:rsid w:val="00332825"/>
    <w:rsid w:val="00410CDC"/>
    <w:rsid w:val="004B05A7"/>
    <w:rsid w:val="004D4630"/>
    <w:rsid w:val="004D4939"/>
    <w:rsid w:val="00590A1C"/>
    <w:rsid w:val="005E0942"/>
    <w:rsid w:val="00627ABD"/>
    <w:rsid w:val="00637C3A"/>
    <w:rsid w:val="00711AED"/>
    <w:rsid w:val="007C534D"/>
    <w:rsid w:val="007D2402"/>
    <w:rsid w:val="007E7397"/>
    <w:rsid w:val="008505C3"/>
    <w:rsid w:val="00885C59"/>
    <w:rsid w:val="008A540F"/>
    <w:rsid w:val="009413C4"/>
    <w:rsid w:val="00A006CE"/>
    <w:rsid w:val="00A13BD8"/>
    <w:rsid w:val="00A818C2"/>
    <w:rsid w:val="00B07632"/>
    <w:rsid w:val="00B4665F"/>
    <w:rsid w:val="00BC453C"/>
    <w:rsid w:val="00C1424A"/>
    <w:rsid w:val="00C30F38"/>
    <w:rsid w:val="00C40761"/>
    <w:rsid w:val="00C61A82"/>
    <w:rsid w:val="00C66B69"/>
    <w:rsid w:val="00CE6939"/>
    <w:rsid w:val="00D06568"/>
    <w:rsid w:val="00D46596"/>
    <w:rsid w:val="00E16B7E"/>
    <w:rsid w:val="00E26B34"/>
    <w:rsid w:val="00F5548A"/>
    <w:rsid w:val="00F72737"/>
    <w:rsid w:val="00FA299D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39"/>
    <w:pPr>
      <w:suppressAutoHyphens/>
      <w:spacing w:after="0" w:line="240" w:lineRule="auto"/>
    </w:pPr>
    <w:rPr>
      <w:rFonts w:ascii="VNI-Times" w:eastAsia="Times New Roman" w:hAnsi="VNI-Times" w:cs="Tahoma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6C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A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character" w:styleId="Hyperlink">
    <w:name w:val="Hyperlink"/>
    <w:rsid w:val="00E26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39"/>
    <w:pPr>
      <w:suppressAutoHyphens/>
      <w:spacing w:after="0" w:line="240" w:lineRule="auto"/>
    </w:pPr>
    <w:rPr>
      <w:rFonts w:ascii="VNI-Times" w:eastAsia="Times New Roman" w:hAnsi="VNI-Times" w:cs="Tahoma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6C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A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character" w:styleId="Hyperlink">
    <w:name w:val="Hyperlink"/>
    <w:rsid w:val="00E26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ShareFormPage.aspx?id=v7dZHuZnn06kbJd6vMEoY-2IWW_2eftEvTdUltQ9h4tUMjY5VDI5NVdXTUdPN0lBNVFEUEM1TkU3Vi4u&amp;sharetoken=B3GIT8Wnn24adRQHEvr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iaoducatgttrongtruonghoc.com.v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aoducatgttrongtruonghoc.com.v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0A59-2B73-4300-A3C3-03B80416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2020-02-19T01:51:00Z</dcterms:created>
  <dcterms:modified xsi:type="dcterms:W3CDTF">2020-02-19T02:22:00Z</dcterms:modified>
</cp:coreProperties>
</file>