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3A559" w14:textId="77777777" w:rsidR="00BC4EF1" w:rsidRPr="00BC4EF1" w:rsidRDefault="00BC4EF1" w:rsidP="007C7CD2">
      <w:pPr>
        <w:spacing w:line="360" w:lineRule="auto"/>
        <w:ind w:left="-360" w:right="-540"/>
        <w:rPr>
          <w:rFonts w:ascii="Times New Roman" w:eastAsia="Calibri" w:hAnsi="Times New Roman" w:cs="Times New Roman"/>
          <w:b/>
          <w:sz w:val="28"/>
          <w:szCs w:val="28"/>
          <w:lang w:val="en-US"/>
        </w:rPr>
      </w:pPr>
      <w:r w:rsidRPr="00BC4EF1">
        <w:rPr>
          <w:rFonts w:ascii="Times New Roman" w:eastAsia="Calibri" w:hAnsi="Times New Roman" w:cs="Times New Roman"/>
          <w:b/>
          <w:sz w:val="28"/>
          <w:szCs w:val="28"/>
          <w:lang w:val="en-US"/>
        </w:rPr>
        <w:t>ỦY BAN NHÂN DÂN THÀNH PHỐ THỦ ĐỨC</w:t>
      </w:r>
    </w:p>
    <w:p w14:paraId="674B3626" w14:textId="77777777" w:rsidR="00BC4EF1" w:rsidRPr="00BC4EF1" w:rsidRDefault="00BC4EF1" w:rsidP="007C7CD2">
      <w:pPr>
        <w:spacing w:line="360" w:lineRule="auto"/>
        <w:ind w:left="-360" w:right="-540"/>
        <w:rPr>
          <w:rFonts w:ascii="Times New Roman" w:eastAsia="Calibri" w:hAnsi="Times New Roman" w:cs="Times New Roman"/>
          <w:b/>
          <w:sz w:val="28"/>
          <w:szCs w:val="28"/>
          <w:lang w:val="en-US"/>
        </w:rPr>
      </w:pPr>
      <w:r w:rsidRPr="00BC4EF1">
        <w:rPr>
          <w:rFonts w:ascii="Times New Roman" w:eastAsia="Calibri" w:hAnsi="Times New Roman" w:cs="Times New Roman"/>
          <w:b/>
          <w:sz w:val="28"/>
          <w:szCs w:val="28"/>
          <w:lang w:val="en-US"/>
        </w:rPr>
        <w:t>TRƯỜNG THCS NGUYỄN THỊ ĐỊNH</w:t>
      </w:r>
    </w:p>
    <w:p w14:paraId="4B694285" w14:textId="77777777" w:rsidR="00BC4EF1" w:rsidRPr="00BC4EF1" w:rsidRDefault="00BC4EF1" w:rsidP="007C7CD2">
      <w:pPr>
        <w:spacing w:line="360" w:lineRule="auto"/>
        <w:ind w:left="-360" w:right="-540"/>
        <w:jc w:val="center"/>
        <w:rPr>
          <w:rFonts w:ascii="Times New Roman" w:eastAsia="Calibri" w:hAnsi="Times New Roman" w:cs="Times New Roman"/>
          <w:b/>
          <w:sz w:val="32"/>
          <w:szCs w:val="32"/>
          <w:lang w:val="en-US"/>
        </w:rPr>
      </w:pPr>
      <w:r w:rsidRPr="00BC4EF1">
        <w:rPr>
          <w:rFonts w:ascii="Times New Roman" w:eastAsia="Calibri" w:hAnsi="Times New Roman" w:cs="Times New Roman"/>
          <w:b/>
          <w:sz w:val="32"/>
          <w:szCs w:val="32"/>
          <w:lang w:val="en-US"/>
        </w:rPr>
        <w:t>BÀI TẬP KHOA HỌC TỰ NHIÊN 6</w:t>
      </w:r>
    </w:p>
    <w:p w14:paraId="2029C5AE" w14:textId="55A12633" w:rsidR="00BC4EF1" w:rsidRPr="00BC4EF1" w:rsidRDefault="00BC4EF1" w:rsidP="007C7CD2">
      <w:pPr>
        <w:spacing w:line="360" w:lineRule="auto"/>
        <w:ind w:left="-360" w:right="-540"/>
        <w:jc w:val="center"/>
        <w:rPr>
          <w:rFonts w:ascii="Times New Roman" w:eastAsia="Calibri" w:hAnsi="Times New Roman" w:cs="Times New Roman"/>
          <w:b/>
          <w:bCs/>
          <w:sz w:val="28"/>
          <w:szCs w:val="28"/>
          <w:lang w:val="en-US"/>
        </w:rPr>
      </w:pPr>
      <w:r w:rsidRPr="00BC4EF1">
        <w:rPr>
          <w:rFonts w:ascii="Times New Roman" w:eastAsia="Calibri" w:hAnsi="Times New Roman" w:cs="Times New Roman"/>
          <w:b/>
          <w:bCs/>
          <w:sz w:val="28"/>
          <w:szCs w:val="28"/>
          <w:lang w:val="en-US"/>
        </w:rPr>
        <w:t xml:space="preserve">BÀI TẬP TUẦN </w:t>
      </w:r>
      <w:r>
        <w:rPr>
          <w:rFonts w:ascii="Times New Roman" w:eastAsia="Calibri" w:hAnsi="Times New Roman" w:cs="Times New Roman"/>
          <w:b/>
          <w:bCs/>
          <w:sz w:val="28"/>
          <w:szCs w:val="28"/>
          <w:lang w:val="en-US"/>
        </w:rPr>
        <w:t>9</w:t>
      </w:r>
      <w:r w:rsidRPr="00BC4EF1">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lang w:val="en-US"/>
        </w:rPr>
        <w:t>01</w:t>
      </w:r>
      <w:r w:rsidRPr="00BC4EF1">
        <w:rPr>
          <w:rFonts w:ascii="Times New Roman" w:eastAsia="Calibri" w:hAnsi="Times New Roman" w:cs="Times New Roman"/>
          <w:b/>
          <w:bCs/>
          <w:sz w:val="28"/>
          <w:szCs w:val="28"/>
          <w:lang w:val="en-US"/>
        </w:rPr>
        <w:t>/1</w:t>
      </w:r>
      <w:r>
        <w:rPr>
          <w:rFonts w:ascii="Times New Roman" w:eastAsia="Calibri" w:hAnsi="Times New Roman" w:cs="Times New Roman"/>
          <w:b/>
          <w:bCs/>
          <w:sz w:val="28"/>
          <w:szCs w:val="28"/>
          <w:lang w:val="en-US"/>
        </w:rPr>
        <w:t>1</w:t>
      </w:r>
      <w:r w:rsidRPr="00BC4EF1">
        <w:rPr>
          <w:rFonts w:ascii="Times New Roman" w:eastAsia="Calibri" w:hAnsi="Times New Roman" w:cs="Times New Roman"/>
          <w:b/>
          <w:bCs/>
          <w:sz w:val="28"/>
          <w:szCs w:val="28"/>
          <w:lang w:val="en-US"/>
        </w:rPr>
        <w:t xml:space="preserve"> - </w:t>
      </w:r>
      <w:r>
        <w:rPr>
          <w:rFonts w:ascii="Times New Roman" w:eastAsia="Calibri" w:hAnsi="Times New Roman" w:cs="Times New Roman"/>
          <w:b/>
          <w:bCs/>
          <w:sz w:val="28"/>
          <w:szCs w:val="28"/>
          <w:lang w:val="en-US"/>
        </w:rPr>
        <w:t>6</w:t>
      </w:r>
      <w:r w:rsidRPr="00BC4EF1">
        <w:rPr>
          <w:rFonts w:ascii="Times New Roman" w:eastAsia="Calibri" w:hAnsi="Times New Roman" w:cs="Times New Roman"/>
          <w:b/>
          <w:bCs/>
          <w:sz w:val="28"/>
          <w:szCs w:val="28"/>
          <w:lang w:val="en-US"/>
        </w:rPr>
        <w:t>/1</w:t>
      </w:r>
      <w:r>
        <w:rPr>
          <w:rFonts w:ascii="Times New Roman" w:eastAsia="Calibri" w:hAnsi="Times New Roman" w:cs="Times New Roman"/>
          <w:b/>
          <w:bCs/>
          <w:sz w:val="28"/>
          <w:szCs w:val="28"/>
          <w:lang w:val="en-US"/>
        </w:rPr>
        <w:t>1</w:t>
      </w:r>
      <w:r w:rsidRPr="00BC4EF1">
        <w:rPr>
          <w:rFonts w:ascii="Times New Roman" w:eastAsia="Calibri" w:hAnsi="Times New Roman" w:cs="Times New Roman"/>
          <w:b/>
          <w:bCs/>
          <w:sz w:val="28"/>
          <w:szCs w:val="28"/>
          <w:lang w:val="en-US"/>
        </w:rPr>
        <w:t>/2021)</w:t>
      </w:r>
    </w:p>
    <w:p w14:paraId="53FEDDCD" w14:textId="1FED383A" w:rsidR="00741D7E" w:rsidRPr="00BC4EF1" w:rsidRDefault="00741D7E" w:rsidP="007C7CD2">
      <w:pPr>
        <w:autoSpaceDE w:val="0"/>
        <w:autoSpaceDN w:val="0"/>
        <w:adjustRightInd w:val="0"/>
        <w:spacing w:line="360" w:lineRule="auto"/>
        <w:ind w:left="-360" w:right="-540"/>
        <w:jc w:val="center"/>
        <w:rPr>
          <w:rFonts w:ascii="Times New Roman" w:hAnsi="Times New Roman" w:cs="Times New Roman"/>
          <w:b/>
          <w:bCs/>
          <w:color w:val="FF0000"/>
          <w:sz w:val="28"/>
          <w:szCs w:val="28"/>
          <w:lang w:val="en-US"/>
        </w:rPr>
      </w:pPr>
      <w:r w:rsidRPr="00BC4EF1">
        <w:rPr>
          <w:rFonts w:ascii="Times New Roman" w:hAnsi="Times New Roman" w:cs="Times New Roman"/>
          <w:b/>
          <w:bCs/>
          <w:color w:val="FF0000"/>
          <w:sz w:val="28"/>
          <w:szCs w:val="28"/>
          <w:lang w:val="en-US"/>
        </w:rPr>
        <w:t>ÔN TẬP KIỂM TRA GIỮA HKI</w:t>
      </w:r>
    </w:p>
    <w:p w14:paraId="71C63342" w14:textId="1A581889"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Câu 1. Khoa học tự nhiên nghiên cứu lĩnh vự</w:t>
      </w:r>
      <w:r w:rsidR="00BC4EF1">
        <w:rPr>
          <w:rFonts w:ascii="Times New Roman" w:hAnsi="Times New Roman" w:cs="Times New Roman"/>
          <w:b/>
          <w:bCs/>
          <w:color w:val="000000" w:themeColor="text1"/>
          <w:sz w:val="28"/>
          <w:szCs w:val="28"/>
          <w:lang w:val="en-US"/>
        </w:rPr>
        <w:t>c nào sau đây</w:t>
      </w:r>
      <w:r w:rsidRPr="00031B2C">
        <w:rPr>
          <w:rFonts w:ascii="Times New Roman" w:hAnsi="Times New Roman" w:cs="Times New Roman"/>
          <w:b/>
          <w:bCs/>
          <w:color w:val="000000" w:themeColor="text1"/>
          <w:sz w:val="28"/>
          <w:szCs w:val="28"/>
          <w:lang w:val="en-US"/>
        </w:rPr>
        <w:t>?</w:t>
      </w:r>
    </w:p>
    <w:p w14:paraId="5BA94FE7"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Các sự vật, hiện tượng tự nhiên.</w:t>
      </w:r>
    </w:p>
    <w:p w14:paraId="096B448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Các quy luật tự nhiên</w:t>
      </w:r>
    </w:p>
    <w:p w14:paraId="7330F9A8"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Những ảnh hưởng của tự nhiên đến con người mà môi trường sống.</w:t>
      </w:r>
    </w:p>
    <w:p w14:paraId="38E6A395" w14:textId="65CADD93"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D</w:t>
      </w:r>
      <w:r w:rsidRPr="00031B2C">
        <w:rPr>
          <w:rFonts w:ascii="Times New Roman" w:hAnsi="Times New Roman" w:cs="Times New Roman"/>
          <w:color w:val="000000" w:themeColor="text1"/>
          <w:sz w:val="28"/>
          <w:szCs w:val="28"/>
          <w:lang w:val="en-US"/>
        </w:rPr>
        <w:t>. Tất cả các ý trên.</w:t>
      </w:r>
    </w:p>
    <w:p w14:paraId="031E6738"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2. Hoạt động nào sau đây của con người là hoạt động nghiên cứu khoa học? </w:t>
      </w:r>
    </w:p>
    <w:p w14:paraId="52855450" w14:textId="04FC197C"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Thả diều</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Tập thể dục buổi sáng</w:t>
      </w:r>
    </w:p>
    <w:p w14:paraId="0C103A89" w14:textId="1D0807A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C</w:t>
      </w:r>
      <w:r w:rsidRPr="00031B2C">
        <w:rPr>
          <w:rFonts w:ascii="Times New Roman" w:hAnsi="Times New Roman" w:cs="Times New Roman"/>
          <w:color w:val="000000" w:themeColor="text1"/>
          <w:sz w:val="28"/>
          <w:szCs w:val="28"/>
          <w:lang w:val="en-US"/>
        </w:rPr>
        <w:t>. Làm thí nghiệm</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Rửa bát, đĩa</w:t>
      </w:r>
    </w:p>
    <w:p w14:paraId="65A2623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3: Lĩnh vực nào sau đây </w:t>
      </w:r>
      <w:r w:rsidRPr="00031B2C">
        <w:rPr>
          <w:rFonts w:ascii="Times New Roman" w:hAnsi="Times New Roman" w:cs="Times New Roman"/>
          <w:b/>
          <w:bCs/>
          <w:i/>
          <w:iCs/>
          <w:color w:val="000000" w:themeColor="text1"/>
          <w:sz w:val="28"/>
          <w:szCs w:val="28"/>
          <w:lang w:val="en-US"/>
        </w:rPr>
        <w:t>không</w:t>
      </w:r>
      <w:r w:rsidRPr="00031B2C">
        <w:rPr>
          <w:rFonts w:ascii="Times New Roman" w:hAnsi="Times New Roman" w:cs="Times New Roman"/>
          <w:b/>
          <w:bCs/>
          <w:color w:val="000000" w:themeColor="text1"/>
          <w:sz w:val="28"/>
          <w:szCs w:val="28"/>
          <w:lang w:val="en-US"/>
        </w:rPr>
        <w:t xml:space="preserve"> thuộc khoa học tự nhiên?</w:t>
      </w:r>
    </w:p>
    <w:p w14:paraId="6F4F87B9" w14:textId="4CF36E09"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Vật lí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Khoa học Trái Đất</w:t>
      </w:r>
    </w:p>
    <w:p w14:paraId="56354773" w14:textId="6057E720"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Thiên văn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vi-VN"/>
        </w:rPr>
        <w:t>D</w:t>
      </w:r>
      <w:r w:rsidRPr="00031B2C">
        <w:rPr>
          <w:rFonts w:ascii="Times New Roman" w:hAnsi="Times New Roman" w:cs="Times New Roman"/>
          <w:color w:val="000000" w:themeColor="text1"/>
          <w:sz w:val="28"/>
          <w:szCs w:val="28"/>
          <w:lang w:val="en-US"/>
        </w:rPr>
        <w:t>. Lịch sử loài người</w:t>
      </w:r>
    </w:p>
    <w:p w14:paraId="5502EA22"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Câu 4: Sự nảy mầm của hạt đậu thuộc lĩnh vực khoa học nào?</w:t>
      </w:r>
    </w:p>
    <w:p w14:paraId="2C98198E" w14:textId="752B798C"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Vật lí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Sinh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Hóa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Thiên văn học</w:t>
      </w:r>
    </w:p>
    <w:p w14:paraId="6219208B"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Câu 5: Chọn đáp án sai?</w:t>
      </w:r>
    </w:p>
    <w:p w14:paraId="79026B08"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Vật sống không có sự trao đổi chất.</w:t>
      </w:r>
    </w:p>
    <w:p w14:paraId="6CD0F961"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Vật không sống là vật không có biểu hiện sống.</w:t>
      </w:r>
    </w:p>
    <w:p w14:paraId="27FBF89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Vật sống có khả năng lớn lên và sinh sản.</w:t>
      </w:r>
    </w:p>
    <w:p w14:paraId="087CD0E4"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Cây hoa Hồng là thực vật sống.</w:t>
      </w:r>
    </w:p>
    <w:p w14:paraId="37665CFF"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Câu 6: Vật nào sau đây gọi là vật không sống?</w:t>
      </w:r>
    </w:p>
    <w:p w14:paraId="56F927E1" w14:textId="21AAC5E1"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Con gà</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Cái bàn học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Cây cam</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Vi khuẩn</w:t>
      </w:r>
    </w:p>
    <w:p w14:paraId="76A47E04" w14:textId="704A2788"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lang w:val="en-US"/>
        </w:rPr>
        <w:t xml:space="preserve">: Chọn đáp án sai? </w:t>
      </w:r>
    </w:p>
    <w:p w14:paraId="1F8348E1"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Chỉ làm các thí nghiệm, các bài thực hành khi có sự hướng dẫn và giám sát của giáo viên</w:t>
      </w:r>
    </w:p>
    <w:p w14:paraId="0A8FA91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lastRenderedPageBreak/>
        <w:t>B. Rửa tay thường xuyên trong nước sạch và xà phòng khi tiếp xúc với hoá chất và sau khi kết thúc buổi thực hành.</w:t>
      </w:r>
    </w:p>
    <w:p w14:paraId="4456D0E4"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Ăn, uống trong phòng thí nghiệm. Tự ý xử lí sự cố mất an toàn như hoá chất bắn vào mắt, bỏng hoá chất, bỏng nhiệt, làm vỡ dụng cụ thuỷ tinh, gây đổ hoá chất, cháy nổ, chập điện, ...</w:t>
      </w:r>
    </w:p>
    <w:p w14:paraId="51988621"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Sử dụng các dụng cụ bảo hộ (kính bảo vệ mắt, găng tay lấy hoá chất, khẩu trang thí nghiệm,...) khi làm thí nghiệm.</w:t>
      </w:r>
    </w:p>
    <w:p w14:paraId="0E867778" w14:textId="680803F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8</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color w:val="000000" w:themeColor="text1"/>
          <w:sz w:val="28"/>
          <w:szCs w:val="28"/>
          <w:lang w:val="en-US"/>
        </w:rPr>
        <w:t xml:space="preserve"> Công việc nào dưới đây </w:t>
      </w:r>
      <w:r w:rsidRPr="00031B2C">
        <w:rPr>
          <w:rFonts w:ascii="Times New Roman" w:hAnsi="Times New Roman" w:cs="Times New Roman"/>
          <w:b/>
          <w:bCs/>
          <w:color w:val="000000" w:themeColor="text1"/>
          <w:sz w:val="28"/>
          <w:szCs w:val="28"/>
          <w:lang w:val="en-US"/>
        </w:rPr>
        <w:t xml:space="preserve">không </w:t>
      </w:r>
      <w:r w:rsidRPr="00031B2C">
        <w:rPr>
          <w:rFonts w:ascii="Times New Roman" w:hAnsi="Times New Roman" w:cs="Times New Roman"/>
          <w:color w:val="000000" w:themeColor="text1"/>
          <w:sz w:val="28"/>
          <w:szCs w:val="28"/>
          <w:lang w:val="en-US"/>
        </w:rPr>
        <w:t>phù hợp với việc sử dụng kính lúp?</w:t>
      </w:r>
    </w:p>
    <w:p w14:paraId="57A1DEFB" w14:textId="4A848EF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825E60">
        <w:rPr>
          <w:rFonts w:ascii="Times New Roman" w:hAnsi="Times New Roman" w:cs="Times New Roman"/>
          <w:bCs/>
          <w:color w:val="000000" w:themeColor="text1"/>
          <w:sz w:val="28"/>
          <w:szCs w:val="28"/>
          <w:lang w:val="en-US"/>
        </w:rPr>
        <w:t>A.</w:t>
      </w:r>
      <w:r w:rsidRPr="00031B2C">
        <w:rPr>
          <w:rFonts w:ascii="Times New Roman" w:hAnsi="Times New Roman" w:cs="Times New Roman"/>
          <w:color w:val="000000" w:themeColor="text1"/>
          <w:sz w:val="28"/>
          <w:szCs w:val="28"/>
          <w:lang w:val="en-US"/>
        </w:rPr>
        <w:t xml:space="preserve"> Người già đọc sách. </w:t>
      </w:r>
      <w:r w:rsidRPr="00031B2C">
        <w:rPr>
          <w:rFonts w:ascii="Times New Roman" w:hAnsi="Times New Roman" w:cs="Times New Roman"/>
          <w:b/>
          <w:bCs/>
          <w:color w:val="000000" w:themeColor="text1"/>
          <w:sz w:val="28"/>
          <w:szCs w:val="28"/>
          <w:lang w:val="en-US"/>
        </w:rPr>
        <w:tab/>
      </w:r>
      <w:r w:rsidR="007C7CD2" w:rsidRPr="00825E60">
        <w:rPr>
          <w:rFonts w:ascii="Times New Roman" w:hAnsi="Times New Roman" w:cs="Times New Roman"/>
          <w:bCs/>
          <w:color w:val="000000" w:themeColor="text1"/>
          <w:sz w:val="28"/>
          <w:szCs w:val="28"/>
          <w:lang w:val="en-US"/>
        </w:rPr>
        <w:t xml:space="preserve">                             </w:t>
      </w:r>
      <w:r w:rsidRPr="00825E60">
        <w:rPr>
          <w:rFonts w:ascii="Times New Roman" w:hAnsi="Times New Roman" w:cs="Times New Roman"/>
          <w:bCs/>
          <w:color w:val="000000" w:themeColor="text1"/>
          <w:sz w:val="28"/>
          <w:szCs w:val="28"/>
          <w:lang w:val="en-US"/>
        </w:rPr>
        <w:t>B.</w:t>
      </w:r>
      <w:r w:rsidRPr="00031B2C">
        <w:rPr>
          <w:rFonts w:ascii="Times New Roman" w:hAnsi="Times New Roman" w:cs="Times New Roman"/>
          <w:color w:val="000000" w:themeColor="text1"/>
          <w:sz w:val="28"/>
          <w:szCs w:val="28"/>
          <w:lang w:val="en-US"/>
        </w:rPr>
        <w:t xml:space="preserve"> Sửa chữa đồng hồ.</w:t>
      </w:r>
    </w:p>
    <w:p w14:paraId="77F41959" w14:textId="52A34DE1"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825E60">
        <w:rPr>
          <w:rFonts w:ascii="Times New Roman" w:hAnsi="Times New Roman" w:cs="Times New Roman"/>
          <w:bCs/>
          <w:color w:val="000000" w:themeColor="text1"/>
          <w:sz w:val="28"/>
          <w:szCs w:val="28"/>
          <w:lang w:val="en-US"/>
        </w:rPr>
        <w:t>C.</w:t>
      </w:r>
      <w:r w:rsidRPr="00031B2C">
        <w:rPr>
          <w:rFonts w:ascii="Times New Roman" w:hAnsi="Times New Roman" w:cs="Times New Roman"/>
          <w:color w:val="000000" w:themeColor="text1"/>
          <w:sz w:val="28"/>
          <w:szCs w:val="28"/>
          <w:lang w:val="en-US"/>
        </w:rPr>
        <w:t xml:space="preserve"> Khâu vá.</w:t>
      </w:r>
      <w:r w:rsidRPr="00031B2C">
        <w:rPr>
          <w:rFonts w:ascii="Times New Roman" w:hAnsi="Times New Roman" w:cs="Times New Roman"/>
          <w:b/>
          <w:bCs/>
          <w:color w:val="000000" w:themeColor="text1"/>
          <w:sz w:val="28"/>
          <w:szCs w:val="28"/>
          <w:lang w:val="en-US"/>
        </w:rPr>
        <w:tab/>
      </w:r>
      <w:r w:rsidR="007C7CD2">
        <w:rPr>
          <w:rFonts w:ascii="Times New Roman" w:hAnsi="Times New Roman" w:cs="Times New Roman"/>
          <w:b/>
          <w:bCs/>
          <w:color w:val="000000" w:themeColor="text1"/>
          <w:sz w:val="28"/>
          <w:szCs w:val="28"/>
          <w:lang w:val="en-US"/>
        </w:rPr>
        <w:t xml:space="preserve">                                                 </w:t>
      </w:r>
      <w:r w:rsidR="00825E60">
        <w:rPr>
          <w:rFonts w:ascii="Times New Roman" w:hAnsi="Times New Roman" w:cs="Times New Roman"/>
          <w:b/>
          <w:bCs/>
          <w:color w:val="000000" w:themeColor="text1"/>
          <w:sz w:val="28"/>
          <w:szCs w:val="28"/>
          <w:lang w:val="en-US"/>
        </w:rPr>
        <w:t xml:space="preserve"> </w:t>
      </w:r>
      <w:r w:rsidRPr="00825E60">
        <w:rPr>
          <w:rFonts w:ascii="Times New Roman" w:hAnsi="Times New Roman" w:cs="Times New Roman"/>
          <w:bCs/>
          <w:color w:val="000000" w:themeColor="text1"/>
          <w:sz w:val="28"/>
          <w:szCs w:val="28"/>
          <w:lang w:val="en-US"/>
        </w:rPr>
        <w:t>D.</w:t>
      </w:r>
      <w:r w:rsidRPr="00031B2C">
        <w:rPr>
          <w:rFonts w:ascii="Times New Roman" w:hAnsi="Times New Roman" w:cs="Times New Roman"/>
          <w:color w:val="000000" w:themeColor="text1"/>
          <w:sz w:val="28"/>
          <w:szCs w:val="28"/>
          <w:lang w:val="en-US"/>
        </w:rPr>
        <w:t xml:space="preserve"> Quan sát một vật ở rất xa.</w:t>
      </w:r>
    </w:p>
    <w:p w14:paraId="5797FC76" w14:textId="0CD4E380"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9</w:t>
      </w:r>
      <w:r w:rsidRPr="00031B2C">
        <w:rPr>
          <w:rFonts w:ascii="Times New Roman" w:hAnsi="Times New Roman" w:cs="Times New Roman"/>
          <w:b/>
          <w:bCs/>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Đơn vị đo chiều dài trong hệ thống đo lường chính thức của nước ta hiện nay là</w:t>
      </w:r>
    </w:p>
    <w:p w14:paraId="1CD0B340" w14:textId="7CD026AF"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đêcimét (dm)</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mét (m)</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centimét (cm</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milimét (mm)</w:t>
      </w:r>
    </w:p>
    <w:p w14:paraId="0D795C72" w14:textId="4C660671"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Câu 1</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lang w:val="en-US"/>
        </w:rPr>
        <w:t>: Dụng cụ đo độ dài là:</w:t>
      </w:r>
    </w:p>
    <w:p w14:paraId="459CCC5C" w14:textId="5569949B"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Thước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Cân</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Bình chia độ</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Nhiệt kế</w:t>
      </w:r>
    </w:p>
    <w:p w14:paraId="2B58D1C5" w14:textId="28D1DF28"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lang w:val="en-US"/>
        </w:rPr>
        <w:t>: Giới hạn đo của thước là:</w:t>
      </w:r>
    </w:p>
    <w:p w14:paraId="09743F12"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Chiều dài lớn nhất ghi trên thước</w:t>
      </w:r>
    </w:p>
    <w:p w14:paraId="4BA45A7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Chiều dài nhỏ nhất ghi trên thước</w:t>
      </w:r>
    </w:p>
    <w:p w14:paraId="7B2FB1FD"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Chiều dài giữa hai vạch chia liên tiếp trên thước</w:t>
      </w:r>
    </w:p>
    <w:p w14:paraId="6FCC3589"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Chiều dài giữa hai vạch chia nhỏ nhất trên thước</w:t>
      </w:r>
    </w:p>
    <w:p w14:paraId="05BE4BC2" w14:textId="1B99F242"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lang w:val="en-US"/>
        </w:rPr>
        <w:t>: Loại cân này có tên là gì?</w:t>
      </w:r>
    </w:p>
    <w:p w14:paraId="405973E3" w14:textId="38179BB5"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Cân y tế</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Cân đồng hồ</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Cân Roberval</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Cân đòn</w:t>
      </w:r>
    </w:p>
    <w:p w14:paraId="459B0089" w14:textId="301C0BAB"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lang w:val="en-US"/>
        </w:rPr>
        <w:t>: Đơn vị đo thời gian trong hệ thống đo lường chính thức của nước ta hiện nay là</w:t>
      </w:r>
    </w:p>
    <w:p w14:paraId="2CB807B9" w14:textId="37E6F9F1"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Tuần</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Ngày</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Giây</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Giờ</w:t>
      </w:r>
    </w:p>
    <w:p w14:paraId="2B0D180E" w14:textId="5CD80BF4"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lang w:val="en-US"/>
        </w:rPr>
        <w:t>: Nhiệt kế thủy ngân không thể đo nhiệt độ nào trong các nhiệt độ sau:</w:t>
      </w:r>
    </w:p>
    <w:p w14:paraId="0342E90C" w14:textId="00834A6C"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Nhiệt độ của nước đá</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Nhiệt độ cơ thể người</w:t>
      </w:r>
    </w:p>
    <w:p w14:paraId="625D5CFA" w14:textId="31C0C72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Nhiệt độ khí quyển</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Nhiệt độ của một lò luyện kim</w:t>
      </w:r>
    </w:p>
    <w:p w14:paraId="32C4C49A" w14:textId="6CF5E0B3"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lang w:val="en-US"/>
        </w:rPr>
        <w:t>: Dụng cụ đo nhiệt độ là:</w:t>
      </w:r>
    </w:p>
    <w:p w14:paraId="3B1380C9" w14:textId="14D1D7FF"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Nhiệt kế</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Lực kế</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Pipette</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Bình chia độ</w:t>
      </w:r>
    </w:p>
    <w:p w14:paraId="56058DD3" w14:textId="2B899F82"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lang w:val="en-US"/>
        </w:rPr>
        <w:t>:</w:t>
      </w:r>
      <w:r w:rsidR="007C7CD2">
        <w:rPr>
          <w:rFonts w:ascii="Times New Roman" w:hAnsi="Times New Roman" w:cs="Times New Roman"/>
          <w:b/>
          <w:bCs/>
          <w:color w:val="000000" w:themeColor="text1"/>
          <w:sz w:val="28"/>
          <w:szCs w:val="28"/>
          <w:lang w:val="en-US"/>
        </w:rPr>
        <w:t xml:space="preserve"> </w:t>
      </w:r>
      <w:r w:rsidRPr="00031B2C">
        <w:rPr>
          <w:rFonts w:ascii="Times New Roman" w:hAnsi="Times New Roman" w:cs="Times New Roman"/>
          <w:b/>
          <w:bCs/>
          <w:color w:val="000000" w:themeColor="text1"/>
          <w:sz w:val="28"/>
          <w:szCs w:val="28"/>
          <w:lang w:val="en-US"/>
        </w:rPr>
        <w:t>Trước khi đo chiều dài của vật ta thường ước lượng chiều dài của vật để</w:t>
      </w:r>
    </w:p>
    <w:p w14:paraId="6B6F163A" w14:textId="3C6C8AA4"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lastRenderedPageBreak/>
        <w:t>A. Lựa chọn thước đo phù hợp.</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Đặt mắt đúng cách.</w:t>
      </w:r>
    </w:p>
    <w:p w14:paraId="6ED7E314" w14:textId="3C7A9203"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Đọc kết quả đo chính xác.</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Đặt vật đo đúng cách.</w:t>
      </w:r>
    </w:p>
    <w:p w14:paraId="6B2F5EB7" w14:textId="5C98C266"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color w:val="000000" w:themeColor="text1"/>
          <w:sz w:val="28"/>
          <w:szCs w:val="28"/>
          <w:lang w:val="en-US"/>
        </w:rPr>
        <w:t xml:space="preserve"> </w:t>
      </w:r>
      <w:r w:rsidRPr="00031B2C">
        <w:rPr>
          <w:rFonts w:ascii="Times New Roman" w:hAnsi="Times New Roman" w:cs="Times New Roman"/>
          <w:b/>
          <w:bCs/>
          <w:color w:val="000000" w:themeColor="text1"/>
          <w:sz w:val="28"/>
          <w:szCs w:val="28"/>
          <w:lang w:val="en-US"/>
        </w:rPr>
        <w:t>Đơn vị đo khối lượng trong hệ thống đo lường chính thức ở nước ta là</w:t>
      </w:r>
    </w:p>
    <w:p w14:paraId="1351746A"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tấn.                  B. miligam.                  C. kilôgam.                        D. gam.</w:t>
      </w:r>
    </w:p>
    <w:p w14:paraId="554E11DB" w14:textId="5A55F21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8</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color w:val="000000" w:themeColor="text1"/>
          <w:sz w:val="28"/>
          <w:szCs w:val="28"/>
          <w:lang w:val="en-US"/>
        </w:rPr>
        <w:t xml:space="preserve"> </w:t>
      </w:r>
      <w:r w:rsidRPr="00031B2C">
        <w:rPr>
          <w:rFonts w:ascii="Times New Roman" w:hAnsi="Times New Roman" w:cs="Times New Roman"/>
          <w:b/>
          <w:bCs/>
          <w:color w:val="000000" w:themeColor="text1"/>
          <w:sz w:val="28"/>
          <w:szCs w:val="28"/>
          <w:lang w:val="en-US"/>
        </w:rPr>
        <w:t>Cân một túi hoa quả, kết quả là 14533 g. Độ chia nhỏ nhất của cân đã dùng là</w:t>
      </w:r>
    </w:p>
    <w:p w14:paraId="2F0FF339" w14:textId="49005DCE"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 xml:space="preserve">A.1 g.         </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 xml:space="preserve">B. 5 g.                 </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 xml:space="preserve">C. 10 g.              </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100 g.</w:t>
      </w:r>
    </w:p>
    <w:p w14:paraId="32E2E8ED" w14:textId="6089288C"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19</w:t>
      </w:r>
      <w:r w:rsidRPr="00031B2C">
        <w:rPr>
          <w:rFonts w:ascii="Times New Roman" w:hAnsi="Times New Roman" w:cs="Times New Roman"/>
          <w:b/>
          <w:bCs/>
          <w:color w:val="000000" w:themeColor="text1"/>
          <w:sz w:val="28"/>
          <w:szCs w:val="28"/>
          <w:lang w:val="en-US"/>
        </w:rPr>
        <w:t>: 20</w:t>
      </w:r>
      <w:r w:rsidRPr="00031B2C">
        <w:rPr>
          <w:rFonts w:ascii="Times New Roman" w:hAnsi="Times New Roman" w:cs="Times New Roman"/>
          <w:b/>
          <w:bCs/>
          <w:color w:val="000000" w:themeColor="text1"/>
          <w:sz w:val="28"/>
          <w:szCs w:val="28"/>
          <w:vertAlign w:val="superscript"/>
          <w:lang w:val="en-US"/>
        </w:rPr>
        <w:t>0</w:t>
      </w:r>
      <w:r w:rsidRPr="00031B2C">
        <w:rPr>
          <w:rFonts w:ascii="Times New Roman" w:hAnsi="Times New Roman" w:cs="Times New Roman"/>
          <w:b/>
          <w:bCs/>
          <w:color w:val="000000" w:themeColor="text1"/>
          <w:sz w:val="28"/>
          <w:szCs w:val="28"/>
          <w:lang w:val="en-US"/>
        </w:rPr>
        <w:t>C=……………….</w:t>
      </w:r>
      <w:r w:rsidRPr="00031B2C">
        <w:rPr>
          <w:rFonts w:ascii="Times New Roman" w:hAnsi="Times New Roman" w:cs="Times New Roman"/>
          <w:b/>
          <w:bCs/>
          <w:color w:val="000000" w:themeColor="text1"/>
          <w:sz w:val="28"/>
          <w:szCs w:val="28"/>
          <w:vertAlign w:val="superscript"/>
          <w:lang w:val="en-US"/>
        </w:rPr>
        <w:t>0</w:t>
      </w:r>
      <w:r w:rsidRPr="00031B2C">
        <w:rPr>
          <w:rFonts w:ascii="Times New Roman" w:hAnsi="Times New Roman" w:cs="Times New Roman"/>
          <w:b/>
          <w:bCs/>
          <w:color w:val="000000" w:themeColor="text1"/>
          <w:sz w:val="28"/>
          <w:szCs w:val="28"/>
          <w:lang w:val="en-US"/>
        </w:rPr>
        <w:t>F</w:t>
      </w:r>
    </w:p>
    <w:p w14:paraId="47F89334" w14:textId="160DB29C"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 xml:space="preserve">A.60 </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F</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58</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F</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 xml:space="preserve">C.68 </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F</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28,9</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F</w:t>
      </w:r>
    </w:p>
    <w:p w14:paraId="26341A91" w14:textId="48C85380"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lang w:val="en-US"/>
        </w:rPr>
        <w:t>:</w:t>
      </w:r>
      <w:r w:rsidR="007C7CD2">
        <w:rPr>
          <w:rFonts w:ascii="Times New Roman" w:hAnsi="Times New Roman" w:cs="Times New Roman"/>
          <w:b/>
          <w:bCs/>
          <w:color w:val="000000" w:themeColor="text1"/>
          <w:sz w:val="28"/>
          <w:szCs w:val="28"/>
          <w:lang w:val="en-US"/>
        </w:rPr>
        <w:t xml:space="preserve"> </w:t>
      </w:r>
      <w:r w:rsidRPr="00031B2C">
        <w:rPr>
          <w:rFonts w:ascii="Times New Roman" w:hAnsi="Times New Roman" w:cs="Times New Roman"/>
          <w:b/>
          <w:bCs/>
          <w:color w:val="000000" w:themeColor="text1"/>
          <w:sz w:val="28"/>
          <w:szCs w:val="28"/>
          <w:lang w:val="en-US"/>
        </w:rPr>
        <w:t>1h45min=………………….h</w:t>
      </w:r>
    </w:p>
    <w:p w14:paraId="3ED0B294" w14:textId="200C7B2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A.1,5h</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B.1,75h</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C.1,15h</w:t>
      </w:r>
      <w:r w:rsidR="007C7CD2">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D.1,4h</w:t>
      </w:r>
    </w:p>
    <w:p w14:paraId="675FA457" w14:textId="3D909D8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lang w:val="en-US"/>
        </w:rPr>
        <w:t>: 50</w:t>
      </w:r>
      <w:r w:rsidRPr="00031B2C">
        <w:rPr>
          <w:rFonts w:ascii="Times New Roman" w:hAnsi="Times New Roman" w:cs="Times New Roman"/>
          <w:b/>
          <w:bCs/>
          <w:color w:val="000000" w:themeColor="text1"/>
          <w:sz w:val="28"/>
          <w:szCs w:val="28"/>
          <w:vertAlign w:val="superscript"/>
          <w:lang w:val="en-US"/>
        </w:rPr>
        <w:t>0</w:t>
      </w:r>
      <w:r w:rsidRPr="00031B2C">
        <w:rPr>
          <w:rFonts w:ascii="Times New Roman" w:hAnsi="Times New Roman" w:cs="Times New Roman"/>
          <w:b/>
          <w:bCs/>
          <w:color w:val="000000" w:themeColor="text1"/>
          <w:sz w:val="28"/>
          <w:szCs w:val="28"/>
          <w:lang w:val="en-US"/>
        </w:rPr>
        <w:t>F=……………….</w:t>
      </w:r>
      <w:r w:rsidRPr="00031B2C">
        <w:rPr>
          <w:rFonts w:ascii="Times New Roman" w:hAnsi="Times New Roman" w:cs="Times New Roman"/>
          <w:b/>
          <w:bCs/>
          <w:color w:val="000000" w:themeColor="text1"/>
          <w:sz w:val="28"/>
          <w:szCs w:val="28"/>
          <w:vertAlign w:val="superscript"/>
          <w:lang w:val="en-US"/>
        </w:rPr>
        <w:t>0</w:t>
      </w:r>
      <w:r w:rsidRPr="00031B2C">
        <w:rPr>
          <w:rFonts w:ascii="Times New Roman" w:hAnsi="Times New Roman" w:cs="Times New Roman"/>
          <w:b/>
          <w:bCs/>
          <w:color w:val="000000" w:themeColor="text1"/>
          <w:sz w:val="28"/>
          <w:szCs w:val="28"/>
          <w:lang w:val="en-US"/>
        </w:rPr>
        <w:t>C</w:t>
      </w:r>
    </w:p>
    <w:p w14:paraId="7994C300" w14:textId="52188388"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A.10</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B.15</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C.10,3</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D.122</w:t>
      </w:r>
      <w:r w:rsidRPr="00031B2C">
        <w:rPr>
          <w:rFonts w:ascii="Times New Roman" w:hAnsi="Times New Roman" w:cs="Times New Roman"/>
          <w:color w:val="000000" w:themeColor="text1"/>
          <w:sz w:val="28"/>
          <w:szCs w:val="28"/>
          <w:vertAlign w:val="superscript"/>
          <w:lang w:val="en-US"/>
        </w:rPr>
        <w:t>0</w:t>
      </w:r>
      <w:r w:rsidRPr="00031B2C">
        <w:rPr>
          <w:rFonts w:ascii="Times New Roman" w:hAnsi="Times New Roman" w:cs="Times New Roman"/>
          <w:color w:val="000000" w:themeColor="text1"/>
          <w:sz w:val="28"/>
          <w:szCs w:val="28"/>
          <w:lang w:val="en-US"/>
        </w:rPr>
        <w:t>C</w:t>
      </w:r>
    </w:p>
    <w:p w14:paraId="5B09D301" w14:textId="209E8ABC"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lang w:val="en-US"/>
        </w:rPr>
        <w:t>: 2,5km=……………m</w:t>
      </w:r>
    </w:p>
    <w:p w14:paraId="59901FB0" w14:textId="7C65F887"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250m</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25000m</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2500m</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0,0025m</w:t>
      </w:r>
    </w:p>
    <w:p w14:paraId="10A06460" w14:textId="2CC9A8F1"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lang w:val="en-US"/>
        </w:rPr>
        <w:t>: 35,2kg=…………….g</w:t>
      </w:r>
    </w:p>
    <w:p w14:paraId="79E5B9DC" w14:textId="75BAB1F1"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35200g</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352000g</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352g</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0,0352g</w:t>
      </w:r>
    </w:p>
    <w:p w14:paraId="25486233" w14:textId="5878FEA1"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Đặc điểm cơ bản để phân biệt vật thể tự nhiên và vật thể nhân tạo là</w:t>
      </w:r>
    </w:p>
    <w:p w14:paraId="64EC01E3" w14:textId="1C991372"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nhân tạo đẹp hơn vật thể tự nhiên.</w:t>
      </w:r>
    </w:p>
    <w:p w14:paraId="4D11469E" w14:textId="5A25295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nhân tạo do con người tạo ra.</w:t>
      </w:r>
    </w:p>
    <w:p w14:paraId="2ACEFD7B" w14:textId="43AB2B2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tự nhiên làm từ chất, còn vật thể nhân tạo làm từ vật liệu.</w:t>
      </w:r>
    </w:p>
    <w:p w14:paraId="61DF289B" w14:textId="6B317AC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tự nhiên làm từ các chất trong tự nhiên, vật thể nhân tạo làm từ các chất nhân tạo.</w:t>
      </w:r>
    </w:p>
    <w:p w14:paraId="4925A2BE" w14:textId="36B4FDCA"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Đặc điểm cơ bản để phân biệt vật thể vô sinh và vật thể hữu sinh là:</w:t>
      </w:r>
    </w:p>
    <w:p w14:paraId="43E12419" w14:textId="004AF781"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vô sinh không xuất phát từ cơ thể sống, vật thể hữu sinh xuất phát từ cơ thể sống.</w:t>
      </w:r>
    </w:p>
    <w:p w14:paraId="2F329B17" w14:textId="11E6765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vô sinh không có các đặc điểm như trao đổi chất và năng lượng, sinh trưởng và phát triển, sinh sản, cảm ứng, còn vật thể hữu sinh có các đặc điểm trên.</w:t>
      </w:r>
    </w:p>
    <w:p w14:paraId="43748A30" w14:textId="5C2EC79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vô sinh là vật thể đã chết, vật thể hữu sinh là vật thể còn sống.</w:t>
      </w:r>
    </w:p>
    <w:p w14:paraId="5ED46BF3" w14:textId="79C1BC0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thể vô sinh là vật thể không có khả năng sinh sản, vật thể hữu sinh luôn luôn sinh sản.</w:t>
      </w:r>
    </w:p>
    <w:p w14:paraId="163E358D" w14:textId="040EF9D4"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Quá trình nào sau đây thể hiện tính chất hoá học?</w:t>
      </w:r>
    </w:p>
    <w:p w14:paraId="6B9927C1" w14:textId="75F3097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Hoà tan đường vào nước.</w:t>
      </w:r>
    </w:p>
    <w:p w14:paraId="6D970687" w14:textId="0FE0A2A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lastRenderedPageBreak/>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Cô cạn nước đường thành đường.</w:t>
      </w:r>
    </w:p>
    <w:p w14:paraId="55E26D24" w14:textId="74F6BFBE"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Đun nóng đường tới lúc xuất hiện chất màu đen.</w:t>
      </w:r>
    </w:p>
    <w:p w14:paraId="6A81E0E8" w14:textId="36D6769B"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Đun nóng đường ở thể rắn để chuyển sang đường ở thể lỏng.</w:t>
      </w:r>
    </w:p>
    <w:p w14:paraId="34C120BB" w14:textId="4D92F1E9"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Tất cả các trường hợp nào sau đây đều là chất?</w:t>
      </w:r>
    </w:p>
    <w:p w14:paraId="70117774" w14:textId="1B35BEBB"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Đường mía, muối ăn, con dao.</w:t>
      </w:r>
    </w:p>
    <w:p w14:paraId="69208EF4" w14:textId="2BBE2E4E"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Con dao, đôi đũa, cái thìa nhôm.</w:t>
      </w:r>
    </w:p>
    <w:p w14:paraId="2119238C" w14:textId="2E637FF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Nhôm, muối ăn, đường mía.</w:t>
      </w:r>
    </w:p>
    <w:p w14:paraId="5C7583D4" w14:textId="7D75231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Con dao, đôi đũa, muối ăn.</w:t>
      </w:r>
    </w:p>
    <w:p w14:paraId="714B4C81" w14:textId="58A78756"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28</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Oxygen có tính chất nào sau đây?</w:t>
      </w:r>
    </w:p>
    <w:p w14:paraId="70C2F329" w14:textId="60197258" w:rsidR="00741D7E" w:rsidRPr="00031B2C" w:rsidRDefault="00741D7E"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Pr="00031B2C">
        <w:rPr>
          <w:rFonts w:ascii="Times New Roman" w:hAnsi="Times New Roman" w:cs="Times New Roman"/>
          <w:color w:val="000000" w:themeColor="text1"/>
          <w:sz w:val="28"/>
          <w:szCs w:val="28"/>
          <w:lang w:val="en-US"/>
        </w:rPr>
        <w:t>Ở điểu kiện thường oxygen là khí không màu, không mùi, không vị, tan ít trong nước, nặng hơn không khí, không duy trì sự cháy.</w:t>
      </w:r>
    </w:p>
    <w:p w14:paraId="01F7674E" w14:textId="6A46132F" w:rsidR="00741D7E" w:rsidRPr="00031B2C" w:rsidRDefault="00741D7E"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901FB9">
        <w:rPr>
          <w:rFonts w:ascii="Times New Roman" w:hAnsi="Times New Roman" w:cs="Times New Roman"/>
          <w:iCs/>
          <w:color w:val="000000" w:themeColor="text1"/>
          <w:sz w:val="28"/>
          <w:szCs w:val="28"/>
          <w:lang w:val="vi-VN"/>
        </w:rPr>
        <w:t>B.</w:t>
      </w:r>
      <w:r w:rsidRPr="00031B2C">
        <w:rPr>
          <w:rFonts w:ascii="Times New Roman" w:hAnsi="Times New Roman" w:cs="Times New Roman"/>
          <w:i/>
          <w:iCs/>
          <w:color w:val="000000" w:themeColor="text1"/>
          <w:sz w:val="28"/>
          <w:szCs w:val="28"/>
          <w:lang w:val="vi-VN"/>
        </w:rPr>
        <w:t xml:space="preserve"> </w:t>
      </w:r>
      <w:r w:rsidRPr="00031B2C">
        <w:rPr>
          <w:rFonts w:ascii="Times New Roman" w:hAnsi="Times New Roman" w:cs="Times New Roman"/>
          <w:color w:val="000000" w:themeColor="text1"/>
          <w:sz w:val="28"/>
          <w:szCs w:val="28"/>
          <w:lang w:val="en-US"/>
        </w:rPr>
        <w:t>Ở điểu kiện thường oxygen là khí không màu, không mùi, không vị, tan ít trong nước, nặng hơn không khí, duy trì sự cháy và sự sống.</w:t>
      </w:r>
    </w:p>
    <w:p w14:paraId="0B42D51C"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 xml:space="preserve">C. </w:t>
      </w:r>
      <w:r w:rsidRPr="00031B2C">
        <w:rPr>
          <w:rFonts w:ascii="Times New Roman" w:hAnsi="Times New Roman" w:cs="Times New Roman"/>
          <w:i/>
          <w:iCs/>
          <w:color w:val="000000" w:themeColor="text1"/>
          <w:sz w:val="28"/>
          <w:szCs w:val="28"/>
          <w:lang w:val="en-US"/>
        </w:rPr>
        <w:t>Ở</w:t>
      </w:r>
      <w:r w:rsidRPr="00031B2C">
        <w:rPr>
          <w:rFonts w:ascii="Times New Roman" w:hAnsi="Times New Roman" w:cs="Times New Roman"/>
          <w:color w:val="000000" w:themeColor="text1"/>
          <w:sz w:val="28"/>
          <w:szCs w:val="28"/>
          <w:lang w:val="en-US"/>
        </w:rPr>
        <w:t xml:space="preserve"> điều kiện thường oxygen là khí không màu, không mùi, không vị, tan ít trong nước, nhẹ hơn không khí, duy trì sự cháy và sự sống.</w:t>
      </w:r>
    </w:p>
    <w:p w14:paraId="1DF64860"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Ở điều kiện thường oxygen là khí không màu, không mùi, không vị, tan nhiều trong nước, nặng hơn không khí, duy trì sự cháy và sự sống.</w:t>
      </w:r>
    </w:p>
    <w:p w14:paraId="47CA30E9" w14:textId="200B66BE"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29</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Khi một can xăng do bất cẩn bị bốc cháy thì chọn giải pháp chữa cháy nào được cho dưới đây phù hợp nhất?</w:t>
      </w:r>
    </w:p>
    <w:p w14:paraId="03BEC1DF" w14:textId="6596A809" w:rsidR="00741D7E" w:rsidRPr="00031B2C" w:rsidRDefault="00741D7E" w:rsidP="00901FB9">
      <w:pPr>
        <w:tabs>
          <w:tab w:val="left" w:pos="220"/>
          <w:tab w:val="left" w:pos="720"/>
        </w:tabs>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Pr="00031B2C">
        <w:rPr>
          <w:rFonts w:ascii="Times New Roman" w:hAnsi="Times New Roman" w:cs="Times New Roman"/>
          <w:color w:val="000000" w:themeColor="text1"/>
          <w:sz w:val="28"/>
          <w:szCs w:val="28"/>
          <w:lang w:val="en-US"/>
        </w:rPr>
        <w:t>Phun nước.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vi-VN"/>
        </w:rPr>
        <w:t xml:space="preserve">B. </w:t>
      </w:r>
      <w:r w:rsidRPr="00031B2C">
        <w:rPr>
          <w:rFonts w:ascii="Times New Roman" w:hAnsi="Times New Roman" w:cs="Times New Roman"/>
          <w:color w:val="000000" w:themeColor="text1"/>
          <w:sz w:val="28"/>
          <w:szCs w:val="28"/>
          <w:lang w:val="en-US"/>
        </w:rPr>
        <w:t>Dùng cát đổ trùm lên.</w:t>
      </w:r>
    </w:p>
    <w:p w14:paraId="18D60DBB" w14:textId="667325FC" w:rsidR="00741D7E" w:rsidRPr="00031B2C" w:rsidRDefault="00741D7E" w:rsidP="00901FB9">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C. </w:t>
      </w:r>
      <w:r w:rsidRPr="00031B2C">
        <w:rPr>
          <w:rFonts w:ascii="Times New Roman" w:hAnsi="Times New Roman" w:cs="Times New Roman"/>
          <w:color w:val="000000" w:themeColor="text1"/>
          <w:sz w:val="28"/>
          <w:szCs w:val="28"/>
          <w:lang w:val="en-US"/>
        </w:rPr>
        <w:t>Dùng bình chữa cháy gia đình để phun vào.</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Dùng chiếc chăn khô đắp vào.</w:t>
      </w:r>
    </w:p>
    <w:p w14:paraId="3F65D38D" w14:textId="2B2C1E48"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Chất nào sau đây chiếm tỉ lệ thể tích lớn nhất trong không khí?</w:t>
      </w:r>
    </w:p>
    <w:p w14:paraId="493EB899" w14:textId="6B399BAC" w:rsidR="00741D7E" w:rsidRPr="00031B2C" w:rsidRDefault="00901FB9" w:rsidP="00901FB9">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Oxygen.</w:t>
      </w:r>
      <w:r>
        <w:rPr>
          <w:rFonts w:ascii="Times New Roman" w:hAnsi="Times New Roman" w:cs="Times New Roman"/>
          <w:color w:val="000000" w:themeColor="text1"/>
          <w:sz w:val="28"/>
          <w:szCs w:val="28"/>
          <w:lang w:val="en-US"/>
        </w:rPr>
        <w:tab/>
        <w:t xml:space="preserve">        B. </w:t>
      </w:r>
      <w:r w:rsidR="00741D7E" w:rsidRPr="00031B2C">
        <w:rPr>
          <w:rFonts w:ascii="Times New Roman" w:hAnsi="Times New Roman" w:cs="Times New Roman"/>
          <w:color w:val="000000" w:themeColor="text1"/>
          <w:sz w:val="28"/>
          <w:szCs w:val="28"/>
          <w:lang w:val="en-US"/>
        </w:rPr>
        <w:t>Hydrogen.</w:t>
      </w:r>
      <w:r>
        <w:rPr>
          <w:rFonts w:ascii="Times New Roman" w:hAnsi="Times New Roman" w:cs="Times New Roman"/>
          <w:color w:val="000000" w:themeColor="text1"/>
          <w:sz w:val="28"/>
          <w:szCs w:val="28"/>
          <w:lang w:val="en-US"/>
        </w:rPr>
        <w:t xml:space="preserve">             C. Nitrogen.</w:t>
      </w:r>
      <w:r>
        <w:rPr>
          <w:rFonts w:ascii="Times New Roman" w:hAnsi="Times New Roman" w:cs="Times New Roman"/>
          <w:color w:val="000000" w:themeColor="text1"/>
          <w:sz w:val="28"/>
          <w:szCs w:val="28"/>
          <w:lang w:val="en-US"/>
        </w:rPr>
        <w:tab/>
        <w:t xml:space="preserve">     D. </w:t>
      </w:r>
      <w:r w:rsidR="00741D7E" w:rsidRPr="00031B2C">
        <w:rPr>
          <w:rFonts w:ascii="Times New Roman" w:hAnsi="Times New Roman" w:cs="Times New Roman"/>
          <w:color w:val="000000" w:themeColor="text1"/>
          <w:sz w:val="28"/>
          <w:szCs w:val="28"/>
          <w:lang w:val="en-US"/>
        </w:rPr>
        <w:t>Carbon dioxide.</w:t>
      </w:r>
    </w:p>
    <w:p w14:paraId="36CEEFCA" w14:textId="3423BA92"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Chất nào sau đây chiếm khoảng 0,03 % thể tích không khí?</w:t>
      </w:r>
    </w:p>
    <w:p w14:paraId="7E635C1A" w14:textId="1A8D99C9" w:rsidR="00741D7E" w:rsidRPr="00031B2C" w:rsidRDefault="00901FB9" w:rsidP="00901FB9">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Nitrogen.</w:t>
      </w:r>
      <w:r>
        <w:rPr>
          <w:rFonts w:ascii="Times New Roman" w:hAnsi="Times New Roman" w:cs="Times New Roman"/>
          <w:color w:val="000000" w:themeColor="text1"/>
          <w:sz w:val="28"/>
          <w:szCs w:val="28"/>
          <w:lang w:val="en-US"/>
        </w:rPr>
        <w:tab/>
        <w:t xml:space="preserve">        B. </w:t>
      </w:r>
      <w:r w:rsidR="00741D7E" w:rsidRPr="00031B2C">
        <w:rPr>
          <w:rFonts w:ascii="Times New Roman" w:hAnsi="Times New Roman" w:cs="Times New Roman"/>
          <w:color w:val="000000" w:themeColor="text1"/>
          <w:sz w:val="28"/>
          <w:szCs w:val="28"/>
          <w:lang w:val="en-US"/>
        </w:rPr>
        <w:t>Oxygen.</w:t>
      </w:r>
      <w:r>
        <w:rPr>
          <w:rFonts w:ascii="Times New Roman" w:hAnsi="Times New Roman" w:cs="Times New Roman"/>
          <w:color w:val="000000" w:themeColor="text1"/>
          <w:sz w:val="28"/>
          <w:szCs w:val="28"/>
          <w:lang w:val="en-US"/>
        </w:rPr>
        <w:t xml:space="preserve">                 C. Sunfur dioxide.</w:t>
      </w:r>
      <w:r>
        <w:rPr>
          <w:rFonts w:ascii="Times New Roman" w:hAnsi="Times New Roman" w:cs="Times New Roman"/>
          <w:color w:val="000000" w:themeColor="text1"/>
          <w:sz w:val="28"/>
          <w:szCs w:val="28"/>
          <w:lang w:val="en-US"/>
        </w:rPr>
        <w:tab/>
        <w:t xml:space="preserve">D. </w:t>
      </w:r>
      <w:r w:rsidR="00741D7E" w:rsidRPr="00031B2C">
        <w:rPr>
          <w:rFonts w:ascii="Times New Roman" w:hAnsi="Times New Roman" w:cs="Times New Roman"/>
          <w:color w:val="000000" w:themeColor="text1"/>
          <w:sz w:val="28"/>
          <w:szCs w:val="28"/>
          <w:lang w:val="en-US"/>
        </w:rPr>
        <w:t>Carbon dioxide.</w:t>
      </w:r>
    </w:p>
    <w:p w14:paraId="0DBFFF86" w14:textId="32E43B23"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Hoạt động nông nghiệp nào sau đâỵ không làm ô nhiễm môi trường không khí?</w:t>
      </w:r>
    </w:p>
    <w:p w14:paraId="19BA66E3" w14:textId="3D545E5B" w:rsidR="00741D7E" w:rsidRPr="00031B2C" w:rsidRDefault="00741D7E" w:rsidP="007C7CD2">
      <w:pPr>
        <w:tabs>
          <w:tab w:val="left" w:pos="220"/>
          <w:tab w:val="left" w:pos="720"/>
        </w:tabs>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Pr="00031B2C">
        <w:rPr>
          <w:rFonts w:ascii="Times New Roman" w:hAnsi="Times New Roman" w:cs="Times New Roman"/>
          <w:color w:val="000000" w:themeColor="text1"/>
          <w:sz w:val="28"/>
          <w:szCs w:val="28"/>
          <w:lang w:val="en-US"/>
        </w:rPr>
        <w:t>Đốt rơm rạ sau khi thu hoạch.</w:t>
      </w:r>
    </w:p>
    <w:p w14:paraId="1F09D694" w14:textId="5A1E0054" w:rsidR="00741D7E" w:rsidRPr="00031B2C" w:rsidRDefault="00741D7E" w:rsidP="007C7CD2">
      <w:pPr>
        <w:tabs>
          <w:tab w:val="left" w:pos="220"/>
          <w:tab w:val="left" w:pos="720"/>
        </w:tabs>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B. </w:t>
      </w:r>
      <w:r w:rsidRPr="00031B2C">
        <w:rPr>
          <w:rFonts w:ascii="Times New Roman" w:hAnsi="Times New Roman" w:cs="Times New Roman"/>
          <w:color w:val="000000" w:themeColor="text1"/>
          <w:sz w:val="28"/>
          <w:szCs w:val="28"/>
          <w:lang w:val="en-US"/>
        </w:rPr>
        <w:t>Tưới nước cho cây trồng.</w:t>
      </w:r>
    </w:p>
    <w:p w14:paraId="5779A383" w14:textId="0419757A"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lastRenderedPageBreak/>
        <w:t xml:space="preserve">C. </w:t>
      </w:r>
      <w:r w:rsidRPr="00031B2C">
        <w:rPr>
          <w:rFonts w:ascii="Times New Roman" w:hAnsi="Times New Roman" w:cs="Times New Roman"/>
          <w:color w:val="000000" w:themeColor="text1"/>
          <w:sz w:val="28"/>
          <w:szCs w:val="28"/>
          <w:lang w:val="en-US"/>
        </w:rPr>
        <w:t>Bón phân tươi cho cây trổng.</w:t>
      </w:r>
    </w:p>
    <w:p w14:paraId="7082B7D2" w14:textId="77777777"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Phun thuốc trừ sâu để phòng sâu bọ phá hoại cây trổng.</w:t>
      </w:r>
    </w:p>
    <w:p w14:paraId="61D2EE52" w14:textId="612F7506"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lang w:val="en-US"/>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Hoạt động của ngành kinh tế nào ít gây ô nhiễm môi trường không khí nhất?</w:t>
      </w:r>
    </w:p>
    <w:p w14:paraId="740DA384" w14:textId="28706926"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Sản xuất phấn mềm tin học.</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Sản xuất nhiệt điện.</w:t>
      </w:r>
    </w:p>
    <w:p w14:paraId="4A46F617" w14:textId="397FFD5B"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C. </w:t>
      </w:r>
      <w:r w:rsidRPr="00031B2C">
        <w:rPr>
          <w:rFonts w:ascii="Times New Roman" w:hAnsi="Times New Roman" w:cs="Times New Roman"/>
          <w:color w:val="000000" w:themeColor="text1"/>
          <w:sz w:val="28"/>
          <w:szCs w:val="28"/>
          <w:lang w:val="en-US"/>
        </w:rPr>
        <w:t>Du lịch.</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Giao thông vận tải.</w:t>
      </w:r>
    </w:p>
    <w:p w14:paraId="244D0E0C" w14:textId="4B8B91EA"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4</w:t>
      </w:r>
      <w:r w:rsidRPr="00031B2C">
        <w:rPr>
          <w:rFonts w:ascii="Times New Roman" w:hAnsi="Times New Roman" w:cs="Times New Roman"/>
          <w:color w:val="000000" w:themeColor="text1"/>
          <w:sz w:val="28"/>
          <w:szCs w:val="28"/>
          <w:lang w:val="en-US"/>
        </w:rPr>
        <w:t>: Thế nào là vật liệu?</w:t>
      </w:r>
    </w:p>
    <w:p w14:paraId="3B209E74"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Vật liệu là một số thức ăn được con người sử dụng hàng ngày.</w:t>
      </w:r>
    </w:p>
    <w:p w14:paraId="6D6B958A"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Vật liệu là một chất được dùng trong xây dựng như sắt, cát, xi măng, ...</w:t>
      </w:r>
    </w:p>
    <w:p w14:paraId="5354C153"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Vật liệu là một chất hoặc hỗn hợp một số chất được con người sử dụng như là nguyên liệu đầu vào trong một quá trình sản xuất hoặc chế tạo ra những sản phẩm phục vụ cuộc sống.</w:t>
      </w:r>
    </w:p>
    <w:p w14:paraId="75896018"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Vật liệu là gồm nhiều chất trộn lẫn vào nhau.</w:t>
      </w:r>
    </w:p>
    <w:p w14:paraId="05AF1795" w14:textId="4BF8D10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color w:val="000000" w:themeColor="text1"/>
          <w:sz w:val="28"/>
          <w:szCs w:val="28"/>
          <w:lang w:val="en-US"/>
        </w:rPr>
        <w:t>Thế nào là nhiên liệu?</w:t>
      </w:r>
    </w:p>
    <w:p w14:paraId="29286322"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Nhiên liệu là một số chất hoặc hỗn hợp chất được dùng làm nguyên liệu đầu vào cho các quá trình sản xuất hoặc chế tạo.</w:t>
      </w:r>
    </w:p>
    <w:p w14:paraId="0D6FC514"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Nhiên liệu là những chất được oxi hóa để cung cấp năng lượng cho hoạt động của cơ thể sống.</w:t>
      </w:r>
    </w:p>
    <w:p w14:paraId="13E84CD0"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Nhiên liệu là những vật liệu dùng trong quá trình xây dựng.</w:t>
      </w:r>
    </w:p>
    <w:p w14:paraId="51D7720C"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Nhiên liệu là những chất cháy được dùng để cung cấp năng lượng dạng nhiệt hoặc ánh sáng nhằm phục vụ mục đích sử dụng của con người</w:t>
      </w:r>
    </w:p>
    <w:p w14:paraId="513F0FD3" w14:textId="4EC2EE64"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lang w:val="en-US"/>
        </w:rPr>
        <w:t>:</w:t>
      </w:r>
      <w:r w:rsid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color w:val="000000" w:themeColor="text1"/>
          <w:sz w:val="28"/>
          <w:szCs w:val="28"/>
          <w:lang w:val="en-US"/>
        </w:rPr>
        <w:t>Dựa vào trạng thái người ta phân biệt nhiên liệu thành những loại nào?</w:t>
      </w:r>
    </w:p>
    <w:p w14:paraId="7B4EE6D8"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Nhiên liệu khí, nhiên liệu lỏng, nhiên liệu rắn.</w:t>
      </w:r>
    </w:p>
    <w:p w14:paraId="1CFADA77"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Nhiên liệu khí, nhiên liệu hóa thạch, nhiên liệu hạt nhân.</w:t>
      </w:r>
    </w:p>
    <w:p w14:paraId="5E9BD395"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Nhiên liệu rắn, nhiên liệu khí, nhiên liệu sinh học.</w:t>
      </w:r>
    </w:p>
    <w:p w14:paraId="1B10D87E"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Nhiên liệu hạt nhân, nhiên liệu tái tạo, nhiên liệu không tái tạo.</w:t>
      </w:r>
    </w:p>
    <w:p w14:paraId="7F3C4C73" w14:textId="20FF9704"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lang w:val="en-US"/>
        </w:rPr>
        <w:t>:</w:t>
      </w:r>
      <w:r w:rsid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Loại nguyên liệu nào sau đây hầu như không thể tái sinh?</w:t>
      </w:r>
    </w:p>
    <w:p w14:paraId="496F059D" w14:textId="1B9DB420"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Gỗ.</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Bông.</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Dầu thô.</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Nông sản.</w:t>
      </w:r>
    </w:p>
    <w:p w14:paraId="2B739E11" w14:textId="5D34717E"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Pr>
          <w:rFonts w:ascii="Times New Roman" w:hAnsi="Times New Roman" w:cs="Times New Roman"/>
          <w:b/>
          <w:bCs/>
          <w:color w:val="000000" w:themeColor="text1"/>
          <w:sz w:val="28"/>
          <w:szCs w:val="28"/>
          <w:lang w:val="vi-VN"/>
        </w:rPr>
        <w:t>38</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 xml:space="preserve">Hiện nay trên thế giới, </w:t>
      </w:r>
      <w:r w:rsidR="00735D87">
        <w:rPr>
          <w:rFonts w:ascii="Times New Roman" w:hAnsi="Times New Roman" w:cs="Times New Roman"/>
          <w:b/>
          <w:bCs/>
          <w:color w:val="000000" w:themeColor="text1"/>
          <w:sz w:val="28"/>
          <w:szCs w:val="28"/>
          <w:lang w:val="en-US"/>
        </w:rPr>
        <w:t>l</w:t>
      </w:r>
      <w:bookmarkStart w:id="0" w:name="_GoBack"/>
      <w:bookmarkEnd w:id="0"/>
      <w:r w:rsidRPr="00031B2C">
        <w:rPr>
          <w:rFonts w:ascii="Times New Roman" w:hAnsi="Times New Roman" w:cs="Times New Roman"/>
          <w:b/>
          <w:bCs/>
          <w:color w:val="000000" w:themeColor="text1"/>
          <w:sz w:val="28"/>
          <w:szCs w:val="28"/>
          <w:lang w:val="en-US"/>
        </w:rPr>
        <w:t>oại cây trồng nào không phải là cây lương thực chính?</w:t>
      </w:r>
    </w:p>
    <w:p w14:paraId="20ABE3CA" w14:textId="12C5614A"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Khoai, sắn.</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Lúa gạo.</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 Lúa mì.</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Ngô.</w:t>
      </w:r>
    </w:p>
    <w:p w14:paraId="7D4E91A6" w14:textId="2AF00A0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lastRenderedPageBreak/>
        <w:t xml:space="preserve">Câu </w:t>
      </w:r>
      <w:r w:rsidR="00031B2C">
        <w:rPr>
          <w:rFonts w:ascii="Times New Roman" w:hAnsi="Times New Roman" w:cs="Times New Roman"/>
          <w:b/>
          <w:bCs/>
          <w:color w:val="000000" w:themeColor="text1"/>
          <w:sz w:val="28"/>
          <w:szCs w:val="28"/>
          <w:lang w:val="vi-VN"/>
        </w:rPr>
        <w:t>39</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Tính chất đặc trưng của nguyên liệu là gì?</w:t>
      </w:r>
    </w:p>
    <w:p w14:paraId="28305960" w14:textId="48A9DEAA"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 xml:space="preserve">A. Khả năng cháy </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Tỏa nhiệt.</w:t>
      </w:r>
    </w:p>
    <w:p w14:paraId="6C1B42AF" w14:textId="443920D1"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Dẫn nhiệt</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Khả năng cháy và tỏa nhiệt.</w:t>
      </w:r>
    </w:p>
    <w:p w14:paraId="6CDA11C2" w14:textId="52D5452F"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Trong các thực phẩm dưới đây, loại nào chứa nhiều protein (chất đạm) nhất?</w:t>
      </w:r>
    </w:p>
    <w:p w14:paraId="7E026DBB" w14:textId="6B4E3114"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Gạo.</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Rau xanh.</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Thịt.</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Gạo và rau xanh.</w:t>
      </w:r>
    </w:p>
    <w:p w14:paraId="3E388849" w14:textId="5E103EE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Tính chất của vât liệu làm bằng kim loại?</w:t>
      </w:r>
    </w:p>
    <w:p w14:paraId="19D11AFC"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Không dẫn điện, dẫn nhiệt, dễ bị ăn mòn.</w:t>
      </w:r>
    </w:p>
    <w:p w14:paraId="0604ED72"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 Dẫn điện, dẫn nhiệt, dễ bị ăn mòn, bị gỉ.</w:t>
      </w:r>
    </w:p>
    <w:p w14:paraId="0615F53A"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 Đàn hồi, không tan trong nước, ít bị ăn mòn.</w:t>
      </w:r>
    </w:p>
    <w:p w14:paraId="136D5823"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Không tan trong nước, đàn hồi, không dẫn nhiệt.</w:t>
      </w:r>
    </w:p>
    <w:p w14:paraId="64DAF4AE" w14:textId="162D70AD"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Gang và thép đều là hợp kim tạo bởi 2 thành phần chính là sắt và carbon, gang cứng hơn sắt. Vì sao gang ít sử dụng trong các công trình xây dựng?</w:t>
      </w:r>
    </w:p>
    <w:p w14:paraId="3EE9995E" w14:textId="2B32F43A"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00741D7E" w:rsidRPr="00031B2C">
        <w:rPr>
          <w:rFonts w:ascii="Times New Roman" w:hAnsi="Times New Roman" w:cs="Times New Roman"/>
          <w:color w:val="000000" w:themeColor="text1"/>
          <w:sz w:val="28"/>
          <w:szCs w:val="28"/>
          <w:lang w:val="en-US"/>
        </w:rPr>
        <w:t>Vi gang được sản xuất ít hơn thép.</w:t>
      </w:r>
    </w:p>
    <w:p w14:paraId="22AD830B" w14:textId="579F7852"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B. </w:t>
      </w:r>
      <w:r w:rsidR="00741D7E" w:rsidRPr="00031B2C">
        <w:rPr>
          <w:rFonts w:ascii="Times New Roman" w:hAnsi="Times New Roman" w:cs="Times New Roman"/>
          <w:color w:val="000000" w:themeColor="text1"/>
          <w:sz w:val="28"/>
          <w:szCs w:val="28"/>
          <w:lang w:val="en-US"/>
        </w:rPr>
        <w:t>Vi gang khó sản xuất hơn thép.</w:t>
      </w:r>
    </w:p>
    <w:p w14:paraId="7588F2F1" w14:textId="0488DE6E" w:rsidR="00741D7E" w:rsidRPr="00031B2C" w:rsidRDefault="00031B2C"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C. </w:t>
      </w:r>
      <w:r w:rsidR="00741D7E" w:rsidRPr="00031B2C">
        <w:rPr>
          <w:rFonts w:ascii="Times New Roman" w:hAnsi="Times New Roman" w:cs="Times New Roman"/>
          <w:color w:val="000000" w:themeColor="text1"/>
          <w:sz w:val="28"/>
          <w:szCs w:val="28"/>
          <w:lang w:val="en-US"/>
        </w:rPr>
        <w:t>Vì gang dẫn nhiệt kém hơn thép.</w:t>
      </w:r>
    </w:p>
    <w:p w14:paraId="21DCFF5D"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Vì gang giòn hơn thép.</w:t>
      </w:r>
    </w:p>
    <w:p w14:paraId="534CCBB3" w14:textId="3A9A222D"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Vật liệu nào sau đây không thể tái chế?</w:t>
      </w:r>
    </w:p>
    <w:p w14:paraId="6C1BA05E" w14:textId="3804231E"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Thuỷ</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tinh.</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Thép xây dựng.</w:t>
      </w:r>
      <w:r w:rsidR="00901FB9">
        <w:rPr>
          <w:rFonts w:ascii="Times New Roman" w:hAnsi="Times New Roman" w:cs="Times New Roman"/>
          <w:color w:val="000000" w:themeColor="text1"/>
          <w:sz w:val="28"/>
          <w:szCs w:val="28"/>
          <w:lang w:val="en-US"/>
        </w:rPr>
        <w:t xml:space="preserve">               C</w:t>
      </w:r>
      <w:r w:rsidRPr="00031B2C">
        <w:rPr>
          <w:rFonts w:ascii="Times New Roman" w:hAnsi="Times New Roman" w:cs="Times New Roman"/>
          <w:color w:val="000000" w:themeColor="text1"/>
          <w:sz w:val="28"/>
          <w:szCs w:val="28"/>
          <w:lang w:val="en-US"/>
        </w:rPr>
        <w:t>. Nhựa composite.</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Xi măng.</w:t>
      </w:r>
    </w:p>
    <w:p w14:paraId="7AE42676" w14:textId="05D28DC3"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Tại sao cửa ngõ làm bằng thép hộp người ta thường phải phủ lên một lớp sơn, còn làm bằng inox thì người ta thường không sơn?</w:t>
      </w:r>
    </w:p>
    <w:p w14:paraId="1DA487DD" w14:textId="044C4405"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 xml:space="preserve">Vật liệu inox thường không bị gỉ nên không cẩn phun sơn bảo vệ. </w:t>
      </w:r>
    </w:p>
    <w:p w14:paraId="4BFCDAAA" w14:textId="3F3688D0"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Vật liệu bằng thép vẫn bị gỉ trong môi trường không khí</w:t>
      </w:r>
    </w:p>
    <w:p w14:paraId="3E5D7A22" w14:textId="3A9206F1"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Cả A và B đều đúng</w:t>
      </w:r>
    </w:p>
    <w:p w14:paraId="2323440B" w14:textId="1AD9511B"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 xml:space="preserve">Cả A và B đều sai </w:t>
      </w:r>
    </w:p>
    <w:p w14:paraId="1AF61DBC" w14:textId="670AE586"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Tại sao đồng dẫn điện tốt hơn nhôm nhưng dây điện cao thế lại thường sử dụng vật liệu nhôm chứ không sử dụng vật liệu đồng?</w:t>
      </w:r>
    </w:p>
    <w:p w14:paraId="0CEE3828" w14:textId="630692DC"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Vì nhôm nhẹ hơn đồng</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Vì nhôm rẻ hơn đồng</w:t>
      </w:r>
    </w:p>
    <w:p w14:paraId="049D4C4D" w14:textId="09BFAEAD"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C.</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Cả A và B đều đúng</w:t>
      </w:r>
      <w:r w:rsidR="00901FB9">
        <w:rPr>
          <w:rFonts w:ascii="Times New Roman" w:hAnsi="Times New Roman" w:cs="Times New Roman"/>
          <w:color w:val="000000" w:themeColor="text1"/>
          <w:sz w:val="28"/>
          <w:szCs w:val="28"/>
          <w:lang w:val="en-US"/>
        </w:rPr>
        <w:t xml:space="preserve">                                             </w:t>
      </w:r>
      <w:r w:rsidR="00031B2C" w:rsidRPr="00031B2C">
        <w:rPr>
          <w:rFonts w:ascii="Times New Roman" w:hAnsi="Times New Roman" w:cs="Times New Roman"/>
          <w:color w:val="000000" w:themeColor="text1"/>
          <w:sz w:val="28"/>
          <w:szCs w:val="28"/>
          <w:lang w:val="vi-VN"/>
        </w:rPr>
        <w:t>D</w:t>
      </w:r>
      <w:r w:rsidRPr="00031B2C">
        <w:rPr>
          <w:rFonts w:ascii="Times New Roman" w:hAnsi="Times New Roman" w:cs="Times New Roman"/>
          <w:color w:val="000000" w:themeColor="text1"/>
          <w:sz w:val="28"/>
          <w:szCs w:val="28"/>
          <w:lang w:val="en-US"/>
        </w:rPr>
        <w:t>.</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Vì nhôm mềm hơn đồng</w:t>
      </w:r>
    </w:p>
    <w:p w14:paraId="472B7A8F" w14:textId="2793FCC8"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Nhiên liệu nào sau đây không phải nhiên liệu hoá thạch?</w:t>
      </w:r>
    </w:p>
    <w:p w14:paraId="0EC4FBE4" w14:textId="07A448A4" w:rsidR="00741D7E" w:rsidRPr="00031B2C" w:rsidRDefault="00741D7E" w:rsidP="00901FB9">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lastRenderedPageBreak/>
        <w:t>A. Than đá.</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Dầu mỏ.</w:t>
      </w:r>
      <w:r w:rsidR="00901FB9">
        <w:rPr>
          <w:rFonts w:ascii="Times New Roman" w:hAnsi="Times New Roman" w:cs="Times New Roman"/>
          <w:color w:val="000000" w:themeColor="text1"/>
          <w:sz w:val="28"/>
          <w:szCs w:val="28"/>
          <w:lang w:val="en-US"/>
        </w:rPr>
        <w:t xml:space="preserve">              C</w:t>
      </w:r>
      <w:r w:rsidRPr="00031B2C">
        <w:rPr>
          <w:rFonts w:ascii="Times New Roman" w:hAnsi="Times New Roman" w:cs="Times New Roman"/>
          <w:color w:val="000000" w:themeColor="text1"/>
          <w:sz w:val="28"/>
          <w:szCs w:val="28"/>
          <w:lang w:val="en-US"/>
        </w:rPr>
        <w:t>. Khí tự nhiên.</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Ethanol.</w:t>
      </w:r>
    </w:p>
    <w:p w14:paraId="360022CF" w14:textId="2C1FCAEF"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Để củi dễ cháy khi đun nấu, người ta không dùng biện pháp nào sau đây?</w:t>
      </w:r>
    </w:p>
    <w:p w14:paraId="3E4435E4" w14:textId="6A1DB996"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00741D7E" w:rsidRPr="00031B2C">
        <w:rPr>
          <w:rFonts w:ascii="Times New Roman" w:hAnsi="Times New Roman" w:cs="Times New Roman"/>
          <w:color w:val="000000" w:themeColor="text1"/>
          <w:sz w:val="28"/>
          <w:szCs w:val="28"/>
          <w:lang w:val="en-US"/>
        </w:rPr>
        <w:t>Phơi củi cho thật khô.</w:t>
      </w:r>
    </w:p>
    <w:p w14:paraId="59D44BBC" w14:textId="451F8A47"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B. </w:t>
      </w:r>
      <w:r w:rsidR="00741D7E" w:rsidRPr="00031B2C">
        <w:rPr>
          <w:rFonts w:ascii="Times New Roman" w:hAnsi="Times New Roman" w:cs="Times New Roman"/>
          <w:color w:val="000000" w:themeColor="text1"/>
          <w:sz w:val="28"/>
          <w:szCs w:val="28"/>
          <w:lang w:val="en-US"/>
        </w:rPr>
        <w:t>Cung cấp đầy đủ oxygen cho quá trình cháy.</w:t>
      </w:r>
    </w:p>
    <w:p w14:paraId="406A5851" w14:textId="4033F483" w:rsidR="00741D7E" w:rsidRPr="00031B2C" w:rsidRDefault="00031B2C"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C. </w:t>
      </w:r>
      <w:r w:rsidR="00741D7E" w:rsidRPr="00031B2C">
        <w:rPr>
          <w:rFonts w:ascii="Times New Roman" w:hAnsi="Times New Roman" w:cs="Times New Roman"/>
          <w:color w:val="000000" w:themeColor="text1"/>
          <w:sz w:val="28"/>
          <w:szCs w:val="28"/>
          <w:lang w:val="en-US"/>
        </w:rPr>
        <w:t>Xếp củi chồng lên nhau, càng sít nhau càng tốt.</w:t>
      </w:r>
    </w:p>
    <w:p w14:paraId="4ACB0047"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Chẻ nhỏ củi.</w:t>
      </w:r>
    </w:p>
    <w:p w14:paraId="68D6905D" w14:textId="7BC13A9F"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Pr>
          <w:rFonts w:ascii="Times New Roman" w:hAnsi="Times New Roman" w:cs="Times New Roman"/>
          <w:b/>
          <w:bCs/>
          <w:color w:val="000000" w:themeColor="text1"/>
          <w:sz w:val="28"/>
          <w:szCs w:val="28"/>
          <w:lang w:val="vi-VN"/>
        </w:rPr>
        <w:t>48</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Để sử dụng gas tiết kiệm, hiệu quả người ta sử dụng biện pháp nào sau đây?</w:t>
      </w:r>
    </w:p>
    <w:p w14:paraId="0A6D2132" w14:textId="7BEA86A9"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A. </w:t>
      </w:r>
      <w:r w:rsidR="00741D7E" w:rsidRPr="00031B2C">
        <w:rPr>
          <w:rFonts w:ascii="Times New Roman" w:hAnsi="Times New Roman" w:cs="Times New Roman"/>
          <w:color w:val="000000" w:themeColor="text1"/>
          <w:sz w:val="28"/>
          <w:szCs w:val="28"/>
          <w:lang w:val="en-US"/>
        </w:rPr>
        <w:t>Tuỳ nhiệt độ cần thiết để điểu chỉnh lượng gas.</w:t>
      </w:r>
    </w:p>
    <w:p w14:paraId="179F33BD" w14:textId="6775FB70" w:rsidR="00741D7E" w:rsidRPr="00031B2C" w:rsidRDefault="00031B2C" w:rsidP="007C7CD2">
      <w:pPr>
        <w:tabs>
          <w:tab w:val="left" w:pos="220"/>
          <w:tab w:val="left" w:pos="720"/>
        </w:tabs>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B. </w:t>
      </w:r>
      <w:r w:rsidR="00741D7E" w:rsidRPr="00031B2C">
        <w:rPr>
          <w:rFonts w:ascii="Times New Roman" w:hAnsi="Times New Roman" w:cs="Times New Roman"/>
          <w:color w:val="000000" w:themeColor="text1"/>
          <w:sz w:val="28"/>
          <w:szCs w:val="28"/>
          <w:lang w:val="en-US"/>
        </w:rPr>
        <w:t>Tốt nhất nên để gas ở mức độ lớn nhất.</w:t>
      </w:r>
    </w:p>
    <w:p w14:paraId="51909274" w14:textId="66CE3829" w:rsidR="00741D7E" w:rsidRPr="00031B2C" w:rsidRDefault="00031B2C"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vi-VN"/>
        </w:rPr>
        <w:t xml:space="preserve">C. </w:t>
      </w:r>
      <w:r w:rsidR="00741D7E" w:rsidRPr="00031B2C">
        <w:rPr>
          <w:rFonts w:ascii="Times New Roman" w:hAnsi="Times New Roman" w:cs="Times New Roman"/>
          <w:color w:val="000000" w:themeColor="text1"/>
          <w:sz w:val="28"/>
          <w:szCs w:val="28"/>
          <w:lang w:val="en-US"/>
        </w:rPr>
        <w:t>Tốt nhất nên để gas ở mức độ nhỏ nhất.</w:t>
      </w:r>
    </w:p>
    <w:p w14:paraId="324F6035" w14:textId="77777777" w:rsidR="00741D7E" w:rsidRPr="00031B2C" w:rsidRDefault="00741D7E" w:rsidP="007C7CD2">
      <w:pPr>
        <w:autoSpaceDE w:val="0"/>
        <w:autoSpaceDN w:val="0"/>
        <w:adjustRightInd w:val="0"/>
        <w:spacing w:line="360" w:lineRule="auto"/>
        <w:ind w:left="-360" w:right="-540"/>
        <w:jc w:val="both"/>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D. Ngăn không cho khí gas tiếp xúc với carbon dioxide.</w:t>
      </w:r>
    </w:p>
    <w:p w14:paraId="2A2A9298" w14:textId="470D99B1"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Pr>
          <w:rFonts w:ascii="Times New Roman" w:hAnsi="Times New Roman" w:cs="Times New Roman"/>
          <w:b/>
          <w:bCs/>
          <w:color w:val="000000" w:themeColor="text1"/>
          <w:sz w:val="28"/>
          <w:szCs w:val="28"/>
          <w:lang w:val="vi-VN"/>
        </w:rPr>
        <w:t>49</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Vật thể nào sau đây được xem là nguyên liệu?</w:t>
      </w:r>
    </w:p>
    <w:p w14:paraId="349C5879" w14:textId="4C27766A" w:rsidR="00741D7E" w:rsidRPr="00031B2C" w:rsidRDefault="00741D7E" w:rsidP="00901FB9">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Gạch xây dựng.</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w:t>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Đất sét.</w:t>
      </w:r>
      <w:r w:rsidR="00901FB9">
        <w:rPr>
          <w:rFonts w:ascii="Times New Roman" w:hAnsi="Times New Roman" w:cs="Times New Roman"/>
          <w:color w:val="000000" w:themeColor="text1"/>
          <w:sz w:val="28"/>
          <w:szCs w:val="28"/>
          <w:lang w:val="en-US"/>
        </w:rPr>
        <w:t xml:space="preserve">                        C</w:t>
      </w:r>
      <w:r w:rsidRPr="00031B2C">
        <w:rPr>
          <w:rFonts w:ascii="Times New Roman" w:hAnsi="Times New Roman" w:cs="Times New Roman"/>
          <w:color w:val="000000" w:themeColor="text1"/>
          <w:sz w:val="28"/>
          <w:szCs w:val="28"/>
          <w:lang w:val="en-US"/>
        </w:rPr>
        <w:t>. Xi măng.</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Ngói.</w:t>
      </w:r>
    </w:p>
    <w:p w14:paraId="6CFAE0C3" w14:textId="25EE7C4F" w:rsidR="00741D7E" w:rsidRPr="00031B2C" w:rsidRDefault="00741D7E" w:rsidP="007C7CD2">
      <w:pPr>
        <w:autoSpaceDE w:val="0"/>
        <w:autoSpaceDN w:val="0"/>
        <w:adjustRightInd w:val="0"/>
        <w:spacing w:line="360" w:lineRule="auto"/>
        <w:ind w:left="-360" w:right="-540"/>
        <w:rPr>
          <w:rFonts w:ascii="Times New Roman" w:hAnsi="Times New Roman" w:cs="Times New Roman"/>
          <w:b/>
          <w:bCs/>
          <w:color w:val="000000" w:themeColor="text1"/>
          <w:sz w:val="28"/>
          <w:szCs w:val="28"/>
          <w:lang w:val="en-US"/>
        </w:rPr>
      </w:pPr>
      <w:r w:rsidRPr="00031B2C">
        <w:rPr>
          <w:rFonts w:ascii="Times New Roman" w:hAnsi="Times New Roman" w:cs="Times New Roman"/>
          <w:b/>
          <w:bCs/>
          <w:color w:val="000000" w:themeColor="text1"/>
          <w:sz w:val="28"/>
          <w:szCs w:val="28"/>
          <w:lang w:val="en-US"/>
        </w:rPr>
        <w:t xml:space="preserve">Câu </w:t>
      </w:r>
      <w:r w:rsidR="00031B2C">
        <w:rPr>
          <w:rFonts w:ascii="Times New Roman" w:hAnsi="Times New Roman" w:cs="Times New Roman"/>
          <w:b/>
          <w:bCs/>
          <w:color w:val="000000" w:themeColor="text1"/>
          <w:sz w:val="28"/>
          <w:szCs w:val="28"/>
          <w:lang w:val="vi-VN"/>
        </w:rPr>
        <w:t>50</w:t>
      </w:r>
      <w:r w:rsidRPr="00031B2C">
        <w:rPr>
          <w:rFonts w:ascii="Times New Roman" w:hAnsi="Times New Roman" w:cs="Times New Roman"/>
          <w:b/>
          <w:bCs/>
          <w:color w:val="000000" w:themeColor="text1"/>
          <w:sz w:val="28"/>
          <w:szCs w:val="28"/>
          <w:lang w:val="en-US"/>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lang w:val="en-US"/>
        </w:rPr>
        <w:t>Khi dùng gỗ để sản xuất giấy thì người ta sẽ gọi gỗ là</w:t>
      </w:r>
    </w:p>
    <w:p w14:paraId="243283D2" w14:textId="409E3100" w:rsidR="00741D7E" w:rsidRPr="00031B2C" w:rsidRDefault="00741D7E" w:rsidP="00901FB9">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r w:rsidRPr="00031B2C">
        <w:rPr>
          <w:rFonts w:ascii="Times New Roman" w:hAnsi="Times New Roman" w:cs="Times New Roman"/>
          <w:color w:val="000000" w:themeColor="text1"/>
          <w:sz w:val="28"/>
          <w:szCs w:val="28"/>
          <w:lang w:val="en-US"/>
        </w:rPr>
        <w:t>A. vật liệu.</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B. nguyên liệ</w:t>
      </w:r>
      <w:r w:rsidR="00901FB9">
        <w:rPr>
          <w:rFonts w:ascii="Times New Roman" w:hAnsi="Times New Roman" w:cs="Times New Roman"/>
          <w:color w:val="000000" w:themeColor="text1"/>
          <w:sz w:val="28"/>
          <w:szCs w:val="28"/>
          <w:lang w:val="en-US"/>
        </w:rPr>
        <w:t xml:space="preserve">u                  </w:t>
      </w:r>
      <w:r w:rsidR="00031B2C">
        <w:rPr>
          <w:rFonts w:ascii="Times New Roman" w:hAnsi="Times New Roman" w:cs="Times New Roman"/>
          <w:color w:val="000000" w:themeColor="text1"/>
          <w:sz w:val="28"/>
          <w:szCs w:val="28"/>
          <w:lang w:val="vi-VN"/>
        </w:rPr>
        <w:t>C</w:t>
      </w:r>
      <w:r w:rsidRPr="00031B2C">
        <w:rPr>
          <w:rFonts w:ascii="Times New Roman" w:hAnsi="Times New Roman" w:cs="Times New Roman"/>
          <w:color w:val="000000" w:themeColor="text1"/>
          <w:sz w:val="28"/>
          <w:szCs w:val="28"/>
          <w:lang w:val="en-US"/>
        </w:rPr>
        <w:t>. nhiên liệu.</w:t>
      </w:r>
      <w:r w:rsidRPr="00031B2C">
        <w:rPr>
          <w:rFonts w:ascii="Times New Roman" w:hAnsi="Times New Roman" w:cs="Times New Roman"/>
          <w:color w:val="000000" w:themeColor="text1"/>
          <w:sz w:val="28"/>
          <w:szCs w:val="28"/>
          <w:lang w:val="en-US"/>
        </w:rPr>
        <w:tab/>
      </w:r>
      <w:r w:rsidR="00901FB9">
        <w:rPr>
          <w:rFonts w:ascii="Times New Roman" w:hAnsi="Times New Roman" w:cs="Times New Roman"/>
          <w:color w:val="000000" w:themeColor="text1"/>
          <w:sz w:val="28"/>
          <w:szCs w:val="28"/>
          <w:lang w:val="en-US"/>
        </w:rPr>
        <w:t xml:space="preserve">            </w:t>
      </w:r>
      <w:r w:rsidRPr="00031B2C">
        <w:rPr>
          <w:rFonts w:ascii="Times New Roman" w:hAnsi="Times New Roman" w:cs="Times New Roman"/>
          <w:color w:val="000000" w:themeColor="text1"/>
          <w:sz w:val="28"/>
          <w:szCs w:val="28"/>
          <w:lang w:val="en-US"/>
        </w:rPr>
        <w:t>D. phế liệu.</w:t>
      </w:r>
    </w:p>
    <w:p w14:paraId="492B629E" w14:textId="0F0EF7C9" w:rsidR="00741D7E" w:rsidRPr="00031B2C" w:rsidRDefault="00741D7E" w:rsidP="007C7CD2">
      <w:pPr>
        <w:autoSpaceDE w:val="0"/>
        <w:autoSpaceDN w:val="0"/>
        <w:adjustRightInd w:val="0"/>
        <w:spacing w:line="360" w:lineRule="auto"/>
        <w:ind w:left="-360" w:right="-540"/>
        <w:rPr>
          <w:rFonts w:ascii="Times New Roman" w:hAnsi="Times New Roman" w:cs="Times New Roman"/>
          <w:color w:val="000000" w:themeColor="text1"/>
          <w:sz w:val="28"/>
          <w:szCs w:val="28"/>
          <w:lang w:val="en-US"/>
        </w:rPr>
      </w:pPr>
    </w:p>
    <w:sectPr w:rsidR="00741D7E" w:rsidRPr="00031B2C" w:rsidSect="00901FB9">
      <w:footerReference w:type="default" r:id="rId7"/>
      <w:pgSz w:w="12240" w:h="15840"/>
      <w:pgMar w:top="810" w:right="1440" w:bottom="720" w:left="1440" w:header="720" w:footer="1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650D" w14:textId="77777777" w:rsidR="007F3AB2" w:rsidRDefault="007F3AB2" w:rsidP="007C7CD2">
      <w:r>
        <w:separator/>
      </w:r>
    </w:p>
  </w:endnote>
  <w:endnote w:type="continuationSeparator" w:id="0">
    <w:p w14:paraId="17CE327B" w14:textId="77777777" w:rsidR="007F3AB2" w:rsidRDefault="007F3AB2" w:rsidP="007C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83346"/>
      <w:docPartObj>
        <w:docPartGallery w:val="Page Numbers (Bottom of Page)"/>
        <w:docPartUnique/>
      </w:docPartObj>
    </w:sdtPr>
    <w:sdtEndPr>
      <w:rPr>
        <w:rFonts w:ascii="Times New Roman" w:hAnsi="Times New Roman" w:cs="Times New Roman"/>
        <w:noProof/>
      </w:rPr>
    </w:sdtEndPr>
    <w:sdtContent>
      <w:p w14:paraId="49FAB75A" w14:textId="341F55C5" w:rsidR="007C7CD2" w:rsidRPr="007C7CD2" w:rsidRDefault="007C7CD2">
        <w:pPr>
          <w:pStyle w:val="Footer"/>
          <w:jc w:val="center"/>
          <w:rPr>
            <w:rFonts w:ascii="Times New Roman" w:hAnsi="Times New Roman" w:cs="Times New Roman"/>
          </w:rPr>
        </w:pPr>
        <w:r w:rsidRPr="007C7CD2">
          <w:rPr>
            <w:rFonts w:ascii="Times New Roman" w:hAnsi="Times New Roman" w:cs="Times New Roman"/>
          </w:rPr>
          <w:fldChar w:fldCharType="begin"/>
        </w:r>
        <w:r w:rsidRPr="007C7CD2">
          <w:rPr>
            <w:rFonts w:ascii="Times New Roman" w:hAnsi="Times New Roman" w:cs="Times New Roman"/>
          </w:rPr>
          <w:instrText xml:space="preserve"> PAGE   \* MERGEFORMAT </w:instrText>
        </w:r>
        <w:r w:rsidRPr="007C7CD2">
          <w:rPr>
            <w:rFonts w:ascii="Times New Roman" w:hAnsi="Times New Roman" w:cs="Times New Roman"/>
          </w:rPr>
          <w:fldChar w:fldCharType="separate"/>
        </w:r>
        <w:r w:rsidR="00735D87">
          <w:rPr>
            <w:rFonts w:ascii="Times New Roman" w:hAnsi="Times New Roman" w:cs="Times New Roman"/>
            <w:noProof/>
          </w:rPr>
          <w:t>6</w:t>
        </w:r>
        <w:r w:rsidRPr="007C7CD2">
          <w:rPr>
            <w:rFonts w:ascii="Times New Roman" w:hAnsi="Times New Roman" w:cs="Times New Roman"/>
            <w:noProof/>
          </w:rPr>
          <w:fldChar w:fldCharType="end"/>
        </w:r>
      </w:p>
    </w:sdtContent>
  </w:sdt>
  <w:p w14:paraId="0E7EACDB" w14:textId="77777777" w:rsidR="007C7CD2" w:rsidRDefault="007C7C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C749" w14:textId="77777777" w:rsidR="007F3AB2" w:rsidRDefault="007F3AB2" w:rsidP="007C7CD2">
      <w:r>
        <w:separator/>
      </w:r>
    </w:p>
  </w:footnote>
  <w:footnote w:type="continuationSeparator" w:id="0">
    <w:p w14:paraId="21FC6464" w14:textId="77777777" w:rsidR="007F3AB2" w:rsidRDefault="007F3AB2" w:rsidP="007C7C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D7E"/>
    <w:rsid w:val="00031B2C"/>
    <w:rsid w:val="00735D87"/>
    <w:rsid w:val="00741D7E"/>
    <w:rsid w:val="007C7CD2"/>
    <w:rsid w:val="007F3AB2"/>
    <w:rsid w:val="00825E60"/>
    <w:rsid w:val="00901FB9"/>
    <w:rsid w:val="00BC4EF1"/>
    <w:rsid w:val="00E27F59"/>
    <w:rsid w:val="00EA0C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433B"/>
  <w15:chartTrackingRefBased/>
  <w15:docId w15:val="{365A584E-36E7-D64E-ABD2-8995B4F3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CD2"/>
    <w:pPr>
      <w:tabs>
        <w:tab w:val="center" w:pos="4680"/>
        <w:tab w:val="right" w:pos="9360"/>
      </w:tabs>
    </w:pPr>
  </w:style>
  <w:style w:type="character" w:customStyle="1" w:styleId="HeaderChar">
    <w:name w:val="Header Char"/>
    <w:basedOn w:val="DefaultParagraphFont"/>
    <w:link w:val="Header"/>
    <w:uiPriority w:val="99"/>
    <w:rsid w:val="007C7CD2"/>
  </w:style>
  <w:style w:type="paragraph" w:styleId="Footer">
    <w:name w:val="footer"/>
    <w:basedOn w:val="Normal"/>
    <w:link w:val="FooterChar"/>
    <w:uiPriority w:val="99"/>
    <w:unhideWhenUsed/>
    <w:rsid w:val="007C7CD2"/>
    <w:pPr>
      <w:tabs>
        <w:tab w:val="center" w:pos="4680"/>
        <w:tab w:val="right" w:pos="9360"/>
      </w:tabs>
    </w:pPr>
  </w:style>
  <w:style w:type="character" w:customStyle="1" w:styleId="FooterChar">
    <w:name w:val="Footer Char"/>
    <w:basedOn w:val="DefaultParagraphFont"/>
    <w:link w:val="Footer"/>
    <w:uiPriority w:val="99"/>
    <w:rsid w:val="007C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9</cp:revision>
  <dcterms:created xsi:type="dcterms:W3CDTF">2021-10-21T13:41:00Z</dcterms:created>
  <dcterms:modified xsi:type="dcterms:W3CDTF">2021-10-31T14:06:00Z</dcterms:modified>
</cp:coreProperties>
</file>