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F8A24" w14:textId="10907DAB" w:rsidR="00741D7E" w:rsidRPr="00031B2C" w:rsidRDefault="00741D7E" w:rsidP="00741D7E">
      <w:pPr>
        <w:autoSpaceDE w:val="0"/>
        <w:autoSpaceDN w:val="0"/>
        <w:adjustRightInd w:val="0"/>
        <w:jc w:val="center"/>
        <w:rPr>
          <w:rFonts w:ascii="Times New Roman" w:hAnsi="Times New Roman" w:cs="Times New Roman"/>
          <w:b/>
          <w:bCs/>
          <w:color w:val="000000" w:themeColor="text1"/>
          <w:sz w:val="28"/>
          <w:szCs w:val="28"/>
          <w:lang w:val="vi-VN"/>
        </w:rPr>
      </w:pPr>
      <w:r w:rsidRPr="00031B2C">
        <w:rPr>
          <w:rFonts w:ascii="Times New Roman" w:hAnsi="Times New Roman" w:cs="Times New Roman"/>
          <w:b/>
          <w:bCs/>
          <w:color w:val="000000" w:themeColor="text1"/>
          <w:sz w:val="28"/>
          <w:szCs w:val="28"/>
          <w:lang w:val="vi-VN"/>
        </w:rPr>
        <w:t>TUẦN 9</w:t>
      </w:r>
    </w:p>
    <w:p w14:paraId="0FE6FD86" w14:textId="380E9BE6" w:rsidR="00741D7E" w:rsidRPr="00031B2C" w:rsidRDefault="00741D7E" w:rsidP="00741D7E">
      <w:pPr>
        <w:autoSpaceDE w:val="0"/>
        <w:autoSpaceDN w:val="0"/>
        <w:adjustRightInd w:val="0"/>
        <w:jc w:val="center"/>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ÔN TẬP KIỂM TRA GIỮA HKI</w:t>
      </w:r>
    </w:p>
    <w:p w14:paraId="2B98B55A" w14:textId="5DE04E69" w:rsidR="00741D7E" w:rsidRPr="00031B2C" w:rsidRDefault="00741D7E" w:rsidP="00741D7E">
      <w:pPr>
        <w:autoSpaceDE w:val="0"/>
        <w:autoSpaceDN w:val="0"/>
        <w:adjustRightInd w:val="0"/>
        <w:jc w:val="center"/>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MÔN:</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KHTN6</w:t>
      </w:r>
    </w:p>
    <w:p w14:paraId="53FEDDCD"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p>
    <w:p w14:paraId="71C63342" w14:textId="77777777"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Câu 1. Khoa học tự nhiên nghiên cứu lĩnh vực nào sau đây ?</w:t>
      </w:r>
    </w:p>
    <w:p w14:paraId="5BA94FE7"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Các sự vật, hiện tượng tự nhiên.</w:t>
      </w:r>
    </w:p>
    <w:p w14:paraId="096B448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Các quy luật tự nhiên</w:t>
      </w:r>
    </w:p>
    <w:p w14:paraId="7330F9A8" w14:textId="47AF30EC"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 xml:space="preserve">C. Những ảnh hưởng của tự nhiên đến con người </w:t>
      </w:r>
      <w:r w:rsidR="006F0D32">
        <w:rPr>
          <w:rFonts w:ascii="Times New Roman" w:hAnsi="Times New Roman" w:cs="Times New Roman"/>
          <w:color w:val="000000" w:themeColor="text1"/>
          <w:sz w:val="28"/>
          <w:szCs w:val="28"/>
        </w:rPr>
        <w:t>và</w:t>
      </w:r>
      <w:r w:rsidRPr="00031B2C">
        <w:rPr>
          <w:rFonts w:ascii="Times New Roman" w:hAnsi="Times New Roman" w:cs="Times New Roman"/>
          <w:color w:val="000000" w:themeColor="text1"/>
          <w:sz w:val="28"/>
          <w:szCs w:val="28"/>
        </w:rPr>
        <w:t xml:space="preserve"> môi trường sống.</w:t>
      </w:r>
    </w:p>
    <w:p w14:paraId="38E6A395" w14:textId="65CADD93"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6F0D32">
        <w:rPr>
          <w:rFonts w:ascii="Times New Roman" w:hAnsi="Times New Roman" w:cs="Times New Roman"/>
          <w:color w:val="FF0000"/>
          <w:sz w:val="28"/>
          <w:szCs w:val="28"/>
          <w:lang w:val="vi-VN"/>
        </w:rPr>
        <w:t>D</w:t>
      </w:r>
      <w:r w:rsidRPr="006F0D32">
        <w:rPr>
          <w:rFonts w:ascii="Times New Roman" w:hAnsi="Times New Roman" w:cs="Times New Roman"/>
          <w:color w:val="FF0000"/>
          <w:sz w:val="28"/>
          <w:szCs w:val="28"/>
        </w:rPr>
        <w:t>. Tất cả các ý trên.</w:t>
      </w:r>
    </w:p>
    <w:p w14:paraId="031E6738" w14:textId="77777777"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2. Hoạt động nào sau đây của con người là hoạt động nghiên cứu khoa học? </w:t>
      </w:r>
    </w:p>
    <w:p w14:paraId="406A8BE3"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Thả diều</w:t>
      </w:r>
    </w:p>
    <w:p w14:paraId="52855450"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Tập thể dục buổi sáng</w:t>
      </w:r>
    </w:p>
    <w:p w14:paraId="60007187" w14:textId="399552D1"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lang w:val="vi-VN"/>
        </w:rPr>
        <w:t>C</w:t>
      </w:r>
      <w:r w:rsidRPr="006F0D32">
        <w:rPr>
          <w:rFonts w:ascii="Times New Roman" w:hAnsi="Times New Roman" w:cs="Times New Roman"/>
          <w:color w:val="FF0000"/>
          <w:sz w:val="28"/>
          <w:szCs w:val="28"/>
        </w:rPr>
        <w:t>. Làm thí nghiệm</w:t>
      </w:r>
    </w:p>
    <w:p w14:paraId="0C103A8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Rửa bát, đĩa</w:t>
      </w:r>
    </w:p>
    <w:p w14:paraId="65A26239" w14:textId="77777777"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3: Lĩnh vực nào sau đây </w:t>
      </w:r>
      <w:r w:rsidRPr="00031B2C">
        <w:rPr>
          <w:rFonts w:ascii="Times New Roman" w:hAnsi="Times New Roman" w:cs="Times New Roman"/>
          <w:b/>
          <w:bCs/>
          <w:i/>
          <w:iCs/>
          <w:color w:val="000000" w:themeColor="text1"/>
          <w:sz w:val="28"/>
          <w:szCs w:val="28"/>
        </w:rPr>
        <w:t>không</w:t>
      </w:r>
      <w:r w:rsidRPr="00031B2C">
        <w:rPr>
          <w:rFonts w:ascii="Times New Roman" w:hAnsi="Times New Roman" w:cs="Times New Roman"/>
          <w:b/>
          <w:bCs/>
          <w:color w:val="000000" w:themeColor="text1"/>
          <w:sz w:val="28"/>
          <w:szCs w:val="28"/>
        </w:rPr>
        <w:t xml:space="preserve"> thuộc khoa học tự nhiên?</w:t>
      </w:r>
    </w:p>
    <w:p w14:paraId="219F175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Vật lí học</w:t>
      </w:r>
    </w:p>
    <w:p w14:paraId="6F4F87B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Khoa học Trái Đất</w:t>
      </w:r>
    </w:p>
    <w:p w14:paraId="5916AE9B"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Thiên văn học</w:t>
      </w:r>
    </w:p>
    <w:p w14:paraId="56354773" w14:textId="27B310A8"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lang w:val="vi-VN"/>
        </w:rPr>
        <w:t>D</w:t>
      </w:r>
      <w:r w:rsidRPr="006F0D32">
        <w:rPr>
          <w:rFonts w:ascii="Times New Roman" w:hAnsi="Times New Roman" w:cs="Times New Roman"/>
          <w:color w:val="FF0000"/>
          <w:sz w:val="28"/>
          <w:szCs w:val="28"/>
        </w:rPr>
        <w:t>. Lịch sử loài người</w:t>
      </w:r>
    </w:p>
    <w:p w14:paraId="5502EA22" w14:textId="77777777"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Câu 4: Sự nảy mầm của hạt đậu thuộc lĩnh vực khoa học nào?</w:t>
      </w:r>
    </w:p>
    <w:p w14:paraId="6BDCEEA5"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Vật lí học</w:t>
      </w:r>
    </w:p>
    <w:p w14:paraId="15BC170C"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B. Sinh học</w:t>
      </w:r>
    </w:p>
    <w:p w14:paraId="6BCCD86F"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Hóa học</w:t>
      </w:r>
    </w:p>
    <w:p w14:paraId="2C98198E"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Thiên văn học</w:t>
      </w:r>
    </w:p>
    <w:p w14:paraId="6219208B" w14:textId="77777777"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Câu 5: Chọn đáp án sai?</w:t>
      </w:r>
    </w:p>
    <w:p w14:paraId="79026B08"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A. Vật sống không có sự trao đổi chất.</w:t>
      </w:r>
    </w:p>
    <w:p w14:paraId="6CD0F961"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Vật không sống là vật không có biểu hiện sống.</w:t>
      </w:r>
    </w:p>
    <w:p w14:paraId="27FBF89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Vật sống có khả năng lớn lên và sinh sản.</w:t>
      </w:r>
    </w:p>
    <w:p w14:paraId="087CD0E4"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Cây hoa Hồng là thực vật sống.</w:t>
      </w:r>
    </w:p>
    <w:p w14:paraId="37665CFF" w14:textId="77777777"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Câu 6: Vật nào sau đây gọi là vật không sống?</w:t>
      </w:r>
    </w:p>
    <w:p w14:paraId="6D0A75E1"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Con gà</w:t>
      </w:r>
    </w:p>
    <w:p w14:paraId="4559315F"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B. Cái bàn học</w:t>
      </w:r>
    </w:p>
    <w:p w14:paraId="09C7F470"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Cây cam</w:t>
      </w:r>
    </w:p>
    <w:p w14:paraId="56F927E1"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Vi khuẩn</w:t>
      </w:r>
    </w:p>
    <w:p w14:paraId="76A47E04" w14:textId="704A2788"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rPr>
        <w:t xml:space="preserve">: Chọn đáp án sai? </w:t>
      </w:r>
    </w:p>
    <w:p w14:paraId="1F8348E1"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Chỉ làm các thí nghiệm, các bài thực hành khi có sự hướng dẫn và giám sát của giáo viên</w:t>
      </w:r>
    </w:p>
    <w:p w14:paraId="0A8FA91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Rửa tay thường xuyên trong nước sạch và xà phòng khi tiếp xúc với hoá chất và sau khi kết thúc buổi thực hành.</w:t>
      </w:r>
    </w:p>
    <w:p w14:paraId="4456D0E4" w14:textId="77777777" w:rsidR="00741D7E" w:rsidRPr="006F0D32" w:rsidRDefault="00741D7E" w:rsidP="00741D7E">
      <w:pPr>
        <w:autoSpaceDE w:val="0"/>
        <w:autoSpaceDN w:val="0"/>
        <w:adjustRightInd w:val="0"/>
        <w:jc w:val="both"/>
        <w:rPr>
          <w:rFonts w:ascii="Times New Roman" w:hAnsi="Times New Roman" w:cs="Times New Roman"/>
          <w:color w:val="FF0000"/>
          <w:sz w:val="28"/>
          <w:szCs w:val="28"/>
        </w:rPr>
      </w:pPr>
      <w:r w:rsidRPr="006F0D32">
        <w:rPr>
          <w:rFonts w:ascii="Times New Roman" w:hAnsi="Times New Roman" w:cs="Times New Roman"/>
          <w:color w:val="FF0000"/>
          <w:sz w:val="28"/>
          <w:szCs w:val="28"/>
        </w:rPr>
        <w:lastRenderedPageBreak/>
        <w:t>C. Ăn, uống trong phòng thí nghiệm. Tự ý xử lí sự cố mất an toàn như hoá chất bắn vào mắt, bỏng hoá chất, bỏng nhiệt, làm vỡ dụng cụ thuỷ tinh, gây đổ hoá chất, cháy nổ, chập điện, ...</w:t>
      </w:r>
    </w:p>
    <w:p w14:paraId="51988621"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Sử dụng các dụng cụ bảo hộ (kính bảo vệ mắt, găng tay lấy hoá chất, khẩu trang thí nghiệm,...) khi làm thí nghiệm.</w:t>
      </w:r>
    </w:p>
    <w:p w14:paraId="0E867778" w14:textId="680803F5"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8</w:t>
      </w:r>
      <w:r w:rsidRPr="00031B2C">
        <w:rPr>
          <w:rFonts w:ascii="Times New Roman" w:hAnsi="Times New Roman" w:cs="Times New Roman"/>
          <w:b/>
          <w:bCs/>
          <w:color w:val="000000" w:themeColor="text1"/>
          <w:sz w:val="28"/>
          <w:szCs w:val="28"/>
        </w:rPr>
        <w:t>.</w:t>
      </w:r>
      <w:r w:rsidRPr="00031B2C">
        <w:rPr>
          <w:rFonts w:ascii="Times New Roman" w:hAnsi="Times New Roman" w:cs="Times New Roman"/>
          <w:color w:val="000000" w:themeColor="text1"/>
          <w:sz w:val="28"/>
          <w:szCs w:val="28"/>
        </w:rPr>
        <w:t xml:space="preserve"> Công việc nào dưới đây </w:t>
      </w:r>
      <w:r w:rsidRPr="00031B2C">
        <w:rPr>
          <w:rFonts w:ascii="Times New Roman" w:hAnsi="Times New Roman" w:cs="Times New Roman"/>
          <w:b/>
          <w:bCs/>
          <w:color w:val="000000" w:themeColor="text1"/>
          <w:sz w:val="28"/>
          <w:szCs w:val="28"/>
        </w:rPr>
        <w:t xml:space="preserve">không </w:t>
      </w:r>
      <w:r w:rsidRPr="00031B2C">
        <w:rPr>
          <w:rFonts w:ascii="Times New Roman" w:hAnsi="Times New Roman" w:cs="Times New Roman"/>
          <w:color w:val="000000" w:themeColor="text1"/>
          <w:sz w:val="28"/>
          <w:szCs w:val="28"/>
        </w:rPr>
        <w:t>phù hợp với việc sử dụng kính lúp?</w:t>
      </w:r>
    </w:p>
    <w:p w14:paraId="57A1DEFB"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b/>
          <w:bCs/>
          <w:color w:val="000000" w:themeColor="text1"/>
          <w:sz w:val="28"/>
          <w:szCs w:val="28"/>
        </w:rPr>
        <w:tab/>
        <w:t>A.</w:t>
      </w:r>
      <w:r w:rsidRPr="00031B2C">
        <w:rPr>
          <w:rFonts w:ascii="Times New Roman" w:hAnsi="Times New Roman" w:cs="Times New Roman"/>
          <w:color w:val="000000" w:themeColor="text1"/>
          <w:sz w:val="28"/>
          <w:szCs w:val="28"/>
        </w:rPr>
        <w:t xml:space="preserve"> Người già đọc sách. </w:t>
      </w:r>
      <w:r w:rsidRPr="00031B2C">
        <w:rPr>
          <w:rFonts w:ascii="Times New Roman" w:hAnsi="Times New Roman" w:cs="Times New Roman"/>
          <w:b/>
          <w:bCs/>
          <w:color w:val="000000" w:themeColor="text1"/>
          <w:sz w:val="28"/>
          <w:szCs w:val="28"/>
        </w:rPr>
        <w:tab/>
        <w:t>B.</w:t>
      </w:r>
      <w:r w:rsidRPr="00031B2C">
        <w:rPr>
          <w:rFonts w:ascii="Times New Roman" w:hAnsi="Times New Roman" w:cs="Times New Roman"/>
          <w:color w:val="000000" w:themeColor="text1"/>
          <w:sz w:val="28"/>
          <w:szCs w:val="28"/>
        </w:rPr>
        <w:t xml:space="preserve"> Sửa chữa đồng hồ.</w:t>
      </w:r>
    </w:p>
    <w:p w14:paraId="77F41959" w14:textId="6DE4D1F5"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b/>
          <w:bCs/>
          <w:color w:val="000000" w:themeColor="text1"/>
          <w:sz w:val="28"/>
          <w:szCs w:val="28"/>
        </w:rPr>
        <w:tab/>
        <w:t>C.</w:t>
      </w:r>
      <w:r w:rsidRPr="00031B2C">
        <w:rPr>
          <w:rFonts w:ascii="Times New Roman" w:hAnsi="Times New Roman" w:cs="Times New Roman"/>
          <w:color w:val="000000" w:themeColor="text1"/>
          <w:sz w:val="28"/>
          <w:szCs w:val="28"/>
        </w:rPr>
        <w:t xml:space="preserve"> Khâu vá.</w:t>
      </w:r>
      <w:r w:rsidRPr="00031B2C">
        <w:rPr>
          <w:rFonts w:ascii="Times New Roman" w:hAnsi="Times New Roman" w:cs="Times New Roman"/>
          <w:b/>
          <w:bCs/>
          <w:color w:val="000000" w:themeColor="text1"/>
          <w:sz w:val="28"/>
          <w:szCs w:val="28"/>
        </w:rPr>
        <w:tab/>
      </w:r>
      <w:r w:rsidR="00472075">
        <w:rPr>
          <w:rFonts w:ascii="Times New Roman" w:hAnsi="Times New Roman" w:cs="Times New Roman"/>
          <w:b/>
          <w:bCs/>
          <w:color w:val="000000" w:themeColor="text1"/>
          <w:sz w:val="28"/>
          <w:szCs w:val="28"/>
        </w:rPr>
        <w:t xml:space="preserve">                    </w:t>
      </w:r>
      <w:r w:rsidRPr="006F0D32">
        <w:rPr>
          <w:rFonts w:ascii="Times New Roman" w:hAnsi="Times New Roman" w:cs="Times New Roman"/>
          <w:b/>
          <w:bCs/>
          <w:color w:val="FF0000"/>
          <w:sz w:val="28"/>
          <w:szCs w:val="28"/>
        </w:rPr>
        <w:t>D.</w:t>
      </w:r>
      <w:r w:rsidRPr="006F0D32">
        <w:rPr>
          <w:rFonts w:ascii="Times New Roman" w:hAnsi="Times New Roman" w:cs="Times New Roman"/>
          <w:color w:val="FF0000"/>
          <w:sz w:val="28"/>
          <w:szCs w:val="28"/>
        </w:rPr>
        <w:t xml:space="preserve"> Quan sát một vật ở rất xa.</w:t>
      </w:r>
    </w:p>
    <w:p w14:paraId="5797FC76" w14:textId="0CD4E380"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9</w:t>
      </w:r>
      <w:r w:rsidRPr="00031B2C">
        <w:rPr>
          <w:rFonts w:ascii="Times New Roman" w:hAnsi="Times New Roman" w:cs="Times New Roman"/>
          <w:b/>
          <w:bCs/>
          <w:color w:val="000000" w:themeColor="text1"/>
          <w:sz w:val="28"/>
          <w:szCs w:val="28"/>
        </w:rPr>
        <w:t xml:space="preserve">: </w:t>
      </w:r>
      <w:r w:rsidRPr="00031B2C">
        <w:rPr>
          <w:rFonts w:ascii="Times New Roman" w:hAnsi="Times New Roman" w:cs="Times New Roman"/>
          <w:color w:val="000000" w:themeColor="text1"/>
          <w:sz w:val="28"/>
          <w:szCs w:val="28"/>
        </w:rPr>
        <w:t>Đơn vị đo chiều dài trong hệ thống đo lường chính thức của nước ta hiện nay là</w:t>
      </w:r>
    </w:p>
    <w:p w14:paraId="7CBD2975"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đêcimét (dm)</w:t>
      </w:r>
    </w:p>
    <w:p w14:paraId="7FEC7199"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B. mét (m)</w:t>
      </w:r>
    </w:p>
    <w:p w14:paraId="2CCF03C7"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centimét (cm</w:t>
      </w:r>
    </w:p>
    <w:p w14:paraId="1CD0B340"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milimét (mm)</w:t>
      </w:r>
    </w:p>
    <w:p w14:paraId="0D795C72" w14:textId="4C660671"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Câu 1</w:t>
      </w:r>
      <w:r w:rsidR="00031B2C" w:rsidRP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rPr>
        <w:t>: Dụng cụ đo độ dài là:</w:t>
      </w:r>
    </w:p>
    <w:p w14:paraId="03DC2BC1"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A. Thước</w:t>
      </w:r>
    </w:p>
    <w:p w14:paraId="30873047"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Cân</w:t>
      </w:r>
    </w:p>
    <w:p w14:paraId="4D53F13A"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Bình chia độ</w:t>
      </w:r>
    </w:p>
    <w:p w14:paraId="459CCC5C" w14:textId="568BE748"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Nhiệt kế</w:t>
      </w:r>
    </w:p>
    <w:p w14:paraId="2B58D1C5" w14:textId="28D1DF28"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1</w:t>
      </w:r>
      <w:r w:rsidRPr="00031B2C">
        <w:rPr>
          <w:rFonts w:ascii="Times New Roman" w:hAnsi="Times New Roman" w:cs="Times New Roman"/>
          <w:b/>
          <w:bCs/>
          <w:color w:val="000000" w:themeColor="text1"/>
          <w:sz w:val="28"/>
          <w:szCs w:val="28"/>
        </w:rPr>
        <w:t>: Giới hạn đo của thước là:</w:t>
      </w:r>
    </w:p>
    <w:p w14:paraId="09743F12"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A.  Chiều dài lớn nhất ghi trên thước</w:t>
      </w:r>
    </w:p>
    <w:p w14:paraId="4BA45A7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Chiều dài nhỏ nhất ghi trên thước</w:t>
      </w:r>
    </w:p>
    <w:p w14:paraId="7B2FB1FD"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Chiều dài giữa hai vạch chia liên tiếp trên thước</w:t>
      </w:r>
    </w:p>
    <w:p w14:paraId="6FCC358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Chiều dài giữa hai vạch chia nhỏ nhất trên thước</w:t>
      </w:r>
    </w:p>
    <w:p w14:paraId="05BE4BC2" w14:textId="1B99F242" w:rsidR="00741D7E" w:rsidRPr="006F0D32" w:rsidRDefault="00741D7E" w:rsidP="00741D7E">
      <w:pPr>
        <w:autoSpaceDE w:val="0"/>
        <w:autoSpaceDN w:val="0"/>
        <w:adjustRightInd w:val="0"/>
        <w:rPr>
          <w:rFonts w:ascii="Times New Roman" w:hAnsi="Times New Roman" w:cs="Times New Roman"/>
          <w:b/>
          <w:bCs/>
          <w:color w:val="A8D08D" w:themeColor="accent6" w:themeTint="99"/>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rPr>
        <w:t xml:space="preserve">: </w:t>
      </w:r>
      <w:r w:rsidRPr="006F0D32">
        <w:rPr>
          <w:rFonts w:ascii="Times New Roman" w:hAnsi="Times New Roman" w:cs="Times New Roman"/>
          <w:b/>
          <w:bCs/>
          <w:color w:val="A8D08D" w:themeColor="accent6" w:themeTint="99"/>
          <w:sz w:val="28"/>
          <w:szCs w:val="28"/>
        </w:rPr>
        <w:t>Loại cân này có tên là gì?</w:t>
      </w:r>
    </w:p>
    <w:p w14:paraId="706D168F" w14:textId="77777777" w:rsidR="00741D7E" w:rsidRPr="006F0D32" w:rsidRDefault="00741D7E" w:rsidP="00741D7E">
      <w:pPr>
        <w:autoSpaceDE w:val="0"/>
        <w:autoSpaceDN w:val="0"/>
        <w:adjustRightInd w:val="0"/>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A. Cân y tế</w:t>
      </w:r>
    </w:p>
    <w:p w14:paraId="240757EC" w14:textId="77777777" w:rsidR="00741D7E" w:rsidRPr="006F0D32" w:rsidRDefault="00741D7E" w:rsidP="00741D7E">
      <w:pPr>
        <w:autoSpaceDE w:val="0"/>
        <w:autoSpaceDN w:val="0"/>
        <w:adjustRightInd w:val="0"/>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B. Cân đồng hồ</w:t>
      </w:r>
    </w:p>
    <w:p w14:paraId="48C4C8D5" w14:textId="77777777" w:rsidR="00741D7E" w:rsidRPr="006F0D32" w:rsidRDefault="00741D7E" w:rsidP="00741D7E">
      <w:pPr>
        <w:autoSpaceDE w:val="0"/>
        <w:autoSpaceDN w:val="0"/>
        <w:adjustRightInd w:val="0"/>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C. Cân Roberval</w:t>
      </w:r>
    </w:p>
    <w:p w14:paraId="405973E3"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6F0D32">
        <w:rPr>
          <w:rFonts w:ascii="Times New Roman" w:hAnsi="Times New Roman" w:cs="Times New Roman"/>
          <w:color w:val="A8D08D" w:themeColor="accent6" w:themeTint="99"/>
          <w:sz w:val="28"/>
          <w:szCs w:val="28"/>
        </w:rPr>
        <w:t>D. Cân đòn</w:t>
      </w:r>
    </w:p>
    <w:p w14:paraId="459B0089" w14:textId="301C0BAB"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rPr>
        <w:t>: Đơn vị đo thời gian trong hệ thống đo lường chính thức của nước ta hiện nay là</w:t>
      </w:r>
    </w:p>
    <w:p w14:paraId="66706906"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A.Tuần</w:t>
      </w:r>
    </w:p>
    <w:p w14:paraId="017A028B"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B.Ngày</w:t>
      </w:r>
    </w:p>
    <w:p w14:paraId="40C04F89"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C.Giây</w:t>
      </w:r>
    </w:p>
    <w:p w14:paraId="2CB807B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D.Giờ</w:t>
      </w:r>
    </w:p>
    <w:p w14:paraId="2B0D180E" w14:textId="5CD80BF4"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4</w:t>
      </w:r>
      <w:r w:rsidRPr="00031B2C">
        <w:rPr>
          <w:rFonts w:ascii="Times New Roman" w:hAnsi="Times New Roman" w:cs="Times New Roman"/>
          <w:b/>
          <w:bCs/>
          <w:color w:val="000000" w:themeColor="text1"/>
          <w:sz w:val="28"/>
          <w:szCs w:val="28"/>
        </w:rPr>
        <w:t>: Nhiệt kế thủy ngân không thể đo nhiệt độ nào trong các nhiệt độ sau:</w:t>
      </w:r>
    </w:p>
    <w:p w14:paraId="30608E61"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A.Nhiệt độ của nước đá</w:t>
      </w:r>
    </w:p>
    <w:p w14:paraId="0342E90C"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B.Nhiệt độ cơ thể người</w:t>
      </w:r>
    </w:p>
    <w:p w14:paraId="38F3219D"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C.Nhiệt độ khí quyển</w:t>
      </w:r>
    </w:p>
    <w:p w14:paraId="625D5CFA"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D.Nhiệt độ của một lò luyện kim</w:t>
      </w:r>
    </w:p>
    <w:p w14:paraId="32C4C49A" w14:textId="6CF5E0B3"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rPr>
        <w:t>: Dụng cụ đo nhiệt độ là:</w:t>
      </w:r>
    </w:p>
    <w:p w14:paraId="41B7235C"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A.Nhiệt kế</w:t>
      </w:r>
    </w:p>
    <w:p w14:paraId="29D44AFA"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B.Lực kế</w:t>
      </w:r>
    </w:p>
    <w:p w14:paraId="504D2865"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C.Pipette</w:t>
      </w:r>
    </w:p>
    <w:p w14:paraId="3B1380C9"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D.Bình chia độ</w:t>
      </w:r>
    </w:p>
    <w:p w14:paraId="56058DD3" w14:textId="103EAA61"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rPr>
        <w:t>:Trước khi đo chiều dài của vật ta thường ước lượng chiều dài của vật để</w:t>
      </w:r>
    </w:p>
    <w:p w14:paraId="2E1EB76A"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A. Lựa chọn thước đo phù hợp.</w:t>
      </w:r>
    </w:p>
    <w:p w14:paraId="6B6F163A"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Đặt mắt đúng cách.</w:t>
      </w:r>
    </w:p>
    <w:p w14:paraId="1FB49C2B"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Đọc kết quả đo chính xác.</w:t>
      </w:r>
    </w:p>
    <w:p w14:paraId="6ED7E314"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Đặt vật đo đúng cách.</w:t>
      </w:r>
    </w:p>
    <w:p w14:paraId="6B2F5EB7" w14:textId="5C98C266"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rPr>
        <w:t>.</w:t>
      </w:r>
      <w:r w:rsidRPr="00031B2C">
        <w:rPr>
          <w:rFonts w:ascii="Times New Roman" w:hAnsi="Times New Roman" w:cs="Times New Roman"/>
          <w:color w:val="000000" w:themeColor="text1"/>
          <w:sz w:val="28"/>
          <w:szCs w:val="28"/>
        </w:rPr>
        <w:t xml:space="preserve"> </w:t>
      </w:r>
      <w:r w:rsidRPr="00031B2C">
        <w:rPr>
          <w:rFonts w:ascii="Times New Roman" w:hAnsi="Times New Roman" w:cs="Times New Roman"/>
          <w:b/>
          <w:bCs/>
          <w:color w:val="000000" w:themeColor="text1"/>
          <w:sz w:val="28"/>
          <w:szCs w:val="28"/>
        </w:rPr>
        <w:t>Đơn vị đo khối lượng trong hệ thống đo lường chính thức ở nước ta là</w:t>
      </w:r>
    </w:p>
    <w:p w14:paraId="1351746A"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 xml:space="preserve">A. tấn.                  B. miligam.                  </w:t>
      </w:r>
      <w:r w:rsidRPr="006F0D32">
        <w:rPr>
          <w:rFonts w:ascii="Times New Roman" w:hAnsi="Times New Roman" w:cs="Times New Roman"/>
          <w:color w:val="FF0000"/>
          <w:sz w:val="28"/>
          <w:szCs w:val="28"/>
        </w:rPr>
        <w:t>C. kilôgam</w:t>
      </w:r>
      <w:r w:rsidRPr="00031B2C">
        <w:rPr>
          <w:rFonts w:ascii="Times New Roman" w:hAnsi="Times New Roman" w:cs="Times New Roman"/>
          <w:color w:val="000000" w:themeColor="text1"/>
          <w:sz w:val="28"/>
          <w:szCs w:val="28"/>
        </w:rPr>
        <w:t>.                        D. gam.</w:t>
      </w:r>
    </w:p>
    <w:p w14:paraId="554E11DB" w14:textId="5A55F218"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1</w:t>
      </w:r>
      <w:r w:rsidR="00031B2C" w:rsidRPr="00031B2C">
        <w:rPr>
          <w:rFonts w:ascii="Times New Roman" w:hAnsi="Times New Roman" w:cs="Times New Roman"/>
          <w:b/>
          <w:bCs/>
          <w:color w:val="000000" w:themeColor="text1"/>
          <w:sz w:val="28"/>
          <w:szCs w:val="28"/>
          <w:lang w:val="vi-VN"/>
        </w:rPr>
        <w:t>8</w:t>
      </w:r>
      <w:r w:rsidRPr="00031B2C">
        <w:rPr>
          <w:rFonts w:ascii="Times New Roman" w:hAnsi="Times New Roman" w:cs="Times New Roman"/>
          <w:b/>
          <w:bCs/>
          <w:color w:val="000000" w:themeColor="text1"/>
          <w:sz w:val="28"/>
          <w:szCs w:val="28"/>
        </w:rPr>
        <w:t>:</w:t>
      </w:r>
      <w:r w:rsidRPr="00031B2C">
        <w:rPr>
          <w:rFonts w:ascii="Times New Roman" w:hAnsi="Times New Roman" w:cs="Times New Roman"/>
          <w:color w:val="000000" w:themeColor="text1"/>
          <w:sz w:val="28"/>
          <w:szCs w:val="28"/>
        </w:rPr>
        <w:t xml:space="preserve"> </w:t>
      </w:r>
      <w:r w:rsidRPr="00031B2C">
        <w:rPr>
          <w:rFonts w:ascii="Times New Roman" w:hAnsi="Times New Roman" w:cs="Times New Roman"/>
          <w:b/>
          <w:bCs/>
          <w:color w:val="000000" w:themeColor="text1"/>
          <w:sz w:val="28"/>
          <w:szCs w:val="28"/>
        </w:rPr>
        <w:t>Cân một túi hoa quả, kết quả là 14533 g. Độ chia nhỏ nhất của cân đã dùng là</w:t>
      </w:r>
    </w:p>
    <w:p w14:paraId="2F0FF339"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6F0D32">
        <w:rPr>
          <w:rFonts w:ascii="Times New Roman" w:hAnsi="Times New Roman" w:cs="Times New Roman"/>
          <w:color w:val="FF0000"/>
          <w:sz w:val="28"/>
          <w:szCs w:val="28"/>
        </w:rPr>
        <w:t xml:space="preserve">A.1 g.         </w:t>
      </w:r>
      <w:r w:rsidRPr="00031B2C">
        <w:rPr>
          <w:rFonts w:ascii="Times New Roman" w:hAnsi="Times New Roman" w:cs="Times New Roman"/>
          <w:color w:val="000000" w:themeColor="text1"/>
          <w:sz w:val="28"/>
          <w:szCs w:val="28"/>
        </w:rPr>
        <w:t>B. 5 g.                 C. 10 g.              D. 100 g.</w:t>
      </w:r>
    </w:p>
    <w:p w14:paraId="32E2E8ED" w14:textId="6089288C" w:rsidR="00741D7E" w:rsidRPr="006F0D32" w:rsidRDefault="00741D7E" w:rsidP="00741D7E">
      <w:pPr>
        <w:autoSpaceDE w:val="0"/>
        <w:autoSpaceDN w:val="0"/>
        <w:adjustRightInd w:val="0"/>
        <w:jc w:val="both"/>
        <w:rPr>
          <w:rFonts w:ascii="Times New Roman" w:hAnsi="Times New Roman" w:cs="Times New Roman"/>
          <w:b/>
          <w:bCs/>
          <w:color w:val="A8D08D" w:themeColor="accent6" w:themeTint="99"/>
          <w:sz w:val="28"/>
          <w:szCs w:val="28"/>
        </w:rPr>
      </w:pPr>
      <w:r w:rsidRPr="006F0D32">
        <w:rPr>
          <w:rFonts w:ascii="Times New Roman" w:hAnsi="Times New Roman" w:cs="Times New Roman"/>
          <w:b/>
          <w:bCs/>
          <w:color w:val="A8D08D" w:themeColor="accent6" w:themeTint="99"/>
          <w:sz w:val="28"/>
          <w:szCs w:val="28"/>
        </w:rPr>
        <w:t xml:space="preserve">Câu </w:t>
      </w:r>
      <w:r w:rsidR="00031B2C" w:rsidRPr="006F0D32">
        <w:rPr>
          <w:rFonts w:ascii="Times New Roman" w:hAnsi="Times New Roman" w:cs="Times New Roman"/>
          <w:b/>
          <w:bCs/>
          <w:color w:val="A8D08D" w:themeColor="accent6" w:themeTint="99"/>
          <w:sz w:val="28"/>
          <w:szCs w:val="28"/>
          <w:lang w:val="vi-VN"/>
        </w:rPr>
        <w:t>19</w:t>
      </w:r>
      <w:r w:rsidRPr="006F0D32">
        <w:rPr>
          <w:rFonts w:ascii="Times New Roman" w:hAnsi="Times New Roman" w:cs="Times New Roman"/>
          <w:b/>
          <w:bCs/>
          <w:color w:val="A8D08D" w:themeColor="accent6" w:themeTint="99"/>
          <w:sz w:val="28"/>
          <w:szCs w:val="28"/>
        </w:rPr>
        <w:t>: 20</w:t>
      </w:r>
      <w:r w:rsidRPr="006F0D32">
        <w:rPr>
          <w:rFonts w:ascii="Times New Roman" w:hAnsi="Times New Roman" w:cs="Times New Roman"/>
          <w:b/>
          <w:bCs/>
          <w:color w:val="A8D08D" w:themeColor="accent6" w:themeTint="99"/>
          <w:sz w:val="28"/>
          <w:szCs w:val="28"/>
          <w:vertAlign w:val="superscript"/>
        </w:rPr>
        <w:t>0</w:t>
      </w:r>
      <w:r w:rsidRPr="006F0D32">
        <w:rPr>
          <w:rFonts w:ascii="Times New Roman" w:hAnsi="Times New Roman" w:cs="Times New Roman"/>
          <w:b/>
          <w:bCs/>
          <w:color w:val="A8D08D" w:themeColor="accent6" w:themeTint="99"/>
          <w:sz w:val="28"/>
          <w:szCs w:val="28"/>
        </w:rPr>
        <w:t>C=……………….</w:t>
      </w:r>
      <w:r w:rsidRPr="006F0D32">
        <w:rPr>
          <w:rFonts w:ascii="Times New Roman" w:hAnsi="Times New Roman" w:cs="Times New Roman"/>
          <w:b/>
          <w:bCs/>
          <w:color w:val="A8D08D" w:themeColor="accent6" w:themeTint="99"/>
          <w:sz w:val="28"/>
          <w:szCs w:val="28"/>
          <w:vertAlign w:val="superscript"/>
        </w:rPr>
        <w:t>0</w:t>
      </w:r>
      <w:r w:rsidRPr="006F0D32">
        <w:rPr>
          <w:rFonts w:ascii="Times New Roman" w:hAnsi="Times New Roman" w:cs="Times New Roman"/>
          <w:b/>
          <w:bCs/>
          <w:color w:val="A8D08D" w:themeColor="accent6" w:themeTint="99"/>
          <w:sz w:val="28"/>
          <w:szCs w:val="28"/>
        </w:rPr>
        <w:t>F</w:t>
      </w:r>
    </w:p>
    <w:p w14:paraId="460EA3B0" w14:textId="77777777" w:rsidR="00741D7E" w:rsidRPr="006F0D32" w:rsidRDefault="00741D7E" w:rsidP="00741D7E">
      <w:pPr>
        <w:autoSpaceDE w:val="0"/>
        <w:autoSpaceDN w:val="0"/>
        <w:adjustRightInd w:val="0"/>
        <w:jc w:val="both"/>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 xml:space="preserve">A.60 </w:t>
      </w:r>
      <w:r w:rsidRPr="006F0D32">
        <w:rPr>
          <w:rFonts w:ascii="Times New Roman" w:hAnsi="Times New Roman" w:cs="Times New Roman"/>
          <w:color w:val="A8D08D" w:themeColor="accent6" w:themeTint="99"/>
          <w:sz w:val="28"/>
          <w:szCs w:val="28"/>
          <w:vertAlign w:val="superscript"/>
        </w:rPr>
        <w:t>0</w:t>
      </w:r>
      <w:r w:rsidRPr="006F0D32">
        <w:rPr>
          <w:rFonts w:ascii="Times New Roman" w:hAnsi="Times New Roman" w:cs="Times New Roman"/>
          <w:color w:val="A8D08D" w:themeColor="accent6" w:themeTint="99"/>
          <w:sz w:val="28"/>
          <w:szCs w:val="28"/>
        </w:rPr>
        <w:t>F</w:t>
      </w:r>
    </w:p>
    <w:p w14:paraId="3AAA7DBD" w14:textId="77777777" w:rsidR="00741D7E" w:rsidRPr="006F0D32" w:rsidRDefault="00741D7E" w:rsidP="00741D7E">
      <w:pPr>
        <w:autoSpaceDE w:val="0"/>
        <w:autoSpaceDN w:val="0"/>
        <w:adjustRightInd w:val="0"/>
        <w:jc w:val="both"/>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B. 58</w:t>
      </w:r>
      <w:r w:rsidRPr="006F0D32">
        <w:rPr>
          <w:rFonts w:ascii="Times New Roman" w:hAnsi="Times New Roman" w:cs="Times New Roman"/>
          <w:color w:val="A8D08D" w:themeColor="accent6" w:themeTint="99"/>
          <w:sz w:val="28"/>
          <w:szCs w:val="28"/>
          <w:vertAlign w:val="superscript"/>
        </w:rPr>
        <w:t>0</w:t>
      </w:r>
      <w:r w:rsidRPr="006F0D32">
        <w:rPr>
          <w:rFonts w:ascii="Times New Roman" w:hAnsi="Times New Roman" w:cs="Times New Roman"/>
          <w:color w:val="A8D08D" w:themeColor="accent6" w:themeTint="99"/>
          <w:sz w:val="28"/>
          <w:szCs w:val="28"/>
        </w:rPr>
        <w:t>F</w:t>
      </w:r>
    </w:p>
    <w:p w14:paraId="39A69D98" w14:textId="77777777" w:rsidR="00741D7E" w:rsidRPr="006F0D32" w:rsidRDefault="00741D7E" w:rsidP="00741D7E">
      <w:pPr>
        <w:autoSpaceDE w:val="0"/>
        <w:autoSpaceDN w:val="0"/>
        <w:adjustRightInd w:val="0"/>
        <w:jc w:val="both"/>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 xml:space="preserve">C.68 </w:t>
      </w:r>
      <w:r w:rsidRPr="006F0D32">
        <w:rPr>
          <w:rFonts w:ascii="Times New Roman" w:hAnsi="Times New Roman" w:cs="Times New Roman"/>
          <w:color w:val="A8D08D" w:themeColor="accent6" w:themeTint="99"/>
          <w:sz w:val="28"/>
          <w:szCs w:val="28"/>
          <w:vertAlign w:val="superscript"/>
        </w:rPr>
        <w:t>0</w:t>
      </w:r>
      <w:r w:rsidRPr="006F0D32">
        <w:rPr>
          <w:rFonts w:ascii="Times New Roman" w:hAnsi="Times New Roman" w:cs="Times New Roman"/>
          <w:color w:val="A8D08D" w:themeColor="accent6" w:themeTint="99"/>
          <w:sz w:val="28"/>
          <w:szCs w:val="28"/>
        </w:rPr>
        <w:t>F</w:t>
      </w:r>
    </w:p>
    <w:p w14:paraId="47F89334" w14:textId="77777777" w:rsidR="00741D7E" w:rsidRPr="006F0D32" w:rsidRDefault="00741D7E" w:rsidP="00741D7E">
      <w:pPr>
        <w:autoSpaceDE w:val="0"/>
        <w:autoSpaceDN w:val="0"/>
        <w:adjustRightInd w:val="0"/>
        <w:jc w:val="both"/>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D. 28,9</w:t>
      </w:r>
      <w:r w:rsidRPr="006F0D32">
        <w:rPr>
          <w:rFonts w:ascii="Times New Roman" w:hAnsi="Times New Roman" w:cs="Times New Roman"/>
          <w:color w:val="A8D08D" w:themeColor="accent6" w:themeTint="99"/>
          <w:sz w:val="28"/>
          <w:szCs w:val="28"/>
          <w:vertAlign w:val="superscript"/>
        </w:rPr>
        <w:t>0</w:t>
      </w:r>
      <w:r w:rsidRPr="006F0D32">
        <w:rPr>
          <w:rFonts w:ascii="Times New Roman" w:hAnsi="Times New Roman" w:cs="Times New Roman"/>
          <w:color w:val="A8D08D" w:themeColor="accent6" w:themeTint="99"/>
          <w:sz w:val="28"/>
          <w:szCs w:val="28"/>
        </w:rPr>
        <w:t>F</w:t>
      </w:r>
    </w:p>
    <w:p w14:paraId="26341A91" w14:textId="67241705"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rPr>
        <w:t>:1h45min=………………….h</w:t>
      </w:r>
    </w:p>
    <w:p w14:paraId="37EBFD00"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A.1,5h</w:t>
      </w:r>
    </w:p>
    <w:p w14:paraId="7355B80C" w14:textId="77777777" w:rsidR="00741D7E" w:rsidRPr="006F0D32" w:rsidRDefault="00741D7E" w:rsidP="00741D7E">
      <w:pPr>
        <w:autoSpaceDE w:val="0"/>
        <w:autoSpaceDN w:val="0"/>
        <w:adjustRightInd w:val="0"/>
        <w:jc w:val="both"/>
        <w:rPr>
          <w:rFonts w:ascii="Times New Roman" w:hAnsi="Times New Roman" w:cs="Times New Roman"/>
          <w:color w:val="FF0000"/>
          <w:sz w:val="28"/>
          <w:szCs w:val="28"/>
        </w:rPr>
      </w:pPr>
      <w:r w:rsidRPr="006F0D32">
        <w:rPr>
          <w:rFonts w:ascii="Times New Roman" w:hAnsi="Times New Roman" w:cs="Times New Roman"/>
          <w:color w:val="FF0000"/>
          <w:sz w:val="28"/>
          <w:szCs w:val="28"/>
        </w:rPr>
        <w:t>B.1,75h</w:t>
      </w:r>
    </w:p>
    <w:p w14:paraId="3A829667"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C.1,15h</w:t>
      </w:r>
    </w:p>
    <w:p w14:paraId="3ED0B294"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D.1,4h</w:t>
      </w:r>
      <w:bookmarkStart w:id="0" w:name="_GoBack"/>
      <w:bookmarkEnd w:id="0"/>
    </w:p>
    <w:p w14:paraId="675FA457" w14:textId="1A575044" w:rsidR="00741D7E" w:rsidRPr="006F0D32" w:rsidRDefault="00741D7E" w:rsidP="00741D7E">
      <w:pPr>
        <w:autoSpaceDE w:val="0"/>
        <w:autoSpaceDN w:val="0"/>
        <w:adjustRightInd w:val="0"/>
        <w:jc w:val="both"/>
        <w:rPr>
          <w:rFonts w:ascii="Times New Roman" w:hAnsi="Times New Roman" w:cs="Times New Roman"/>
          <w:b/>
          <w:bCs/>
          <w:color w:val="A8D08D" w:themeColor="accent6" w:themeTint="99"/>
          <w:sz w:val="28"/>
          <w:szCs w:val="28"/>
        </w:rPr>
      </w:pPr>
      <w:r w:rsidRPr="006F0D32">
        <w:rPr>
          <w:rFonts w:ascii="Times New Roman" w:hAnsi="Times New Roman" w:cs="Times New Roman"/>
          <w:b/>
          <w:bCs/>
          <w:color w:val="A8D08D" w:themeColor="accent6" w:themeTint="99"/>
          <w:sz w:val="28"/>
          <w:szCs w:val="28"/>
        </w:rPr>
        <w:t xml:space="preserve">Câu </w:t>
      </w:r>
      <w:r w:rsidRPr="006F0D32">
        <w:rPr>
          <w:rFonts w:ascii="Times New Roman" w:hAnsi="Times New Roman" w:cs="Times New Roman"/>
          <w:b/>
          <w:bCs/>
          <w:color w:val="A8D08D" w:themeColor="accent6" w:themeTint="99"/>
          <w:sz w:val="28"/>
          <w:szCs w:val="28"/>
          <w:lang w:val="vi-VN"/>
        </w:rPr>
        <w:t>2</w:t>
      </w:r>
      <w:r w:rsidR="00031B2C" w:rsidRPr="006F0D32">
        <w:rPr>
          <w:rFonts w:ascii="Times New Roman" w:hAnsi="Times New Roman" w:cs="Times New Roman"/>
          <w:b/>
          <w:bCs/>
          <w:color w:val="A8D08D" w:themeColor="accent6" w:themeTint="99"/>
          <w:sz w:val="28"/>
          <w:szCs w:val="28"/>
          <w:lang w:val="vi-VN"/>
        </w:rPr>
        <w:t>1</w:t>
      </w:r>
      <w:r w:rsidRPr="006F0D32">
        <w:rPr>
          <w:rFonts w:ascii="Times New Roman" w:hAnsi="Times New Roman" w:cs="Times New Roman"/>
          <w:b/>
          <w:bCs/>
          <w:color w:val="A8D08D" w:themeColor="accent6" w:themeTint="99"/>
          <w:sz w:val="28"/>
          <w:szCs w:val="28"/>
        </w:rPr>
        <w:t xml:space="preserve">: </w:t>
      </w:r>
      <w:r w:rsidR="00560DAF">
        <w:rPr>
          <w:rFonts w:ascii="Times New Roman" w:hAnsi="Times New Roman" w:cs="Times New Roman"/>
          <w:b/>
          <w:bCs/>
          <w:color w:val="A8D08D" w:themeColor="accent6" w:themeTint="99"/>
          <w:sz w:val="28"/>
          <w:szCs w:val="28"/>
        </w:rPr>
        <w:t>15</w:t>
      </w:r>
      <w:r w:rsidRPr="006F0D32">
        <w:rPr>
          <w:rFonts w:ascii="Times New Roman" w:hAnsi="Times New Roman" w:cs="Times New Roman"/>
          <w:b/>
          <w:bCs/>
          <w:color w:val="A8D08D" w:themeColor="accent6" w:themeTint="99"/>
          <w:sz w:val="28"/>
          <w:szCs w:val="28"/>
          <w:vertAlign w:val="superscript"/>
        </w:rPr>
        <w:t>0</w:t>
      </w:r>
      <w:r w:rsidR="00560DAF">
        <w:rPr>
          <w:rFonts w:ascii="Times New Roman" w:hAnsi="Times New Roman" w:cs="Times New Roman"/>
          <w:b/>
          <w:bCs/>
          <w:color w:val="A8D08D" w:themeColor="accent6" w:themeTint="99"/>
          <w:sz w:val="28"/>
          <w:szCs w:val="28"/>
        </w:rPr>
        <w:t>C</w:t>
      </w:r>
      <w:r w:rsidRPr="006F0D32">
        <w:rPr>
          <w:rFonts w:ascii="Times New Roman" w:hAnsi="Times New Roman" w:cs="Times New Roman"/>
          <w:b/>
          <w:bCs/>
          <w:color w:val="A8D08D" w:themeColor="accent6" w:themeTint="99"/>
          <w:sz w:val="28"/>
          <w:szCs w:val="28"/>
        </w:rPr>
        <w:t>=……………….</w:t>
      </w:r>
      <w:r w:rsidRPr="006F0D32">
        <w:rPr>
          <w:rFonts w:ascii="Times New Roman" w:hAnsi="Times New Roman" w:cs="Times New Roman"/>
          <w:b/>
          <w:bCs/>
          <w:color w:val="A8D08D" w:themeColor="accent6" w:themeTint="99"/>
          <w:sz w:val="28"/>
          <w:szCs w:val="28"/>
          <w:vertAlign w:val="superscript"/>
        </w:rPr>
        <w:t>0</w:t>
      </w:r>
      <w:r w:rsidR="00560DAF">
        <w:rPr>
          <w:rFonts w:ascii="Times New Roman" w:hAnsi="Times New Roman" w:cs="Times New Roman"/>
          <w:b/>
          <w:bCs/>
          <w:color w:val="A8D08D" w:themeColor="accent6" w:themeTint="99"/>
          <w:sz w:val="28"/>
          <w:szCs w:val="28"/>
        </w:rPr>
        <w:t>F</w:t>
      </w:r>
    </w:p>
    <w:p w14:paraId="5B308FDF" w14:textId="4C7C7EF5" w:rsidR="00741D7E" w:rsidRPr="006F0D32" w:rsidRDefault="00741D7E" w:rsidP="00741D7E">
      <w:pPr>
        <w:autoSpaceDE w:val="0"/>
        <w:autoSpaceDN w:val="0"/>
        <w:adjustRightInd w:val="0"/>
        <w:jc w:val="both"/>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A.</w:t>
      </w:r>
      <w:r w:rsidR="00560DAF">
        <w:rPr>
          <w:rFonts w:ascii="Times New Roman" w:hAnsi="Times New Roman" w:cs="Times New Roman"/>
          <w:color w:val="A8D08D" w:themeColor="accent6" w:themeTint="99"/>
          <w:sz w:val="28"/>
          <w:szCs w:val="28"/>
        </w:rPr>
        <w:t>43</w:t>
      </w:r>
      <w:r w:rsidRPr="006F0D32">
        <w:rPr>
          <w:rFonts w:ascii="Times New Roman" w:hAnsi="Times New Roman" w:cs="Times New Roman"/>
          <w:color w:val="A8D08D" w:themeColor="accent6" w:themeTint="99"/>
          <w:sz w:val="28"/>
          <w:szCs w:val="28"/>
          <w:vertAlign w:val="superscript"/>
        </w:rPr>
        <w:t>0</w:t>
      </w:r>
      <w:r w:rsidR="00560DAF">
        <w:rPr>
          <w:rFonts w:ascii="Times New Roman" w:hAnsi="Times New Roman" w:cs="Times New Roman"/>
          <w:color w:val="A8D08D" w:themeColor="accent6" w:themeTint="99"/>
          <w:sz w:val="28"/>
          <w:szCs w:val="28"/>
        </w:rPr>
        <w:t>F</w:t>
      </w:r>
    </w:p>
    <w:p w14:paraId="710C37EC" w14:textId="52EB7044" w:rsidR="00741D7E" w:rsidRPr="006F0D32" w:rsidRDefault="00741D7E" w:rsidP="00741D7E">
      <w:pPr>
        <w:autoSpaceDE w:val="0"/>
        <w:autoSpaceDN w:val="0"/>
        <w:adjustRightInd w:val="0"/>
        <w:jc w:val="both"/>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B.</w:t>
      </w:r>
      <w:r w:rsidR="00560DAF">
        <w:rPr>
          <w:rFonts w:ascii="Times New Roman" w:hAnsi="Times New Roman" w:cs="Times New Roman"/>
          <w:color w:val="A8D08D" w:themeColor="accent6" w:themeTint="99"/>
          <w:sz w:val="28"/>
          <w:szCs w:val="28"/>
        </w:rPr>
        <w:t>28</w:t>
      </w:r>
      <w:r w:rsidRPr="006F0D32">
        <w:rPr>
          <w:rFonts w:ascii="Times New Roman" w:hAnsi="Times New Roman" w:cs="Times New Roman"/>
          <w:color w:val="A8D08D" w:themeColor="accent6" w:themeTint="99"/>
          <w:sz w:val="28"/>
          <w:szCs w:val="28"/>
          <w:vertAlign w:val="superscript"/>
        </w:rPr>
        <w:t>0</w:t>
      </w:r>
      <w:r w:rsidR="00560DAF">
        <w:rPr>
          <w:rFonts w:ascii="Times New Roman" w:hAnsi="Times New Roman" w:cs="Times New Roman"/>
          <w:color w:val="A8D08D" w:themeColor="accent6" w:themeTint="99"/>
          <w:sz w:val="28"/>
          <w:szCs w:val="28"/>
        </w:rPr>
        <w:t>F</w:t>
      </w:r>
    </w:p>
    <w:p w14:paraId="7CCA57BC" w14:textId="778241D9" w:rsidR="00741D7E" w:rsidRPr="006F0D32" w:rsidRDefault="00741D7E" w:rsidP="00741D7E">
      <w:pPr>
        <w:autoSpaceDE w:val="0"/>
        <w:autoSpaceDN w:val="0"/>
        <w:adjustRightInd w:val="0"/>
        <w:jc w:val="both"/>
        <w:rPr>
          <w:rFonts w:ascii="Times New Roman" w:hAnsi="Times New Roman" w:cs="Times New Roman"/>
          <w:color w:val="A8D08D" w:themeColor="accent6" w:themeTint="99"/>
          <w:sz w:val="28"/>
          <w:szCs w:val="28"/>
        </w:rPr>
      </w:pPr>
      <w:r w:rsidRPr="006F0D32">
        <w:rPr>
          <w:rFonts w:ascii="Times New Roman" w:hAnsi="Times New Roman" w:cs="Times New Roman"/>
          <w:color w:val="A8D08D" w:themeColor="accent6" w:themeTint="99"/>
          <w:sz w:val="28"/>
          <w:szCs w:val="28"/>
        </w:rPr>
        <w:t>C.10,3</w:t>
      </w:r>
      <w:r w:rsidRPr="006F0D32">
        <w:rPr>
          <w:rFonts w:ascii="Times New Roman" w:hAnsi="Times New Roman" w:cs="Times New Roman"/>
          <w:color w:val="A8D08D" w:themeColor="accent6" w:themeTint="99"/>
          <w:sz w:val="28"/>
          <w:szCs w:val="28"/>
          <w:vertAlign w:val="superscript"/>
        </w:rPr>
        <w:t>0</w:t>
      </w:r>
      <w:r w:rsidR="00560DAF">
        <w:rPr>
          <w:rFonts w:ascii="Times New Roman" w:hAnsi="Times New Roman" w:cs="Times New Roman"/>
          <w:color w:val="A8D08D" w:themeColor="accent6" w:themeTint="99"/>
          <w:sz w:val="28"/>
          <w:szCs w:val="28"/>
        </w:rPr>
        <w:t>F</w:t>
      </w:r>
    </w:p>
    <w:p w14:paraId="7994C300" w14:textId="0BA62BBD" w:rsidR="00741D7E" w:rsidRPr="00276F41" w:rsidRDefault="00741D7E" w:rsidP="00741D7E">
      <w:pPr>
        <w:autoSpaceDE w:val="0"/>
        <w:autoSpaceDN w:val="0"/>
        <w:adjustRightInd w:val="0"/>
        <w:jc w:val="both"/>
        <w:rPr>
          <w:rFonts w:ascii="Times New Roman" w:hAnsi="Times New Roman" w:cs="Times New Roman"/>
          <w:color w:val="FF0000"/>
          <w:sz w:val="28"/>
          <w:szCs w:val="28"/>
        </w:rPr>
      </w:pPr>
      <w:r w:rsidRPr="00276F41">
        <w:rPr>
          <w:rFonts w:ascii="Times New Roman" w:hAnsi="Times New Roman" w:cs="Times New Roman"/>
          <w:color w:val="FF0000"/>
          <w:sz w:val="28"/>
          <w:szCs w:val="28"/>
        </w:rPr>
        <w:t>D.</w:t>
      </w:r>
      <w:r w:rsidR="00560DAF" w:rsidRPr="00276F41">
        <w:rPr>
          <w:rFonts w:ascii="Times New Roman" w:hAnsi="Times New Roman" w:cs="Times New Roman"/>
          <w:color w:val="FF0000"/>
          <w:sz w:val="28"/>
          <w:szCs w:val="28"/>
        </w:rPr>
        <w:t>59</w:t>
      </w:r>
      <w:r w:rsidRPr="00276F41">
        <w:rPr>
          <w:rFonts w:ascii="Times New Roman" w:hAnsi="Times New Roman" w:cs="Times New Roman"/>
          <w:color w:val="FF0000"/>
          <w:sz w:val="28"/>
          <w:szCs w:val="28"/>
          <w:vertAlign w:val="superscript"/>
        </w:rPr>
        <w:t>0</w:t>
      </w:r>
      <w:r w:rsidR="00560DAF" w:rsidRPr="00276F41">
        <w:rPr>
          <w:rFonts w:ascii="Times New Roman" w:hAnsi="Times New Roman" w:cs="Times New Roman"/>
          <w:color w:val="FF0000"/>
          <w:sz w:val="28"/>
          <w:szCs w:val="28"/>
        </w:rPr>
        <w:t>F</w:t>
      </w:r>
    </w:p>
    <w:p w14:paraId="5B09D301" w14:textId="209E8ABC"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rPr>
        <w:t>: 2,5km=……………m</w:t>
      </w:r>
    </w:p>
    <w:p w14:paraId="22F0BEE2"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A.250m</w:t>
      </w:r>
    </w:p>
    <w:p w14:paraId="08D79EB3"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B.25000m</w:t>
      </w:r>
    </w:p>
    <w:p w14:paraId="52EFEE27" w14:textId="77777777" w:rsidR="00741D7E" w:rsidRPr="006F0D32" w:rsidRDefault="00741D7E" w:rsidP="00741D7E">
      <w:pPr>
        <w:autoSpaceDE w:val="0"/>
        <w:autoSpaceDN w:val="0"/>
        <w:adjustRightInd w:val="0"/>
        <w:jc w:val="both"/>
        <w:rPr>
          <w:rFonts w:ascii="Times New Roman" w:hAnsi="Times New Roman" w:cs="Times New Roman"/>
          <w:color w:val="FF0000"/>
          <w:sz w:val="28"/>
          <w:szCs w:val="28"/>
        </w:rPr>
      </w:pPr>
      <w:r w:rsidRPr="006F0D32">
        <w:rPr>
          <w:rFonts w:ascii="Times New Roman" w:hAnsi="Times New Roman" w:cs="Times New Roman"/>
          <w:color w:val="FF0000"/>
          <w:sz w:val="28"/>
          <w:szCs w:val="28"/>
        </w:rPr>
        <w:t>C.2500m</w:t>
      </w:r>
    </w:p>
    <w:p w14:paraId="59901FB0"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D.0,0025m</w:t>
      </w:r>
    </w:p>
    <w:p w14:paraId="10A06460" w14:textId="2CC9A8F1"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rPr>
        <w:t>: 35,2kg=…………….g</w:t>
      </w:r>
    </w:p>
    <w:p w14:paraId="7437743D" w14:textId="77777777" w:rsidR="00741D7E" w:rsidRPr="006F0D32" w:rsidRDefault="00741D7E" w:rsidP="00741D7E">
      <w:pPr>
        <w:autoSpaceDE w:val="0"/>
        <w:autoSpaceDN w:val="0"/>
        <w:adjustRightInd w:val="0"/>
        <w:jc w:val="both"/>
        <w:rPr>
          <w:rFonts w:ascii="Times New Roman" w:hAnsi="Times New Roman" w:cs="Times New Roman"/>
          <w:color w:val="FF0000"/>
          <w:sz w:val="28"/>
          <w:szCs w:val="28"/>
        </w:rPr>
      </w:pPr>
      <w:r w:rsidRPr="006F0D32">
        <w:rPr>
          <w:rFonts w:ascii="Times New Roman" w:hAnsi="Times New Roman" w:cs="Times New Roman"/>
          <w:color w:val="FF0000"/>
          <w:sz w:val="28"/>
          <w:szCs w:val="28"/>
        </w:rPr>
        <w:t>A.35200g</w:t>
      </w:r>
    </w:p>
    <w:p w14:paraId="0E733F4D"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B.352000g</w:t>
      </w:r>
    </w:p>
    <w:p w14:paraId="76501941"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C.352g</w:t>
      </w:r>
    </w:p>
    <w:p w14:paraId="79E5B9DC"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D.0,0352g</w:t>
      </w:r>
    </w:p>
    <w:p w14:paraId="25486233" w14:textId="5878FEA1"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4</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Đặc điểm cơ bản để phân biệt vật thể tự nhiên và vật thể nhân tạo là</w:t>
      </w:r>
    </w:p>
    <w:p w14:paraId="64EC01E3"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A.vật thể nhân tạo đẹp hơn vật thể tự nhiên.</w:t>
      </w:r>
    </w:p>
    <w:p w14:paraId="4D11469E" w14:textId="77777777" w:rsidR="00741D7E" w:rsidRPr="006F0D32" w:rsidRDefault="00741D7E" w:rsidP="00741D7E">
      <w:pPr>
        <w:autoSpaceDE w:val="0"/>
        <w:autoSpaceDN w:val="0"/>
        <w:adjustRightInd w:val="0"/>
        <w:jc w:val="both"/>
        <w:rPr>
          <w:rFonts w:ascii="Times New Roman" w:hAnsi="Times New Roman" w:cs="Times New Roman"/>
          <w:color w:val="FF0000"/>
          <w:sz w:val="28"/>
          <w:szCs w:val="28"/>
        </w:rPr>
      </w:pPr>
      <w:r w:rsidRPr="006F0D32">
        <w:rPr>
          <w:rFonts w:ascii="Times New Roman" w:hAnsi="Times New Roman" w:cs="Times New Roman"/>
          <w:color w:val="FF0000"/>
          <w:sz w:val="28"/>
          <w:szCs w:val="28"/>
        </w:rPr>
        <w:t>B.vật thể nhân tạo do con người tạo ra.</w:t>
      </w:r>
    </w:p>
    <w:p w14:paraId="2ACEFD7B"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C.vật thể tự nhiên làm từ chất, còn vật thể nhân tạo làm từ vật liệu.</w:t>
      </w:r>
    </w:p>
    <w:p w14:paraId="61DF289B" w14:textId="77777777" w:rsidR="00741D7E" w:rsidRPr="00031B2C" w:rsidRDefault="00741D7E" w:rsidP="00741D7E">
      <w:pPr>
        <w:autoSpaceDE w:val="0"/>
        <w:autoSpaceDN w:val="0"/>
        <w:adjustRightInd w:val="0"/>
        <w:spacing w:after="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D.vật thể tự nhiên làm từ các chất trong tự nhiên, vật thể nhân tạo làm từ các chất nhân tạo.</w:t>
      </w:r>
    </w:p>
    <w:p w14:paraId="4925A2BE" w14:textId="36B4FDCA"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Đặc điểm cơ bản để phân biệt vật thể vô sinh và vật thể hữu sinh là:</w:t>
      </w:r>
    </w:p>
    <w:p w14:paraId="43E12419"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A.Vật thể vô sinh không xuất phát từ cơ thể sống, vật thể hữu sinh xuất phát từ cơ thể sống.</w:t>
      </w:r>
    </w:p>
    <w:p w14:paraId="2F329B17" w14:textId="77777777" w:rsidR="00741D7E" w:rsidRPr="006F0D32" w:rsidRDefault="00741D7E" w:rsidP="00741D7E">
      <w:pPr>
        <w:autoSpaceDE w:val="0"/>
        <w:autoSpaceDN w:val="0"/>
        <w:adjustRightInd w:val="0"/>
        <w:jc w:val="both"/>
        <w:rPr>
          <w:rFonts w:ascii="Times New Roman" w:hAnsi="Times New Roman" w:cs="Times New Roman"/>
          <w:color w:val="FF0000"/>
          <w:sz w:val="28"/>
          <w:szCs w:val="28"/>
        </w:rPr>
      </w:pPr>
      <w:r w:rsidRPr="006F0D32">
        <w:rPr>
          <w:rFonts w:ascii="Times New Roman" w:hAnsi="Times New Roman" w:cs="Times New Roman"/>
          <w:color w:val="FF0000"/>
          <w:sz w:val="28"/>
          <w:szCs w:val="28"/>
        </w:rPr>
        <w:t>B.Vật thể vô sinh không có các đặc điểm như trao đổi chất và năng lượng, sinh trưởng và phát triển, sinh sản, cảm ứng, còn vật thể hữu sinh có các đặc điểm trên.</w:t>
      </w:r>
    </w:p>
    <w:p w14:paraId="43748A30"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C.Vật thể vô sinh là vật thể đã chết, vật thể hữu sinh là vật thể còn sống.</w:t>
      </w:r>
    </w:p>
    <w:p w14:paraId="5ED46BF3" w14:textId="6CE0D428" w:rsidR="00741D7E" w:rsidRPr="00031B2C" w:rsidRDefault="00741D7E" w:rsidP="00741D7E">
      <w:pPr>
        <w:autoSpaceDE w:val="0"/>
        <w:autoSpaceDN w:val="0"/>
        <w:adjustRightInd w:val="0"/>
        <w:spacing w:after="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D.Vật thể vô sinh là vật thể không có khả năng sinh sản, vật thể hữu sinh luôn luôn sinh sản.</w:t>
      </w:r>
    </w:p>
    <w:p w14:paraId="163E358D" w14:textId="040EF9D4"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2</w:t>
      </w:r>
      <w:r w:rsidR="00031B2C" w:rsidRP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Quá trình nào sau đây thể hiện tính chất hoá học?</w:t>
      </w:r>
    </w:p>
    <w:p w14:paraId="6B9927C1"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A.Hoà tan đường vào nước.</w:t>
      </w:r>
    </w:p>
    <w:p w14:paraId="6D970687"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B.Cô cạn nước đường thành đường.</w:t>
      </w:r>
    </w:p>
    <w:p w14:paraId="55E26D24" w14:textId="77777777" w:rsidR="00741D7E" w:rsidRPr="006F0D32" w:rsidRDefault="00741D7E" w:rsidP="00741D7E">
      <w:pPr>
        <w:autoSpaceDE w:val="0"/>
        <w:autoSpaceDN w:val="0"/>
        <w:adjustRightInd w:val="0"/>
        <w:rPr>
          <w:rFonts w:ascii="Times New Roman" w:hAnsi="Times New Roman" w:cs="Times New Roman"/>
          <w:color w:val="FF0000"/>
          <w:sz w:val="28"/>
          <w:szCs w:val="28"/>
        </w:rPr>
      </w:pPr>
      <w:r w:rsidRPr="006F0D32">
        <w:rPr>
          <w:rFonts w:ascii="Times New Roman" w:hAnsi="Times New Roman" w:cs="Times New Roman"/>
          <w:color w:val="FF0000"/>
          <w:sz w:val="28"/>
          <w:szCs w:val="28"/>
        </w:rPr>
        <w:t>C.Đun nóng đường tới lúc xuất hiện chất màu đen.</w:t>
      </w:r>
    </w:p>
    <w:p w14:paraId="6A81E0E8" w14:textId="77777777" w:rsidR="00741D7E" w:rsidRPr="00031B2C" w:rsidRDefault="00741D7E" w:rsidP="00741D7E">
      <w:pPr>
        <w:autoSpaceDE w:val="0"/>
        <w:autoSpaceDN w:val="0"/>
        <w:adjustRightInd w:val="0"/>
        <w:spacing w:after="8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D.Đun nóng đường ở thể rắn để chuyển sang đường ở thể lỏng.</w:t>
      </w:r>
    </w:p>
    <w:p w14:paraId="34C120BB" w14:textId="4D92F1E9"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Tất cả các trường hợp nào sau đây đều là chất?</w:t>
      </w:r>
    </w:p>
    <w:p w14:paraId="70117774"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A.Đường mía, muối ăn, con dao.</w:t>
      </w:r>
    </w:p>
    <w:p w14:paraId="69208EF4"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B.Con dao, đôi đũa, cái thìa nhôm.</w:t>
      </w:r>
    </w:p>
    <w:p w14:paraId="2119238C" w14:textId="77777777" w:rsidR="00741D7E" w:rsidRPr="006F0D32" w:rsidRDefault="00741D7E" w:rsidP="00741D7E">
      <w:pPr>
        <w:autoSpaceDE w:val="0"/>
        <w:autoSpaceDN w:val="0"/>
        <w:adjustRightInd w:val="0"/>
        <w:jc w:val="both"/>
        <w:rPr>
          <w:rFonts w:ascii="Times New Roman" w:hAnsi="Times New Roman" w:cs="Times New Roman"/>
          <w:color w:val="FF0000"/>
          <w:sz w:val="28"/>
          <w:szCs w:val="28"/>
        </w:rPr>
      </w:pPr>
      <w:r w:rsidRPr="006F0D32">
        <w:rPr>
          <w:rFonts w:ascii="Times New Roman" w:hAnsi="Times New Roman" w:cs="Times New Roman"/>
          <w:color w:val="FF0000"/>
          <w:sz w:val="28"/>
          <w:szCs w:val="28"/>
        </w:rPr>
        <w:t>C.Nhôm, muối ăn, đường mía.</w:t>
      </w:r>
    </w:p>
    <w:p w14:paraId="5C7583D4" w14:textId="77777777" w:rsidR="00741D7E" w:rsidRPr="00031B2C" w:rsidRDefault="00741D7E" w:rsidP="00741D7E">
      <w:pPr>
        <w:autoSpaceDE w:val="0"/>
        <w:autoSpaceDN w:val="0"/>
        <w:adjustRightInd w:val="0"/>
        <w:spacing w:after="8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D.Con dao, đôi đũa, muối ăn.</w:t>
      </w:r>
    </w:p>
    <w:p w14:paraId="714B4C81" w14:textId="58A78756"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28</w:t>
      </w:r>
      <w:r w:rsidRPr="00031B2C">
        <w:rPr>
          <w:rFonts w:ascii="Times New Roman" w:hAnsi="Times New Roman" w:cs="Times New Roman"/>
          <w:b/>
          <w:bCs/>
          <w:color w:val="000000" w:themeColor="text1"/>
          <w:sz w:val="28"/>
          <w:szCs w:val="28"/>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Oxygen có tính chất nào sau đây?</w:t>
      </w:r>
    </w:p>
    <w:p w14:paraId="70C2F329" w14:textId="1140CA76" w:rsidR="00741D7E" w:rsidRPr="00031B2C" w:rsidRDefault="00741D7E" w:rsidP="00741D7E">
      <w:pPr>
        <w:tabs>
          <w:tab w:val="left" w:pos="220"/>
          <w:tab w:val="left" w:pos="720"/>
        </w:tabs>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A. </w:t>
      </w:r>
      <w:r w:rsidRPr="00031B2C">
        <w:rPr>
          <w:rFonts w:ascii="Times New Roman" w:hAnsi="Times New Roman" w:cs="Times New Roman"/>
          <w:color w:val="000000" w:themeColor="text1"/>
          <w:sz w:val="28"/>
          <w:szCs w:val="28"/>
        </w:rPr>
        <w:t>Ở đi</w:t>
      </w:r>
      <w:r w:rsidR="006F0D32">
        <w:rPr>
          <w:rFonts w:ascii="Times New Roman" w:hAnsi="Times New Roman" w:cs="Times New Roman"/>
          <w:color w:val="000000" w:themeColor="text1"/>
          <w:sz w:val="28"/>
          <w:szCs w:val="28"/>
        </w:rPr>
        <w:t>ề</w:t>
      </w:r>
      <w:r w:rsidRPr="00031B2C">
        <w:rPr>
          <w:rFonts w:ascii="Times New Roman" w:hAnsi="Times New Roman" w:cs="Times New Roman"/>
          <w:color w:val="000000" w:themeColor="text1"/>
          <w:sz w:val="28"/>
          <w:szCs w:val="28"/>
        </w:rPr>
        <w:t>u kiện thường oxygen là khí không màu, không mùi, không vị, tan ít trong nước, nặng hơn không khí, không duy trì sự cháy.</w:t>
      </w:r>
    </w:p>
    <w:p w14:paraId="01F7674E" w14:textId="449E0002" w:rsidR="00741D7E" w:rsidRPr="00A25D31" w:rsidRDefault="00741D7E" w:rsidP="00741D7E">
      <w:pPr>
        <w:tabs>
          <w:tab w:val="left" w:pos="220"/>
          <w:tab w:val="left" w:pos="720"/>
        </w:tabs>
        <w:autoSpaceDE w:val="0"/>
        <w:autoSpaceDN w:val="0"/>
        <w:adjustRightInd w:val="0"/>
        <w:jc w:val="both"/>
        <w:rPr>
          <w:rFonts w:ascii="Times New Roman" w:hAnsi="Times New Roman" w:cs="Times New Roman"/>
          <w:color w:val="FF0000"/>
          <w:sz w:val="28"/>
          <w:szCs w:val="28"/>
        </w:rPr>
      </w:pPr>
      <w:r w:rsidRPr="00A25D31">
        <w:rPr>
          <w:rFonts w:ascii="Times New Roman" w:hAnsi="Times New Roman" w:cs="Times New Roman"/>
          <w:i/>
          <w:iCs/>
          <w:color w:val="FF0000"/>
          <w:sz w:val="28"/>
          <w:szCs w:val="28"/>
          <w:lang w:val="vi-VN"/>
        </w:rPr>
        <w:t xml:space="preserve">B. </w:t>
      </w:r>
      <w:r w:rsidRPr="00A25D31">
        <w:rPr>
          <w:rFonts w:ascii="Times New Roman" w:hAnsi="Times New Roman" w:cs="Times New Roman"/>
          <w:color w:val="FF0000"/>
          <w:sz w:val="28"/>
          <w:szCs w:val="28"/>
        </w:rPr>
        <w:t>Ở đi</w:t>
      </w:r>
      <w:r w:rsidR="00A25D31" w:rsidRPr="00A25D31">
        <w:rPr>
          <w:rFonts w:ascii="Times New Roman" w:hAnsi="Times New Roman" w:cs="Times New Roman"/>
          <w:color w:val="FF0000"/>
          <w:sz w:val="28"/>
          <w:szCs w:val="28"/>
        </w:rPr>
        <w:t>ề</w:t>
      </w:r>
      <w:r w:rsidRPr="00A25D31">
        <w:rPr>
          <w:rFonts w:ascii="Times New Roman" w:hAnsi="Times New Roman" w:cs="Times New Roman"/>
          <w:color w:val="FF0000"/>
          <w:sz w:val="28"/>
          <w:szCs w:val="28"/>
        </w:rPr>
        <w:t>u kiện thường oxygen là khí không màu, không mùi, không vị, tan ít trong nước, nặng hơn không khí, duy trì sự cháy và sự sống.</w:t>
      </w:r>
    </w:p>
    <w:p w14:paraId="0B42D51C"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 xml:space="preserve">C. </w:t>
      </w:r>
      <w:r w:rsidRPr="00031B2C">
        <w:rPr>
          <w:rFonts w:ascii="Times New Roman" w:hAnsi="Times New Roman" w:cs="Times New Roman"/>
          <w:i/>
          <w:iCs/>
          <w:color w:val="000000" w:themeColor="text1"/>
          <w:sz w:val="28"/>
          <w:szCs w:val="28"/>
        </w:rPr>
        <w:t>Ở</w:t>
      </w:r>
      <w:r w:rsidRPr="00031B2C">
        <w:rPr>
          <w:rFonts w:ascii="Times New Roman" w:hAnsi="Times New Roman" w:cs="Times New Roman"/>
          <w:color w:val="000000" w:themeColor="text1"/>
          <w:sz w:val="28"/>
          <w:szCs w:val="28"/>
        </w:rPr>
        <w:t xml:space="preserve"> điều kiện thường oxygen là khí không màu, không mùi, không vị, tan ít trong nước, nhẹ hơn không khí, duy trì sự cháy và sự sống.</w:t>
      </w:r>
    </w:p>
    <w:p w14:paraId="1DF64860" w14:textId="77777777" w:rsidR="00741D7E" w:rsidRPr="00031B2C" w:rsidRDefault="00741D7E" w:rsidP="00741D7E">
      <w:pPr>
        <w:autoSpaceDE w:val="0"/>
        <w:autoSpaceDN w:val="0"/>
        <w:adjustRightInd w:val="0"/>
        <w:spacing w:after="8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Ở điều kiện thường oxygen là khí không màu, không mùi, không vị, tan nhiều trong nước, nặng hơn không khí, duy trì sự cháy và sự sống.</w:t>
      </w:r>
    </w:p>
    <w:p w14:paraId="47CA30E9" w14:textId="200B66BE" w:rsidR="00741D7E" w:rsidRPr="00A25D6D" w:rsidRDefault="00741D7E" w:rsidP="00741D7E">
      <w:pPr>
        <w:autoSpaceDE w:val="0"/>
        <w:autoSpaceDN w:val="0"/>
        <w:adjustRightInd w:val="0"/>
        <w:jc w:val="both"/>
        <w:rPr>
          <w:rFonts w:ascii="Times New Roman" w:hAnsi="Times New Roman" w:cs="Times New Roman"/>
          <w:b/>
          <w:bCs/>
          <w:color w:val="00B050"/>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29</w:t>
      </w:r>
      <w:r w:rsidRPr="00031B2C">
        <w:rPr>
          <w:rFonts w:ascii="Times New Roman" w:hAnsi="Times New Roman" w:cs="Times New Roman"/>
          <w:b/>
          <w:bCs/>
          <w:color w:val="000000" w:themeColor="text1"/>
          <w:sz w:val="28"/>
          <w:szCs w:val="28"/>
        </w:rPr>
        <w:t>:</w:t>
      </w:r>
      <w:r w:rsidRPr="00031B2C">
        <w:rPr>
          <w:rFonts w:ascii="Times New Roman" w:hAnsi="Times New Roman" w:cs="Times New Roman"/>
          <w:b/>
          <w:bCs/>
          <w:color w:val="000000" w:themeColor="text1"/>
          <w:sz w:val="28"/>
          <w:szCs w:val="28"/>
          <w:lang w:val="vi-VN"/>
        </w:rPr>
        <w:t xml:space="preserve"> </w:t>
      </w:r>
      <w:r w:rsidRPr="00A25D6D">
        <w:rPr>
          <w:rFonts w:ascii="Times New Roman" w:hAnsi="Times New Roman" w:cs="Times New Roman"/>
          <w:b/>
          <w:bCs/>
          <w:color w:val="00B050"/>
          <w:sz w:val="28"/>
          <w:szCs w:val="28"/>
        </w:rPr>
        <w:t>Khi một can xăng do bất cẩn bị bốc cháy thì chọn giải pháp chữa cháy nào được cho dưới đây phù hợp nhất?</w:t>
      </w:r>
    </w:p>
    <w:p w14:paraId="32C32713" w14:textId="2FE61A2F" w:rsidR="00741D7E" w:rsidRPr="00A25D6D" w:rsidRDefault="00741D7E" w:rsidP="00741D7E">
      <w:pPr>
        <w:tabs>
          <w:tab w:val="left" w:pos="220"/>
          <w:tab w:val="left" w:pos="720"/>
        </w:tabs>
        <w:autoSpaceDE w:val="0"/>
        <w:autoSpaceDN w:val="0"/>
        <w:adjustRightInd w:val="0"/>
        <w:rPr>
          <w:rFonts w:ascii="Times New Roman" w:hAnsi="Times New Roman" w:cs="Times New Roman"/>
          <w:color w:val="00B050"/>
          <w:sz w:val="28"/>
          <w:szCs w:val="28"/>
        </w:rPr>
      </w:pPr>
      <w:r w:rsidRPr="00A25D6D">
        <w:rPr>
          <w:rFonts w:ascii="Times New Roman" w:hAnsi="Times New Roman" w:cs="Times New Roman"/>
          <w:color w:val="00B050"/>
          <w:sz w:val="28"/>
          <w:szCs w:val="28"/>
          <w:lang w:val="vi-VN"/>
        </w:rPr>
        <w:t xml:space="preserve">A. </w:t>
      </w:r>
      <w:r w:rsidRPr="00A25D6D">
        <w:rPr>
          <w:rFonts w:ascii="Times New Roman" w:hAnsi="Times New Roman" w:cs="Times New Roman"/>
          <w:color w:val="00B050"/>
          <w:sz w:val="28"/>
          <w:szCs w:val="28"/>
        </w:rPr>
        <w:t>Phun nước.</w:t>
      </w:r>
    </w:p>
    <w:p w14:paraId="03BEC1DF" w14:textId="70BB13A6" w:rsidR="00741D7E" w:rsidRPr="00A25D6D" w:rsidRDefault="00741D7E" w:rsidP="00741D7E">
      <w:pPr>
        <w:tabs>
          <w:tab w:val="left" w:pos="220"/>
          <w:tab w:val="left" w:pos="720"/>
        </w:tabs>
        <w:autoSpaceDE w:val="0"/>
        <w:autoSpaceDN w:val="0"/>
        <w:adjustRightInd w:val="0"/>
        <w:rPr>
          <w:rFonts w:ascii="Times New Roman" w:hAnsi="Times New Roman" w:cs="Times New Roman"/>
          <w:color w:val="00B050"/>
          <w:sz w:val="28"/>
          <w:szCs w:val="28"/>
        </w:rPr>
      </w:pPr>
      <w:r w:rsidRPr="00A25D6D">
        <w:rPr>
          <w:rFonts w:ascii="Times New Roman" w:hAnsi="Times New Roman" w:cs="Times New Roman"/>
          <w:color w:val="FF0000"/>
          <w:sz w:val="28"/>
          <w:szCs w:val="28"/>
          <w:lang w:val="vi-VN"/>
        </w:rPr>
        <w:t xml:space="preserve">B. </w:t>
      </w:r>
      <w:r w:rsidRPr="00A25D6D">
        <w:rPr>
          <w:rFonts w:ascii="Times New Roman" w:hAnsi="Times New Roman" w:cs="Times New Roman"/>
          <w:color w:val="FF0000"/>
          <w:sz w:val="28"/>
          <w:szCs w:val="28"/>
        </w:rPr>
        <w:t>Dùng cát đổ trùm lên.</w:t>
      </w:r>
    </w:p>
    <w:p w14:paraId="482043CE" w14:textId="43C8EF01" w:rsidR="00741D7E" w:rsidRPr="00A25D6D" w:rsidRDefault="00741D7E" w:rsidP="00741D7E">
      <w:pPr>
        <w:autoSpaceDE w:val="0"/>
        <w:autoSpaceDN w:val="0"/>
        <w:adjustRightInd w:val="0"/>
        <w:rPr>
          <w:rFonts w:ascii="Times New Roman" w:hAnsi="Times New Roman" w:cs="Times New Roman"/>
          <w:color w:val="00B050"/>
          <w:sz w:val="28"/>
          <w:szCs w:val="28"/>
        </w:rPr>
      </w:pPr>
      <w:r w:rsidRPr="00A25D6D">
        <w:rPr>
          <w:rFonts w:ascii="Times New Roman" w:hAnsi="Times New Roman" w:cs="Times New Roman"/>
          <w:color w:val="00B050"/>
          <w:sz w:val="28"/>
          <w:szCs w:val="28"/>
          <w:lang w:val="vi-VN"/>
        </w:rPr>
        <w:t xml:space="preserve">C. </w:t>
      </w:r>
      <w:r w:rsidRPr="00A25D6D">
        <w:rPr>
          <w:rFonts w:ascii="Times New Roman" w:hAnsi="Times New Roman" w:cs="Times New Roman"/>
          <w:color w:val="00B050"/>
          <w:sz w:val="28"/>
          <w:szCs w:val="28"/>
        </w:rPr>
        <w:t>Dùng bình chữa cháy gia đình để phun vào.</w:t>
      </w:r>
    </w:p>
    <w:p w14:paraId="18D60DBB" w14:textId="77777777" w:rsidR="00741D7E" w:rsidRPr="00031B2C" w:rsidRDefault="00741D7E" w:rsidP="00741D7E">
      <w:pPr>
        <w:autoSpaceDE w:val="0"/>
        <w:autoSpaceDN w:val="0"/>
        <w:adjustRightInd w:val="0"/>
        <w:spacing w:after="80"/>
        <w:rPr>
          <w:rFonts w:ascii="Times New Roman" w:hAnsi="Times New Roman" w:cs="Times New Roman"/>
          <w:color w:val="000000" w:themeColor="text1"/>
          <w:sz w:val="28"/>
          <w:szCs w:val="28"/>
        </w:rPr>
      </w:pPr>
      <w:r w:rsidRPr="00A25D6D">
        <w:rPr>
          <w:rFonts w:ascii="Times New Roman" w:hAnsi="Times New Roman" w:cs="Times New Roman"/>
          <w:color w:val="00B050"/>
          <w:sz w:val="28"/>
          <w:szCs w:val="28"/>
        </w:rPr>
        <w:t>D. Dùng chiếc chăn khô đắp vào.</w:t>
      </w:r>
    </w:p>
    <w:p w14:paraId="3F65D38D" w14:textId="2B2C1E48"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Chất nào sau đây chiếm tỉ lệ thể tích lớn nhất trong không khí?</w:t>
      </w:r>
    </w:p>
    <w:p w14:paraId="40718CB5"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Oxygen.</w:t>
      </w:r>
      <w:r w:rsidRPr="00031B2C">
        <w:rPr>
          <w:rFonts w:ascii="Times New Roman" w:hAnsi="Times New Roman" w:cs="Times New Roman"/>
          <w:color w:val="000000" w:themeColor="text1"/>
          <w:sz w:val="28"/>
          <w:szCs w:val="28"/>
        </w:rPr>
        <w:tab/>
        <w:t>B.</w:t>
      </w:r>
      <w:r w:rsidRPr="00031B2C">
        <w:rPr>
          <w:rFonts w:ascii="Times New Roman" w:hAnsi="Times New Roman" w:cs="Times New Roman"/>
          <w:color w:val="000000" w:themeColor="text1"/>
          <w:sz w:val="28"/>
          <w:szCs w:val="28"/>
        </w:rPr>
        <w:tab/>
        <w:t>Hydrogen.</w:t>
      </w:r>
    </w:p>
    <w:p w14:paraId="493EB899" w14:textId="64A3AA5A" w:rsidR="00741D7E" w:rsidRPr="00031B2C" w:rsidRDefault="00741D7E" w:rsidP="00741D7E">
      <w:pPr>
        <w:autoSpaceDE w:val="0"/>
        <w:autoSpaceDN w:val="0"/>
        <w:adjustRightInd w:val="0"/>
        <w:spacing w:after="80"/>
        <w:rPr>
          <w:rFonts w:ascii="Times New Roman" w:hAnsi="Times New Roman" w:cs="Times New Roman"/>
          <w:color w:val="000000" w:themeColor="text1"/>
          <w:sz w:val="28"/>
          <w:szCs w:val="28"/>
        </w:rPr>
      </w:pPr>
      <w:r w:rsidRPr="00A25D6D">
        <w:rPr>
          <w:rFonts w:ascii="Times New Roman" w:hAnsi="Times New Roman" w:cs="Times New Roman"/>
          <w:color w:val="FF0000"/>
          <w:sz w:val="28"/>
          <w:szCs w:val="28"/>
        </w:rPr>
        <w:t>c. Nitrogen.</w:t>
      </w:r>
      <w:r w:rsidRPr="00031B2C">
        <w:rPr>
          <w:rFonts w:ascii="Times New Roman" w:hAnsi="Times New Roman" w:cs="Times New Roman"/>
          <w:color w:val="000000" w:themeColor="text1"/>
          <w:sz w:val="28"/>
          <w:szCs w:val="28"/>
        </w:rPr>
        <w:tab/>
        <w:t>D.</w:t>
      </w:r>
      <w:r w:rsidRPr="00031B2C">
        <w:rPr>
          <w:rFonts w:ascii="Times New Roman" w:hAnsi="Times New Roman" w:cs="Times New Roman"/>
          <w:color w:val="000000" w:themeColor="text1"/>
          <w:sz w:val="28"/>
          <w:szCs w:val="28"/>
        </w:rPr>
        <w:tab/>
        <w:t>Carbon dioxide.</w:t>
      </w:r>
    </w:p>
    <w:p w14:paraId="36CEEFCA" w14:textId="3423BA92"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1</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Chất nào sau đây chiếm khoảng 0,03 % thể tích không khí?</w:t>
      </w:r>
    </w:p>
    <w:p w14:paraId="3BD1E5A2" w14:textId="77777777"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Nitrogen.</w:t>
      </w:r>
      <w:r w:rsidRPr="00031B2C">
        <w:rPr>
          <w:rFonts w:ascii="Times New Roman" w:hAnsi="Times New Roman" w:cs="Times New Roman"/>
          <w:color w:val="000000" w:themeColor="text1"/>
          <w:sz w:val="28"/>
          <w:szCs w:val="28"/>
        </w:rPr>
        <w:tab/>
        <w:t>B.</w:t>
      </w:r>
      <w:r w:rsidRPr="00031B2C">
        <w:rPr>
          <w:rFonts w:ascii="Times New Roman" w:hAnsi="Times New Roman" w:cs="Times New Roman"/>
          <w:color w:val="000000" w:themeColor="text1"/>
          <w:sz w:val="28"/>
          <w:szCs w:val="28"/>
        </w:rPr>
        <w:tab/>
        <w:t>Oxygen.</w:t>
      </w:r>
    </w:p>
    <w:p w14:paraId="7E635C1A" w14:textId="77777777" w:rsidR="00741D7E" w:rsidRPr="00A25D6D" w:rsidRDefault="00741D7E" w:rsidP="00741D7E">
      <w:pPr>
        <w:autoSpaceDE w:val="0"/>
        <w:autoSpaceDN w:val="0"/>
        <w:adjustRightInd w:val="0"/>
        <w:spacing w:after="80"/>
        <w:rPr>
          <w:rFonts w:ascii="Times New Roman" w:hAnsi="Times New Roman" w:cs="Times New Roman"/>
          <w:color w:val="FF0000"/>
          <w:sz w:val="28"/>
          <w:szCs w:val="28"/>
        </w:rPr>
      </w:pPr>
      <w:r w:rsidRPr="00031B2C">
        <w:rPr>
          <w:rFonts w:ascii="Times New Roman" w:hAnsi="Times New Roman" w:cs="Times New Roman"/>
          <w:color w:val="000000" w:themeColor="text1"/>
          <w:sz w:val="28"/>
          <w:szCs w:val="28"/>
        </w:rPr>
        <w:t>c. Sunfur dioxide.</w:t>
      </w:r>
      <w:r w:rsidRPr="00031B2C">
        <w:rPr>
          <w:rFonts w:ascii="Times New Roman" w:hAnsi="Times New Roman" w:cs="Times New Roman"/>
          <w:color w:val="000000" w:themeColor="text1"/>
          <w:sz w:val="28"/>
          <w:szCs w:val="28"/>
        </w:rPr>
        <w:tab/>
      </w:r>
      <w:r w:rsidRPr="00A25D6D">
        <w:rPr>
          <w:rFonts w:ascii="Times New Roman" w:hAnsi="Times New Roman" w:cs="Times New Roman"/>
          <w:color w:val="FF0000"/>
          <w:sz w:val="28"/>
          <w:szCs w:val="28"/>
        </w:rPr>
        <w:t>D.</w:t>
      </w:r>
      <w:r w:rsidRPr="00A25D6D">
        <w:rPr>
          <w:rFonts w:ascii="Times New Roman" w:hAnsi="Times New Roman" w:cs="Times New Roman"/>
          <w:color w:val="FF0000"/>
          <w:sz w:val="28"/>
          <w:szCs w:val="28"/>
        </w:rPr>
        <w:tab/>
        <w:t>Carbon dioxide.</w:t>
      </w:r>
    </w:p>
    <w:p w14:paraId="0DBFFF86" w14:textId="32E43B23"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rPr>
        <w:t>:</w:t>
      </w:r>
      <w:r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Hoạt động nông nghiệp nào sau đâỵ không làm ô nhiễm môi trường không khí?</w:t>
      </w:r>
    </w:p>
    <w:p w14:paraId="19BA66E3" w14:textId="3D545E5B" w:rsidR="00741D7E" w:rsidRPr="00031B2C" w:rsidRDefault="00741D7E" w:rsidP="00741D7E">
      <w:pPr>
        <w:tabs>
          <w:tab w:val="left" w:pos="220"/>
          <w:tab w:val="left" w:pos="720"/>
        </w:tabs>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A. </w:t>
      </w:r>
      <w:r w:rsidRPr="00031B2C">
        <w:rPr>
          <w:rFonts w:ascii="Times New Roman" w:hAnsi="Times New Roman" w:cs="Times New Roman"/>
          <w:color w:val="000000" w:themeColor="text1"/>
          <w:sz w:val="28"/>
          <w:szCs w:val="28"/>
        </w:rPr>
        <w:t>Đốt rơm rạ sau khi thu hoạch.</w:t>
      </w:r>
    </w:p>
    <w:p w14:paraId="1F09D694" w14:textId="5A1E0054" w:rsidR="00741D7E" w:rsidRPr="00031B2C" w:rsidRDefault="00741D7E" w:rsidP="00741D7E">
      <w:pPr>
        <w:tabs>
          <w:tab w:val="left" w:pos="220"/>
          <w:tab w:val="left" w:pos="720"/>
        </w:tabs>
        <w:autoSpaceDE w:val="0"/>
        <w:autoSpaceDN w:val="0"/>
        <w:adjustRightInd w:val="0"/>
        <w:rPr>
          <w:rFonts w:ascii="Times New Roman" w:hAnsi="Times New Roman" w:cs="Times New Roman"/>
          <w:color w:val="000000" w:themeColor="text1"/>
          <w:sz w:val="28"/>
          <w:szCs w:val="28"/>
        </w:rPr>
      </w:pPr>
      <w:r w:rsidRPr="00A25D6D">
        <w:rPr>
          <w:rFonts w:ascii="Times New Roman" w:hAnsi="Times New Roman" w:cs="Times New Roman"/>
          <w:color w:val="FF0000"/>
          <w:sz w:val="28"/>
          <w:szCs w:val="28"/>
          <w:lang w:val="vi-VN"/>
        </w:rPr>
        <w:t xml:space="preserve">B. </w:t>
      </w:r>
      <w:r w:rsidRPr="00A25D6D">
        <w:rPr>
          <w:rFonts w:ascii="Times New Roman" w:hAnsi="Times New Roman" w:cs="Times New Roman"/>
          <w:color w:val="FF0000"/>
          <w:sz w:val="28"/>
          <w:szCs w:val="28"/>
        </w:rPr>
        <w:t>Tưới nước cho cây trồng.</w:t>
      </w:r>
    </w:p>
    <w:p w14:paraId="5779A383" w14:textId="0419757A" w:rsidR="00741D7E" w:rsidRPr="00031B2C" w:rsidRDefault="00741D7E" w:rsidP="00741D7E">
      <w:pPr>
        <w:autoSpaceDE w:val="0"/>
        <w:autoSpaceDN w:val="0"/>
        <w:adjustRightInd w:val="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C. </w:t>
      </w:r>
      <w:r w:rsidRPr="00031B2C">
        <w:rPr>
          <w:rFonts w:ascii="Times New Roman" w:hAnsi="Times New Roman" w:cs="Times New Roman"/>
          <w:color w:val="000000" w:themeColor="text1"/>
          <w:sz w:val="28"/>
          <w:szCs w:val="28"/>
        </w:rPr>
        <w:t>Bón phân tươi cho cây trổng.</w:t>
      </w:r>
    </w:p>
    <w:p w14:paraId="7082B7D2" w14:textId="77777777" w:rsidR="00741D7E" w:rsidRPr="00031B2C" w:rsidRDefault="00741D7E" w:rsidP="00741D7E">
      <w:pPr>
        <w:autoSpaceDE w:val="0"/>
        <w:autoSpaceDN w:val="0"/>
        <w:adjustRightInd w:val="0"/>
        <w:spacing w:after="8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Phun thuốc trừ sâu để phòng sâu bọ phá hoại cây trổng.</w:t>
      </w:r>
    </w:p>
    <w:p w14:paraId="61D2EE52" w14:textId="612F7506" w:rsidR="00741D7E" w:rsidRPr="00581003" w:rsidRDefault="00741D7E" w:rsidP="00741D7E">
      <w:pPr>
        <w:autoSpaceDE w:val="0"/>
        <w:autoSpaceDN w:val="0"/>
        <w:adjustRightInd w:val="0"/>
        <w:rPr>
          <w:rFonts w:ascii="Times New Roman" w:hAnsi="Times New Roman" w:cs="Times New Roman"/>
          <w:b/>
          <w:bCs/>
          <w:color w:val="00B050"/>
          <w:sz w:val="28"/>
          <w:szCs w:val="28"/>
        </w:rPr>
      </w:pPr>
      <w:r w:rsidRPr="00031B2C">
        <w:rPr>
          <w:rFonts w:ascii="Times New Roman" w:hAnsi="Times New Roman" w:cs="Times New Roman"/>
          <w:b/>
          <w:bCs/>
          <w:color w:val="000000" w:themeColor="text1"/>
          <w:sz w:val="28"/>
          <w:szCs w:val="28"/>
        </w:rPr>
        <w:t xml:space="preserve">Câu </w:t>
      </w:r>
      <w:r w:rsidRPr="00031B2C">
        <w:rPr>
          <w:rFonts w:ascii="Times New Roman" w:hAnsi="Times New Roman" w:cs="Times New Roman"/>
          <w:b/>
          <w:bCs/>
          <w:color w:val="000000" w:themeColor="text1"/>
          <w:sz w:val="28"/>
          <w:szCs w:val="28"/>
          <w:lang w:val="vi-VN"/>
        </w:rPr>
        <w:t>3</w:t>
      </w:r>
      <w:r w:rsidR="00031B2C" w:rsidRP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rPr>
        <w:t>:</w:t>
      </w:r>
      <w:r w:rsidRPr="00031B2C">
        <w:rPr>
          <w:rFonts w:ascii="Times New Roman" w:hAnsi="Times New Roman" w:cs="Times New Roman"/>
          <w:b/>
          <w:bCs/>
          <w:color w:val="000000" w:themeColor="text1"/>
          <w:sz w:val="28"/>
          <w:szCs w:val="28"/>
          <w:lang w:val="vi-VN"/>
        </w:rPr>
        <w:t xml:space="preserve"> </w:t>
      </w:r>
      <w:r w:rsidRPr="00581003">
        <w:rPr>
          <w:rFonts w:ascii="Times New Roman" w:hAnsi="Times New Roman" w:cs="Times New Roman"/>
          <w:b/>
          <w:bCs/>
          <w:color w:val="00B050"/>
          <w:sz w:val="28"/>
          <w:szCs w:val="28"/>
        </w:rPr>
        <w:t>Hoạt động của ngành kinh tế nào ít gây ô nhiễm môi trường không khí nhất?</w:t>
      </w:r>
    </w:p>
    <w:p w14:paraId="740DA384" w14:textId="50CF1657" w:rsidR="00741D7E" w:rsidRPr="00581003" w:rsidRDefault="00741D7E" w:rsidP="00741D7E">
      <w:pPr>
        <w:autoSpaceDE w:val="0"/>
        <w:autoSpaceDN w:val="0"/>
        <w:adjustRightInd w:val="0"/>
        <w:rPr>
          <w:rFonts w:ascii="Times New Roman" w:hAnsi="Times New Roman" w:cs="Times New Roman"/>
          <w:color w:val="00B050"/>
          <w:sz w:val="28"/>
          <w:szCs w:val="28"/>
        </w:rPr>
      </w:pPr>
      <w:r w:rsidRPr="00581003">
        <w:rPr>
          <w:rFonts w:ascii="Times New Roman" w:hAnsi="Times New Roman" w:cs="Times New Roman"/>
          <w:color w:val="FF0000"/>
          <w:sz w:val="28"/>
          <w:szCs w:val="28"/>
        </w:rPr>
        <w:t>A. Sản xuất ph</w:t>
      </w:r>
      <w:r w:rsidR="00A25D6D" w:rsidRPr="00581003">
        <w:rPr>
          <w:rFonts w:ascii="Times New Roman" w:hAnsi="Times New Roman" w:cs="Times New Roman"/>
          <w:color w:val="FF0000"/>
          <w:sz w:val="28"/>
          <w:szCs w:val="28"/>
        </w:rPr>
        <w:t>ầ</w:t>
      </w:r>
      <w:r w:rsidRPr="00581003">
        <w:rPr>
          <w:rFonts w:ascii="Times New Roman" w:hAnsi="Times New Roman" w:cs="Times New Roman"/>
          <w:color w:val="FF0000"/>
          <w:sz w:val="28"/>
          <w:szCs w:val="28"/>
        </w:rPr>
        <w:t>n mềm tin học</w:t>
      </w:r>
      <w:r w:rsidRPr="00581003">
        <w:rPr>
          <w:rFonts w:ascii="Times New Roman" w:hAnsi="Times New Roman" w:cs="Times New Roman"/>
          <w:color w:val="00B050"/>
          <w:sz w:val="28"/>
          <w:szCs w:val="28"/>
        </w:rPr>
        <w:t>.</w:t>
      </w:r>
      <w:r w:rsidRPr="00581003">
        <w:rPr>
          <w:rFonts w:ascii="Times New Roman" w:hAnsi="Times New Roman" w:cs="Times New Roman"/>
          <w:color w:val="00B050"/>
          <w:sz w:val="28"/>
          <w:szCs w:val="28"/>
        </w:rPr>
        <w:tab/>
        <w:t>B. Sản xuất nhiệt điện.</w:t>
      </w:r>
    </w:p>
    <w:p w14:paraId="4A46F617" w14:textId="675AFD59" w:rsidR="00741D7E" w:rsidRPr="00031B2C" w:rsidRDefault="00741D7E" w:rsidP="00741D7E">
      <w:pPr>
        <w:autoSpaceDE w:val="0"/>
        <w:autoSpaceDN w:val="0"/>
        <w:adjustRightInd w:val="0"/>
        <w:spacing w:after="80"/>
        <w:rPr>
          <w:rFonts w:ascii="Times New Roman" w:hAnsi="Times New Roman" w:cs="Times New Roman"/>
          <w:color w:val="000000" w:themeColor="text1"/>
          <w:sz w:val="28"/>
          <w:szCs w:val="28"/>
        </w:rPr>
      </w:pPr>
      <w:r w:rsidRPr="00581003">
        <w:rPr>
          <w:rFonts w:ascii="Times New Roman" w:hAnsi="Times New Roman" w:cs="Times New Roman"/>
          <w:color w:val="00B050"/>
          <w:sz w:val="28"/>
          <w:szCs w:val="28"/>
          <w:lang w:val="vi-VN"/>
        </w:rPr>
        <w:t xml:space="preserve">C. </w:t>
      </w:r>
      <w:r w:rsidRPr="00581003">
        <w:rPr>
          <w:rFonts w:ascii="Times New Roman" w:hAnsi="Times New Roman" w:cs="Times New Roman"/>
          <w:color w:val="00B050"/>
          <w:sz w:val="28"/>
          <w:szCs w:val="28"/>
        </w:rPr>
        <w:t>Du lịch.</w:t>
      </w:r>
      <w:r w:rsidRPr="00581003">
        <w:rPr>
          <w:rFonts w:ascii="Times New Roman" w:hAnsi="Times New Roman" w:cs="Times New Roman"/>
          <w:color w:val="00B050"/>
          <w:sz w:val="28"/>
          <w:szCs w:val="28"/>
        </w:rPr>
        <w:tab/>
        <w:t>D. Giao thông vận tải.</w:t>
      </w:r>
    </w:p>
    <w:p w14:paraId="49E9AADF" w14:textId="7D79DD03"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4</w:t>
      </w:r>
      <w:r w:rsidRPr="00031B2C">
        <w:rPr>
          <w:rFonts w:ascii="Times New Roman" w:hAnsi="Times New Roman" w:cs="Times New Roman"/>
          <w:color w:val="000000" w:themeColor="text1"/>
          <w:sz w:val="28"/>
          <w:szCs w:val="28"/>
        </w:rPr>
        <w:t>: Thế nào là vật liệu?</w:t>
      </w:r>
    </w:p>
    <w:p w14:paraId="244D0E0C"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p>
    <w:p w14:paraId="3B209E74"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Vật liệu là một số thức ăn được con người sử dụng hàng ngày.</w:t>
      </w:r>
    </w:p>
    <w:p w14:paraId="6D6B958A"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Vật liệu là một chất được dùng trong xây dựng như sắt, cát, xi măng, ...</w:t>
      </w:r>
    </w:p>
    <w:p w14:paraId="5354C153" w14:textId="77777777" w:rsidR="00741D7E" w:rsidRPr="00581003" w:rsidRDefault="00741D7E" w:rsidP="00741D7E">
      <w:pPr>
        <w:autoSpaceDE w:val="0"/>
        <w:autoSpaceDN w:val="0"/>
        <w:adjustRightInd w:val="0"/>
        <w:spacing w:after="240"/>
        <w:jc w:val="both"/>
        <w:rPr>
          <w:rFonts w:ascii="Times New Roman" w:hAnsi="Times New Roman" w:cs="Times New Roman"/>
          <w:color w:val="FF0000"/>
          <w:sz w:val="28"/>
          <w:szCs w:val="28"/>
        </w:rPr>
      </w:pPr>
      <w:r w:rsidRPr="00581003">
        <w:rPr>
          <w:rFonts w:ascii="Times New Roman" w:hAnsi="Times New Roman" w:cs="Times New Roman"/>
          <w:color w:val="FF0000"/>
          <w:sz w:val="28"/>
          <w:szCs w:val="28"/>
        </w:rPr>
        <w:t>C. Vật liệu là một chất hoặc hỗn hợp một số chất được con người sử dụng như là nguyên liệu đầu vào trong một quá trình sản xuất hoặc chế tạo ra những sản phẩm phục vụ cuộc sống.</w:t>
      </w:r>
    </w:p>
    <w:p w14:paraId="75896018"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Vật liệu là gồm nhiều chất trộn lẫn vào nhau.</w:t>
      </w:r>
    </w:p>
    <w:p w14:paraId="05AF1795" w14:textId="4BF8D108"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color w:val="000000" w:themeColor="text1"/>
          <w:sz w:val="28"/>
          <w:szCs w:val="28"/>
        </w:rPr>
        <w:t>Thế nào là nhiên liệu?</w:t>
      </w:r>
    </w:p>
    <w:p w14:paraId="29286322"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Nhiên liệu là một số chất hoặc hỗn hợp chất được dùng làm nguyên liệu đầu vào cho các quá trình sản xuất hoặc chế tạo.</w:t>
      </w:r>
    </w:p>
    <w:p w14:paraId="0D6FC514"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Nhiên liệu là những chất được oxi hóa để cung cấp năng lượng cho hoạt động của cơ thể sống.</w:t>
      </w:r>
    </w:p>
    <w:p w14:paraId="13E84CD0"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Nhiên liệu là những vật liệu dùng trong quá trình xây dựng.</w:t>
      </w:r>
    </w:p>
    <w:p w14:paraId="51D7720C"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581003">
        <w:rPr>
          <w:rFonts w:ascii="Times New Roman" w:hAnsi="Times New Roman" w:cs="Times New Roman"/>
          <w:color w:val="FF0000"/>
          <w:sz w:val="28"/>
          <w:szCs w:val="28"/>
        </w:rPr>
        <w:t>D. Nhiên liệu là những chất cháy được dùng để cung cấp năng lượng dạng nhiệt hoặc ánh sáng nhằm phục vụ mục đích sử dụng của con người</w:t>
      </w:r>
    </w:p>
    <w:p w14:paraId="513F0FD3" w14:textId="4EC2EE64"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rPr>
        <w:t>:</w:t>
      </w:r>
      <w:r w:rsid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color w:val="000000" w:themeColor="text1"/>
          <w:sz w:val="28"/>
          <w:szCs w:val="28"/>
        </w:rPr>
        <w:t>Dựa vào trạng thái người ta phân biệt nhiên liệu thành những loại nào?</w:t>
      </w:r>
    </w:p>
    <w:p w14:paraId="7B4EE6D8"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581003">
        <w:rPr>
          <w:rFonts w:ascii="Times New Roman" w:hAnsi="Times New Roman" w:cs="Times New Roman"/>
          <w:color w:val="FF0000"/>
          <w:sz w:val="28"/>
          <w:szCs w:val="28"/>
        </w:rPr>
        <w:t>A. Nhiên liệu khí, nhiên liệu lỏng, nhiên liệu rắn</w:t>
      </w:r>
      <w:r w:rsidRPr="00031B2C">
        <w:rPr>
          <w:rFonts w:ascii="Times New Roman" w:hAnsi="Times New Roman" w:cs="Times New Roman"/>
          <w:color w:val="000000" w:themeColor="text1"/>
          <w:sz w:val="28"/>
          <w:szCs w:val="28"/>
        </w:rPr>
        <w:t>.</w:t>
      </w:r>
    </w:p>
    <w:p w14:paraId="1CFADA77"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Nhiên liệu khí, nhiên liệu hóa thạch, nhiên liệu hạt nhân.</w:t>
      </w:r>
    </w:p>
    <w:p w14:paraId="5E9BD395"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Nhiên liệu rắn, nhiên liệu khí, nhiên liệu sinh học.</w:t>
      </w:r>
    </w:p>
    <w:p w14:paraId="1B10D87E"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Nhiên liệu hạt nhân, nhiên liệu tái tạo, nhiên liệu không tái tạo.</w:t>
      </w:r>
    </w:p>
    <w:p w14:paraId="704E19AF" w14:textId="6A9CA96F"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3</w:t>
      </w:r>
      <w:r w:rsid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rPr>
        <w:t>:</w:t>
      </w:r>
      <w:r w:rsid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Loại nguyên liệu nào sau đây hầu như không thể tái sinh?</w:t>
      </w:r>
    </w:p>
    <w:p w14:paraId="7F3C4C73" w14:textId="77777777"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p>
    <w:p w14:paraId="474DDDF9"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A.Gỗ.</w:t>
      </w:r>
    </w:p>
    <w:p w14:paraId="11497F96"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Bông.</w:t>
      </w:r>
    </w:p>
    <w:p w14:paraId="4BB06712" w14:textId="77777777" w:rsidR="00741D7E" w:rsidRPr="00581003" w:rsidRDefault="00741D7E" w:rsidP="00741D7E">
      <w:pPr>
        <w:autoSpaceDE w:val="0"/>
        <w:autoSpaceDN w:val="0"/>
        <w:adjustRightInd w:val="0"/>
        <w:spacing w:after="240"/>
        <w:jc w:val="both"/>
        <w:rPr>
          <w:rFonts w:ascii="Times New Roman" w:hAnsi="Times New Roman" w:cs="Times New Roman"/>
          <w:color w:val="FF0000"/>
          <w:sz w:val="28"/>
          <w:szCs w:val="28"/>
        </w:rPr>
      </w:pPr>
      <w:r w:rsidRPr="00581003">
        <w:rPr>
          <w:rFonts w:ascii="Times New Roman" w:hAnsi="Times New Roman" w:cs="Times New Roman"/>
          <w:color w:val="FF0000"/>
          <w:sz w:val="28"/>
          <w:szCs w:val="28"/>
        </w:rPr>
        <w:t>C. Dầu thô.</w:t>
      </w:r>
    </w:p>
    <w:p w14:paraId="496F059D"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Nông sản.</w:t>
      </w:r>
    </w:p>
    <w:p w14:paraId="2B739E11" w14:textId="678E3800" w:rsidR="00741D7E" w:rsidRPr="00031B2C" w:rsidRDefault="00741D7E" w:rsidP="00741D7E">
      <w:pPr>
        <w:autoSpaceDE w:val="0"/>
        <w:autoSpaceDN w:val="0"/>
        <w:adjustRightInd w:val="0"/>
        <w:spacing w:after="24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Pr>
          <w:rFonts w:ascii="Times New Roman" w:hAnsi="Times New Roman" w:cs="Times New Roman"/>
          <w:b/>
          <w:bCs/>
          <w:color w:val="000000" w:themeColor="text1"/>
          <w:sz w:val="28"/>
          <w:szCs w:val="28"/>
          <w:lang w:val="vi-VN"/>
        </w:rPr>
        <w:t>38</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Hiện nay trên thế giới, Loại cây trồng nào không phải là cây lương thực chính?</w:t>
      </w:r>
    </w:p>
    <w:p w14:paraId="0D83BEC2" w14:textId="77777777" w:rsidR="00741D7E" w:rsidRPr="00472075" w:rsidRDefault="00741D7E" w:rsidP="00741D7E">
      <w:pPr>
        <w:autoSpaceDE w:val="0"/>
        <w:autoSpaceDN w:val="0"/>
        <w:adjustRightInd w:val="0"/>
        <w:spacing w:after="240"/>
        <w:jc w:val="both"/>
        <w:rPr>
          <w:rFonts w:ascii="Times New Roman" w:hAnsi="Times New Roman" w:cs="Times New Roman"/>
          <w:color w:val="FF0000"/>
          <w:sz w:val="28"/>
          <w:szCs w:val="28"/>
        </w:rPr>
      </w:pPr>
      <w:r w:rsidRPr="00472075">
        <w:rPr>
          <w:rFonts w:ascii="Times New Roman" w:hAnsi="Times New Roman" w:cs="Times New Roman"/>
          <w:color w:val="FF0000"/>
          <w:sz w:val="28"/>
          <w:szCs w:val="28"/>
        </w:rPr>
        <w:t>A. Khoai, sắn.</w:t>
      </w:r>
    </w:p>
    <w:p w14:paraId="1239BE05"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Lúa gạo.</w:t>
      </w:r>
    </w:p>
    <w:p w14:paraId="4C3B795E"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Lúa mì.</w:t>
      </w:r>
    </w:p>
    <w:p w14:paraId="20ABE3CA"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Ngô.</w:t>
      </w:r>
    </w:p>
    <w:p w14:paraId="7D4E91A6" w14:textId="1645BBD4" w:rsidR="00741D7E" w:rsidRPr="00FB38F8" w:rsidRDefault="00741D7E" w:rsidP="00741D7E">
      <w:pPr>
        <w:autoSpaceDE w:val="0"/>
        <w:autoSpaceDN w:val="0"/>
        <w:adjustRightInd w:val="0"/>
        <w:spacing w:after="240"/>
        <w:jc w:val="both"/>
        <w:rPr>
          <w:rFonts w:ascii="Times New Roman" w:hAnsi="Times New Roman" w:cs="Times New Roman"/>
          <w:b/>
          <w:bCs/>
          <w:sz w:val="28"/>
          <w:szCs w:val="28"/>
        </w:rPr>
      </w:pPr>
      <w:r w:rsidRPr="00FB38F8">
        <w:rPr>
          <w:rFonts w:ascii="Times New Roman" w:hAnsi="Times New Roman" w:cs="Times New Roman"/>
          <w:b/>
          <w:bCs/>
          <w:sz w:val="28"/>
          <w:szCs w:val="28"/>
        </w:rPr>
        <w:t xml:space="preserve">Câu </w:t>
      </w:r>
      <w:r w:rsidR="00031B2C" w:rsidRPr="00FB38F8">
        <w:rPr>
          <w:rFonts w:ascii="Times New Roman" w:hAnsi="Times New Roman" w:cs="Times New Roman"/>
          <w:b/>
          <w:bCs/>
          <w:sz w:val="28"/>
          <w:szCs w:val="28"/>
          <w:lang w:val="vi-VN"/>
        </w:rPr>
        <w:t>39</w:t>
      </w:r>
      <w:r w:rsidRPr="00FB38F8">
        <w:rPr>
          <w:rFonts w:ascii="Times New Roman" w:hAnsi="Times New Roman" w:cs="Times New Roman"/>
          <w:b/>
          <w:bCs/>
          <w:sz w:val="28"/>
          <w:szCs w:val="28"/>
        </w:rPr>
        <w:t>:</w:t>
      </w:r>
      <w:r w:rsidR="00031B2C" w:rsidRPr="00FB38F8">
        <w:rPr>
          <w:rFonts w:ascii="Times New Roman" w:hAnsi="Times New Roman" w:cs="Times New Roman"/>
          <w:b/>
          <w:bCs/>
          <w:sz w:val="28"/>
          <w:szCs w:val="28"/>
          <w:lang w:val="vi-VN"/>
        </w:rPr>
        <w:t xml:space="preserve"> </w:t>
      </w:r>
      <w:r w:rsidRPr="00FB38F8">
        <w:rPr>
          <w:rFonts w:ascii="Times New Roman" w:hAnsi="Times New Roman" w:cs="Times New Roman"/>
          <w:b/>
          <w:bCs/>
          <w:sz w:val="28"/>
          <w:szCs w:val="28"/>
        </w:rPr>
        <w:t xml:space="preserve">Tính chất đặc trưng của </w:t>
      </w:r>
      <w:r w:rsidR="00FB38F8" w:rsidRPr="00FB38F8">
        <w:rPr>
          <w:rFonts w:ascii="Times New Roman" w:hAnsi="Times New Roman" w:cs="Times New Roman"/>
          <w:b/>
          <w:bCs/>
          <w:sz w:val="28"/>
          <w:szCs w:val="28"/>
        </w:rPr>
        <w:t xml:space="preserve">nhiên </w:t>
      </w:r>
      <w:r w:rsidRPr="00FB38F8">
        <w:rPr>
          <w:rFonts w:ascii="Times New Roman" w:hAnsi="Times New Roman" w:cs="Times New Roman"/>
          <w:b/>
          <w:bCs/>
          <w:sz w:val="28"/>
          <w:szCs w:val="28"/>
        </w:rPr>
        <w:t>liệu là gì?</w:t>
      </w:r>
    </w:p>
    <w:p w14:paraId="4A368244" w14:textId="77777777" w:rsidR="00741D7E" w:rsidRPr="00FB38F8" w:rsidRDefault="00741D7E" w:rsidP="00741D7E">
      <w:pPr>
        <w:autoSpaceDE w:val="0"/>
        <w:autoSpaceDN w:val="0"/>
        <w:adjustRightInd w:val="0"/>
        <w:spacing w:after="240"/>
        <w:jc w:val="both"/>
        <w:rPr>
          <w:rFonts w:ascii="Times New Roman" w:hAnsi="Times New Roman" w:cs="Times New Roman"/>
          <w:sz w:val="28"/>
          <w:szCs w:val="28"/>
        </w:rPr>
      </w:pPr>
      <w:r w:rsidRPr="00FB38F8">
        <w:rPr>
          <w:rFonts w:ascii="Times New Roman" w:hAnsi="Times New Roman" w:cs="Times New Roman"/>
          <w:sz w:val="28"/>
          <w:szCs w:val="28"/>
        </w:rPr>
        <w:t xml:space="preserve">A. Khả năng cháy </w:t>
      </w:r>
    </w:p>
    <w:p w14:paraId="28305960" w14:textId="77777777" w:rsidR="00741D7E" w:rsidRPr="00FB38F8" w:rsidRDefault="00741D7E" w:rsidP="00741D7E">
      <w:pPr>
        <w:autoSpaceDE w:val="0"/>
        <w:autoSpaceDN w:val="0"/>
        <w:adjustRightInd w:val="0"/>
        <w:spacing w:after="240"/>
        <w:jc w:val="both"/>
        <w:rPr>
          <w:rFonts w:ascii="Times New Roman" w:hAnsi="Times New Roman" w:cs="Times New Roman"/>
          <w:sz w:val="28"/>
          <w:szCs w:val="28"/>
        </w:rPr>
      </w:pPr>
      <w:r w:rsidRPr="00FB38F8">
        <w:rPr>
          <w:rFonts w:ascii="Times New Roman" w:hAnsi="Times New Roman" w:cs="Times New Roman"/>
          <w:sz w:val="28"/>
          <w:szCs w:val="28"/>
        </w:rPr>
        <w:t>B. Tỏa nhiệt.</w:t>
      </w:r>
    </w:p>
    <w:p w14:paraId="61E17637" w14:textId="77777777" w:rsidR="00741D7E" w:rsidRPr="00FB38F8" w:rsidRDefault="00741D7E" w:rsidP="00741D7E">
      <w:pPr>
        <w:autoSpaceDE w:val="0"/>
        <w:autoSpaceDN w:val="0"/>
        <w:adjustRightInd w:val="0"/>
        <w:spacing w:after="240"/>
        <w:jc w:val="both"/>
        <w:rPr>
          <w:rFonts w:ascii="Times New Roman" w:hAnsi="Times New Roman" w:cs="Times New Roman"/>
          <w:sz w:val="28"/>
          <w:szCs w:val="28"/>
        </w:rPr>
      </w:pPr>
      <w:r w:rsidRPr="00FB38F8">
        <w:rPr>
          <w:rFonts w:ascii="Times New Roman" w:hAnsi="Times New Roman" w:cs="Times New Roman"/>
          <w:sz w:val="28"/>
          <w:szCs w:val="28"/>
        </w:rPr>
        <w:t>C. Dẫn nhiệt</w:t>
      </w:r>
    </w:p>
    <w:p w14:paraId="6C1B42AF" w14:textId="4535C099" w:rsidR="00741D7E" w:rsidRPr="00FB38F8" w:rsidRDefault="00741D7E" w:rsidP="00031B2C">
      <w:pPr>
        <w:autoSpaceDE w:val="0"/>
        <w:autoSpaceDN w:val="0"/>
        <w:adjustRightInd w:val="0"/>
        <w:spacing w:after="240"/>
        <w:jc w:val="both"/>
        <w:rPr>
          <w:rFonts w:ascii="Times New Roman" w:hAnsi="Times New Roman" w:cs="Times New Roman"/>
          <w:color w:val="FF0000"/>
          <w:sz w:val="28"/>
          <w:szCs w:val="28"/>
        </w:rPr>
      </w:pPr>
      <w:r w:rsidRPr="00FB38F8">
        <w:rPr>
          <w:rFonts w:ascii="Times New Roman" w:hAnsi="Times New Roman" w:cs="Times New Roman"/>
          <w:color w:val="FF0000"/>
          <w:sz w:val="28"/>
          <w:szCs w:val="28"/>
        </w:rPr>
        <w:t>D. Khả năng cháy và tỏa nhiệt.</w:t>
      </w:r>
    </w:p>
    <w:p w14:paraId="6CDA11C2" w14:textId="52D5452F"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0</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Trong các thực phẩm dưới đây, loại nào chứa nhiều protein (chất đạm) nhất?</w:t>
      </w:r>
    </w:p>
    <w:p w14:paraId="04E825C2"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Gạo.</w:t>
      </w:r>
    </w:p>
    <w:p w14:paraId="58FD34B4"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 Rau xanh.</w:t>
      </w:r>
    </w:p>
    <w:p w14:paraId="04DBC432" w14:textId="77777777" w:rsidR="00741D7E" w:rsidRPr="00255404" w:rsidRDefault="00741D7E" w:rsidP="00741D7E">
      <w:pPr>
        <w:autoSpaceDE w:val="0"/>
        <w:autoSpaceDN w:val="0"/>
        <w:adjustRightInd w:val="0"/>
        <w:spacing w:after="240"/>
        <w:jc w:val="both"/>
        <w:rPr>
          <w:rFonts w:ascii="Times New Roman" w:hAnsi="Times New Roman" w:cs="Times New Roman"/>
          <w:color w:val="FF0000"/>
          <w:sz w:val="28"/>
          <w:szCs w:val="28"/>
        </w:rPr>
      </w:pPr>
      <w:r w:rsidRPr="00255404">
        <w:rPr>
          <w:rFonts w:ascii="Times New Roman" w:hAnsi="Times New Roman" w:cs="Times New Roman"/>
          <w:color w:val="FF0000"/>
          <w:sz w:val="28"/>
          <w:szCs w:val="28"/>
        </w:rPr>
        <w:t>C.Thịt.</w:t>
      </w:r>
    </w:p>
    <w:p w14:paraId="7E026DBB"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Gạo và rau xanh.</w:t>
      </w:r>
    </w:p>
    <w:p w14:paraId="3E388849" w14:textId="5E103EE5" w:rsidR="00741D7E" w:rsidRPr="00031B2C" w:rsidRDefault="00741D7E" w:rsidP="00741D7E">
      <w:pPr>
        <w:autoSpaceDE w:val="0"/>
        <w:autoSpaceDN w:val="0"/>
        <w:adjustRightInd w:val="0"/>
        <w:spacing w:after="24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1</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Tính chất của vât liệu làm bằng kim loại?</w:t>
      </w:r>
    </w:p>
    <w:p w14:paraId="19D11AFC"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Không dẫn điện, dẫn nhiệt, dễ bị ăn mòn.</w:t>
      </w:r>
    </w:p>
    <w:p w14:paraId="0604ED72" w14:textId="77777777" w:rsidR="00741D7E" w:rsidRPr="00255404" w:rsidRDefault="00741D7E" w:rsidP="00741D7E">
      <w:pPr>
        <w:autoSpaceDE w:val="0"/>
        <w:autoSpaceDN w:val="0"/>
        <w:adjustRightInd w:val="0"/>
        <w:spacing w:after="240"/>
        <w:jc w:val="both"/>
        <w:rPr>
          <w:rFonts w:ascii="Times New Roman" w:hAnsi="Times New Roman" w:cs="Times New Roman"/>
          <w:color w:val="FF0000"/>
          <w:sz w:val="28"/>
          <w:szCs w:val="28"/>
        </w:rPr>
      </w:pPr>
      <w:r w:rsidRPr="00255404">
        <w:rPr>
          <w:rFonts w:ascii="Times New Roman" w:hAnsi="Times New Roman" w:cs="Times New Roman"/>
          <w:color w:val="FF0000"/>
          <w:sz w:val="28"/>
          <w:szCs w:val="28"/>
        </w:rPr>
        <w:t>B. Dẫn điện, dẫn nhiệt, dễ bị ăn mòn, bị gỉ.</w:t>
      </w:r>
    </w:p>
    <w:p w14:paraId="0615F53A"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Đàn hồi, không tan trong nước, ít bị ăn mòn.</w:t>
      </w:r>
    </w:p>
    <w:p w14:paraId="136D5823" w14:textId="77777777" w:rsidR="00741D7E" w:rsidRPr="00031B2C" w:rsidRDefault="00741D7E" w:rsidP="00741D7E">
      <w:pPr>
        <w:autoSpaceDE w:val="0"/>
        <w:autoSpaceDN w:val="0"/>
        <w:adjustRightInd w:val="0"/>
        <w:spacing w:after="24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Không tan trong nước, đàn hồi, không dẫn nhiệt.</w:t>
      </w:r>
    </w:p>
    <w:p w14:paraId="64DAF4AE" w14:textId="07DD1B65"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2</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 xml:space="preserve">Gang và thép đều là hợp kim tạo bởi 2 thành phần chính là sắt và carbon, gang cứng hơn </w:t>
      </w:r>
      <w:r w:rsidR="00255404">
        <w:rPr>
          <w:rFonts w:ascii="Times New Roman" w:hAnsi="Times New Roman" w:cs="Times New Roman"/>
          <w:b/>
          <w:bCs/>
          <w:color w:val="000000" w:themeColor="text1"/>
          <w:sz w:val="28"/>
          <w:szCs w:val="28"/>
        </w:rPr>
        <w:t>thép</w:t>
      </w:r>
      <w:r w:rsidRPr="00031B2C">
        <w:rPr>
          <w:rFonts w:ascii="Times New Roman" w:hAnsi="Times New Roman" w:cs="Times New Roman"/>
          <w:b/>
          <w:bCs/>
          <w:color w:val="000000" w:themeColor="text1"/>
          <w:sz w:val="28"/>
          <w:szCs w:val="28"/>
        </w:rPr>
        <w:t>. Vì sao gang ít sử dụng trong các công trình xây dựng?</w:t>
      </w:r>
    </w:p>
    <w:p w14:paraId="3EE9995E" w14:textId="772AF04C" w:rsidR="00741D7E" w:rsidRPr="00031B2C" w:rsidRDefault="00031B2C" w:rsidP="00031B2C">
      <w:pPr>
        <w:tabs>
          <w:tab w:val="left" w:pos="220"/>
          <w:tab w:val="left" w:pos="720"/>
        </w:tabs>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A. </w:t>
      </w:r>
      <w:r w:rsidR="00741D7E" w:rsidRPr="00031B2C">
        <w:rPr>
          <w:rFonts w:ascii="Times New Roman" w:hAnsi="Times New Roman" w:cs="Times New Roman"/>
          <w:color w:val="000000" w:themeColor="text1"/>
          <w:sz w:val="28"/>
          <w:szCs w:val="28"/>
        </w:rPr>
        <w:t>V</w:t>
      </w:r>
      <w:r w:rsidR="00255404">
        <w:rPr>
          <w:rFonts w:ascii="Times New Roman" w:hAnsi="Times New Roman" w:cs="Times New Roman"/>
          <w:color w:val="000000" w:themeColor="text1"/>
          <w:sz w:val="28"/>
          <w:szCs w:val="28"/>
        </w:rPr>
        <w:t>ì</w:t>
      </w:r>
      <w:r w:rsidR="00741D7E" w:rsidRPr="00031B2C">
        <w:rPr>
          <w:rFonts w:ascii="Times New Roman" w:hAnsi="Times New Roman" w:cs="Times New Roman"/>
          <w:color w:val="000000" w:themeColor="text1"/>
          <w:sz w:val="28"/>
          <w:szCs w:val="28"/>
        </w:rPr>
        <w:t xml:space="preserve"> gang được sản xuất ít hơn thép.</w:t>
      </w:r>
    </w:p>
    <w:p w14:paraId="22AD830B" w14:textId="1A50BCAB" w:rsidR="00741D7E" w:rsidRPr="00031B2C" w:rsidRDefault="00031B2C" w:rsidP="00031B2C">
      <w:pPr>
        <w:tabs>
          <w:tab w:val="left" w:pos="220"/>
          <w:tab w:val="left" w:pos="720"/>
        </w:tabs>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B. </w:t>
      </w:r>
      <w:r w:rsidR="00255404">
        <w:rPr>
          <w:rFonts w:ascii="Times New Roman" w:hAnsi="Times New Roman" w:cs="Times New Roman"/>
          <w:color w:val="000000" w:themeColor="text1"/>
          <w:sz w:val="28"/>
          <w:szCs w:val="28"/>
        </w:rPr>
        <w:t>Vì</w:t>
      </w:r>
      <w:r w:rsidR="00741D7E" w:rsidRPr="00031B2C">
        <w:rPr>
          <w:rFonts w:ascii="Times New Roman" w:hAnsi="Times New Roman" w:cs="Times New Roman"/>
          <w:color w:val="000000" w:themeColor="text1"/>
          <w:sz w:val="28"/>
          <w:szCs w:val="28"/>
        </w:rPr>
        <w:t xml:space="preserve"> gang khó sản xuất hơn thép.</w:t>
      </w:r>
    </w:p>
    <w:p w14:paraId="7588F2F1" w14:textId="0488DE6E" w:rsidR="00741D7E" w:rsidRPr="00031B2C" w:rsidRDefault="00031B2C"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C. </w:t>
      </w:r>
      <w:r w:rsidR="00741D7E" w:rsidRPr="00031B2C">
        <w:rPr>
          <w:rFonts w:ascii="Times New Roman" w:hAnsi="Times New Roman" w:cs="Times New Roman"/>
          <w:color w:val="000000" w:themeColor="text1"/>
          <w:sz w:val="28"/>
          <w:szCs w:val="28"/>
        </w:rPr>
        <w:t>Vì gang dẫn nhiệt kém hơn thép.</w:t>
      </w:r>
    </w:p>
    <w:p w14:paraId="21DCFF5D" w14:textId="77777777" w:rsidR="00741D7E" w:rsidRPr="00255404" w:rsidRDefault="00741D7E" w:rsidP="00741D7E">
      <w:pPr>
        <w:autoSpaceDE w:val="0"/>
        <w:autoSpaceDN w:val="0"/>
        <w:adjustRightInd w:val="0"/>
        <w:spacing w:after="80"/>
        <w:jc w:val="both"/>
        <w:rPr>
          <w:rFonts w:ascii="Times New Roman" w:hAnsi="Times New Roman" w:cs="Times New Roman"/>
          <w:color w:val="FF0000"/>
          <w:sz w:val="28"/>
          <w:szCs w:val="28"/>
        </w:rPr>
      </w:pPr>
      <w:r w:rsidRPr="00255404">
        <w:rPr>
          <w:rFonts w:ascii="Times New Roman" w:hAnsi="Times New Roman" w:cs="Times New Roman"/>
          <w:color w:val="FF0000"/>
          <w:sz w:val="28"/>
          <w:szCs w:val="28"/>
        </w:rPr>
        <w:t>D. Vì gang giòn hơn thép.</w:t>
      </w:r>
    </w:p>
    <w:p w14:paraId="534CCBB3" w14:textId="3A9A222D"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3</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Vật liệu nào sau đây không thể tái chế?</w:t>
      </w:r>
    </w:p>
    <w:p w14:paraId="442F7801" w14:textId="0AB8E5E9"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A.Thuỷ</w:t>
      </w:r>
      <w:r w:rsidR="00D708C2">
        <w:rPr>
          <w:rFonts w:ascii="Times New Roman" w:hAnsi="Times New Roman" w:cs="Times New Roman"/>
          <w:color w:val="000000" w:themeColor="text1"/>
          <w:sz w:val="28"/>
          <w:szCs w:val="28"/>
        </w:rPr>
        <w:t xml:space="preserve"> </w:t>
      </w:r>
      <w:r w:rsidRPr="00031B2C">
        <w:rPr>
          <w:rFonts w:ascii="Times New Roman" w:hAnsi="Times New Roman" w:cs="Times New Roman"/>
          <w:color w:val="000000" w:themeColor="text1"/>
          <w:sz w:val="28"/>
          <w:szCs w:val="28"/>
        </w:rPr>
        <w:t>tinh.</w:t>
      </w:r>
      <w:r w:rsidRPr="00031B2C">
        <w:rPr>
          <w:rFonts w:ascii="Times New Roman" w:hAnsi="Times New Roman" w:cs="Times New Roman"/>
          <w:color w:val="000000" w:themeColor="text1"/>
          <w:sz w:val="28"/>
          <w:szCs w:val="28"/>
        </w:rPr>
        <w:tab/>
      </w:r>
      <w:r w:rsidR="00D708C2">
        <w:rPr>
          <w:rFonts w:ascii="Times New Roman" w:hAnsi="Times New Roman" w:cs="Times New Roman"/>
          <w:color w:val="000000" w:themeColor="text1"/>
          <w:sz w:val="28"/>
          <w:szCs w:val="28"/>
        </w:rPr>
        <w:t xml:space="preserve">                     </w:t>
      </w:r>
      <w:r w:rsidRPr="00031B2C">
        <w:rPr>
          <w:rFonts w:ascii="Times New Roman" w:hAnsi="Times New Roman" w:cs="Times New Roman"/>
          <w:color w:val="000000" w:themeColor="text1"/>
          <w:sz w:val="28"/>
          <w:szCs w:val="28"/>
        </w:rPr>
        <w:t>B.Thép xây dựng.</w:t>
      </w:r>
    </w:p>
    <w:p w14:paraId="6C1BA05E" w14:textId="77777777" w:rsidR="00741D7E" w:rsidRPr="00031B2C" w:rsidRDefault="00741D7E" w:rsidP="00741D7E">
      <w:pPr>
        <w:autoSpaceDE w:val="0"/>
        <w:autoSpaceDN w:val="0"/>
        <w:adjustRightInd w:val="0"/>
        <w:spacing w:after="8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Nhựa composite.</w:t>
      </w:r>
      <w:r w:rsidRPr="00031B2C">
        <w:rPr>
          <w:rFonts w:ascii="Times New Roman" w:hAnsi="Times New Roman" w:cs="Times New Roman"/>
          <w:color w:val="000000" w:themeColor="text1"/>
          <w:sz w:val="28"/>
          <w:szCs w:val="28"/>
        </w:rPr>
        <w:tab/>
      </w:r>
      <w:r w:rsidRPr="00D708C2">
        <w:rPr>
          <w:rFonts w:ascii="Times New Roman" w:hAnsi="Times New Roman" w:cs="Times New Roman"/>
          <w:color w:val="FF0000"/>
          <w:sz w:val="28"/>
          <w:szCs w:val="28"/>
        </w:rPr>
        <w:t>D. Xi măng.</w:t>
      </w:r>
    </w:p>
    <w:p w14:paraId="7AE42676" w14:textId="05D28DC3" w:rsidR="00741D7E" w:rsidRPr="00031B2C" w:rsidRDefault="00741D7E" w:rsidP="00741D7E">
      <w:pPr>
        <w:autoSpaceDE w:val="0"/>
        <w:autoSpaceDN w:val="0"/>
        <w:adjustRightInd w:val="0"/>
        <w:spacing w:after="8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4</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Tại sao cửa ngõ làm bằng thép hộp người ta thường phải phủ lên một lớp sơn, còn làm bằng inox thì người ta thường không sơn?</w:t>
      </w:r>
    </w:p>
    <w:p w14:paraId="1DA487DD" w14:textId="7B278A81" w:rsidR="00741D7E" w:rsidRPr="00031B2C" w:rsidRDefault="00741D7E" w:rsidP="00741D7E">
      <w:pPr>
        <w:autoSpaceDE w:val="0"/>
        <w:autoSpaceDN w:val="0"/>
        <w:adjustRightInd w:val="0"/>
        <w:spacing w:after="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A.Vật liệu inox thường không bị gỉ nên không c</w:t>
      </w:r>
      <w:r w:rsidR="00D708C2">
        <w:rPr>
          <w:rFonts w:ascii="Times New Roman" w:hAnsi="Times New Roman" w:cs="Times New Roman"/>
          <w:color w:val="000000" w:themeColor="text1"/>
          <w:sz w:val="28"/>
          <w:szCs w:val="28"/>
        </w:rPr>
        <w:t>ầ</w:t>
      </w:r>
      <w:r w:rsidRPr="00031B2C">
        <w:rPr>
          <w:rFonts w:ascii="Times New Roman" w:hAnsi="Times New Roman" w:cs="Times New Roman"/>
          <w:color w:val="000000" w:themeColor="text1"/>
          <w:sz w:val="28"/>
          <w:szCs w:val="28"/>
        </w:rPr>
        <w:t xml:space="preserve">n phun sơn bảo vệ. </w:t>
      </w:r>
    </w:p>
    <w:p w14:paraId="4BFCDAAA" w14:textId="77777777" w:rsidR="00741D7E" w:rsidRPr="00031B2C" w:rsidRDefault="00741D7E" w:rsidP="00741D7E">
      <w:pPr>
        <w:autoSpaceDE w:val="0"/>
        <w:autoSpaceDN w:val="0"/>
        <w:adjustRightInd w:val="0"/>
        <w:spacing w:after="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B.Vật liệu bằng thép vẫn bị gỉ trong môi trường không khí</w:t>
      </w:r>
    </w:p>
    <w:p w14:paraId="3E5D7A22" w14:textId="77777777" w:rsidR="00741D7E" w:rsidRPr="00D708C2" w:rsidRDefault="00741D7E" w:rsidP="00741D7E">
      <w:pPr>
        <w:autoSpaceDE w:val="0"/>
        <w:autoSpaceDN w:val="0"/>
        <w:adjustRightInd w:val="0"/>
        <w:spacing w:after="60"/>
        <w:jc w:val="both"/>
        <w:rPr>
          <w:rFonts w:ascii="Times New Roman" w:hAnsi="Times New Roman" w:cs="Times New Roman"/>
          <w:color w:val="FF0000"/>
          <w:sz w:val="28"/>
          <w:szCs w:val="28"/>
        </w:rPr>
      </w:pPr>
      <w:r w:rsidRPr="00D708C2">
        <w:rPr>
          <w:rFonts w:ascii="Times New Roman" w:hAnsi="Times New Roman" w:cs="Times New Roman"/>
          <w:color w:val="FF0000"/>
          <w:sz w:val="28"/>
          <w:szCs w:val="28"/>
        </w:rPr>
        <w:t>C.Cả A và B đều đúng</w:t>
      </w:r>
    </w:p>
    <w:p w14:paraId="2323440B" w14:textId="77777777" w:rsidR="00741D7E" w:rsidRPr="00031B2C" w:rsidRDefault="00741D7E" w:rsidP="00741D7E">
      <w:pPr>
        <w:autoSpaceDE w:val="0"/>
        <w:autoSpaceDN w:val="0"/>
        <w:adjustRightInd w:val="0"/>
        <w:spacing w:after="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 xml:space="preserve">D.Cả A và B đều sai </w:t>
      </w:r>
    </w:p>
    <w:p w14:paraId="1AF61DBC" w14:textId="670AE586" w:rsidR="00741D7E" w:rsidRPr="00031B2C" w:rsidRDefault="00741D7E" w:rsidP="00741D7E">
      <w:pPr>
        <w:autoSpaceDE w:val="0"/>
        <w:autoSpaceDN w:val="0"/>
        <w:adjustRightInd w:val="0"/>
        <w:spacing w:after="36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5</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Tại sao đồng dẫn điện tốt hơn nhôm nhưng dây điện cao thế lại thường sử dụng vật liệu nhôm chứ không sử dụng vật liệu đồng?</w:t>
      </w:r>
    </w:p>
    <w:p w14:paraId="6EDF7090" w14:textId="77777777" w:rsidR="00741D7E" w:rsidRPr="00031B2C" w:rsidRDefault="00741D7E" w:rsidP="00741D7E">
      <w:pPr>
        <w:autoSpaceDE w:val="0"/>
        <w:autoSpaceDN w:val="0"/>
        <w:adjustRightInd w:val="0"/>
        <w:spacing w:after="3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A.Vì nhôm nhẹ hơn đồng</w:t>
      </w:r>
    </w:p>
    <w:p w14:paraId="0CEE3828" w14:textId="77777777" w:rsidR="00741D7E" w:rsidRPr="00031B2C" w:rsidRDefault="00741D7E" w:rsidP="00741D7E">
      <w:pPr>
        <w:autoSpaceDE w:val="0"/>
        <w:autoSpaceDN w:val="0"/>
        <w:adjustRightInd w:val="0"/>
        <w:spacing w:after="3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B.Vì nhôm rẻ hơn đồng</w:t>
      </w:r>
    </w:p>
    <w:p w14:paraId="29ED031E" w14:textId="77777777" w:rsidR="00741D7E" w:rsidRPr="00D708C2" w:rsidRDefault="00741D7E" w:rsidP="00741D7E">
      <w:pPr>
        <w:autoSpaceDE w:val="0"/>
        <w:autoSpaceDN w:val="0"/>
        <w:adjustRightInd w:val="0"/>
        <w:spacing w:after="360"/>
        <w:jc w:val="both"/>
        <w:rPr>
          <w:rFonts w:ascii="Times New Roman" w:hAnsi="Times New Roman" w:cs="Times New Roman"/>
          <w:color w:val="FF0000"/>
          <w:sz w:val="28"/>
          <w:szCs w:val="28"/>
        </w:rPr>
      </w:pPr>
      <w:r w:rsidRPr="00D708C2">
        <w:rPr>
          <w:rFonts w:ascii="Times New Roman" w:hAnsi="Times New Roman" w:cs="Times New Roman"/>
          <w:color w:val="FF0000"/>
          <w:sz w:val="28"/>
          <w:szCs w:val="28"/>
        </w:rPr>
        <w:t>C.Cả A và B đều đúng</w:t>
      </w:r>
    </w:p>
    <w:p w14:paraId="049D4C4D" w14:textId="17BC594C" w:rsidR="00741D7E" w:rsidRPr="00031B2C" w:rsidRDefault="00031B2C" w:rsidP="00741D7E">
      <w:pPr>
        <w:autoSpaceDE w:val="0"/>
        <w:autoSpaceDN w:val="0"/>
        <w:adjustRightInd w:val="0"/>
        <w:spacing w:after="36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D</w:t>
      </w:r>
      <w:r w:rsidR="00741D7E" w:rsidRPr="00031B2C">
        <w:rPr>
          <w:rFonts w:ascii="Times New Roman" w:hAnsi="Times New Roman" w:cs="Times New Roman"/>
          <w:color w:val="000000" w:themeColor="text1"/>
          <w:sz w:val="28"/>
          <w:szCs w:val="28"/>
        </w:rPr>
        <w:t>.Vì nhôm mềm hơn đồng</w:t>
      </w:r>
    </w:p>
    <w:p w14:paraId="472B7A8F" w14:textId="2793FCC8"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6</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Nhiên liệu nào sau đây không phải nhiên liệu hoá thạch?</w:t>
      </w:r>
    </w:p>
    <w:p w14:paraId="6A09A327"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A. Than đá.</w:t>
      </w:r>
      <w:r w:rsidRPr="00031B2C">
        <w:rPr>
          <w:rFonts w:ascii="Times New Roman" w:hAnsi="Times New Roman" w:cs="Times New Roman"/>
          <w:color w:val="000000" w:themeColor="text1"/>
          <w:sz w:val="28"/>
          <w:szCs w:val="28"/>
        </w:rPr>
        <w:tab/>
        <w:t>B. Dầu mỏ.</w:t>
      </w:r>
    </w:p>
    <w:p w14:paraId="0EC4FBE4" w14:textId="77777777" w:rsidR="00741D7E" w:rsidRPr="00031B2C" w:rsidRDefault="00741D7E"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Khí tự nhiên.</w:t>
      </w:r>
      <w:r w:rsidRPr="00031B2C">
        <w:rPr>
          <w:rFonts w:ascii="Times New Roman" w:hAnsi="Times New Roman" w:cs="Times New Roman"/>
          <w:color w:val="000000" w:themeColor="text1"/>
          <w:sz w:val="28"/>
          <w:szCs w:val="28"/>
        </w:rPr>
        <w:tab/>
      </w:r>
      <w:r w:rsidRPr="00D708C2">
        <w:rPr>
          <w:rFonts w:ascii="Times New Roman" w:hAnsi="Times New Roman" w:cs="Times New Roman"/>
          <w:color w:val="FF0000"/>
          <w:sz w:val="28"/>
          <w:szCs w:val="28"/>
        </w:rPr>
        <w:t>D. Ethanol</w:t>
      </w:r>
      <w:r w:rsidRPr="00031B2C">
        <w:rPr>
          <w:rFonts w:ascii="Times New Roman" w:hAnsi="Times New Roman" w:cs="Times New Roman"/>
          <w:color w:val="000000" w:themeColor="text1"/>
          <w:sz w:val="28"/>
          <w:szCs w:val="28"/>
        </w:rPr>
        <w:t>.</w:t>
      </w:r>
    </w:p>
    <w:p w14:paraId="360022CF" w14:textId="2C1FCAEF"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sidRPr="00031B2C">
        <w:rPr>
          <w:rFonts w:ascii="Times New Roman" w:hAnsi="Times New Roman" w:cs="Times New Roman"/>
          <w:b/>
          <w:bCs/>
          <w:color w:val="000000" w:themeColor="text1"/>
          <w:sz w:val="28"/>
          <w:szCs w:val="28"/>
          <w:lang w:val="vi-VN"/>
        </w:rPr>
        <w:t>4</w:t>
      </w:r>
      <w:r w:rsidR="00031B2C">
        <w:rPr>
          <w:rFonts w:ascii="Times New Roman" w:hAnsi="Times New Roman" w:cs="Times New Roman"/>
          <w:b/>
          <w:bCs/>
          <w:color w:val="000000" w:themeColor="text1"/>
          <w:sz w:val="28"/>
          <w:szCs w:val="28"/>
          <w:lang w:val="vi-VN"/>
        </w:rPr>
        <w:t>7</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Để củi dễ cháy khi đun nấu, người ta không dùng biện pháp nào sau đây?</w:t>
      </w:r>
    </w:p>
    <w:p w14:paraId="3E4435E4" w14:textId="6A1DB996" w:rsidR="00741D7E" w:rsidRPr="00031B2C" w:rsidRDefault="00031B2C" w:rsidP="00031B2C">
      <w:pPr>
        <w:tabs>
          <w:tab w:val="left" w:pos="220"/>
          <w:tab w:val="left" w:pos="720"/>
        </w:tabs>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A. </w:t>
      </w:r>
      <w:r w:rsidR="00741D7E" w:rsidRPr="00031B2C">
        <w:rPr>
          <w:rFonts w:ascii="Times New Roman" w:hAnsi="Times New Roman" w:cs="Times New Roman"/>
          <w:color w:val="000000" w:themeColor="text1"/>
          <w:sz w:val="28"/>
          <w:szCs w:val="28"/>
        </w:rPr>
        <w:t>Phơi củi cho thật khô.</w:t>
      </w:r>
    </w:p>
    <w:p w14:paraId="59D44BBC" w14:textId="451F8A47" w:rsidR="00741D7E" w:rsidRPr="00031B2C" w:rsidRDefault="00031B2C" w:rsidP="00031B2C">
      <w:pPr>
        <w:tabs>
          <w:tab w:val="left" w:pos="220"/>
          <w:tab w:val="left" w:pos="720"/>
        </w:tabs>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B. </w:t>
      </w:r>
      <w:r w:rsidR="00741D7E" w:rsidRPr="00031B2C">
        <w:rPr>
          <w:rFonts w:ascii="Times New Roman" w:hAnsi="Times New Roman" w:cs="Times New Roman"/>
          <w:color w:val="000000" w:themeColor="text1"/>
          <w:sz w:val="28"/>
          <w:szCs w:val="28"/>
        </w:rPr>
        <w:t>Cung cấp đầy đủ oxygen cho quá trình cháy.</w:t>
      </w:r>
    </w:p>
    <w:p w14:paraId="406A5851" w14:textId="4033F483" w:rsidR="00741D7E" w:rsidRPr="00D708C2" w:rsidRDefault="00031B2C" w:rsidP="00741D7E">
      <w:pPr>
        <w:autoSpaceDE w:val="0"/>
        <w:autoSpaceDN w:val="0"/>
        <w:adjustRightInd w:val="0"/>
        <w:jc w:val="both"/>
        <w:rPr>
          <w:rFonts w:ascii="Times New Roman" w:hAnsi="Times New Roman" w:cs="Times New Roman"/>
          <w:color w:val="FF0000"/>
          <w:sz w:val="28"/>
          <w:szCs w:val="28"/>
        </w:rPr>
      </w:pPr>
      <w:r w:rsidRPr="00D708C2">
        <w:rPr>
          <w:rFonts w:ascii="Times New Roman" w:hAnsi="Times New Roman" w:cs="Times New Roman"/>
          <w:color w:val="FF0000"/>
          <w:sz w:val="28"/>
          <w:szCs w:val="28"/>
          <w:lang w:val="vi-VN"/>
        </w:rPr>
        <w:t xml:space="preserve">C. </w:t>
      </w:r>
      <w:r w:rsidR="00741D7E" w:rsidRPr="00D708C2">
        <w:rPr>
          <w:rFonts w:ascii="Times New Roman" w:hAnsi="Times New Roman" w:cs="Times New Roman"/>
          <w:color w:val="FF0000"/>
          <w:sz w:val="28"/>
          <w:szCs w:val="28"/>
        </w:rPr>
        <w:t>Xếp củi chồng lên nhau, càng sít nhau càng tốt.</w:t>
      </w:r>
    </w:p>
    <w:p w14:paraId="4ACB0047" w14:textId="77777777" w:rsidR="00741D7E" w:rsidRPr="00031B2C" w:rsidRDefault="00741D7E" w:rsidP="00741D7E">
      <w:pPr>
        <w:autoSpaceDE w:val="0"/>
        <w:autoSpaceDN w:val="0"/>
        <w:adjustRightInd w:val="0"/>
        <w:spacing w:after="8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Chẻ nhỏ củi.</w:t>
      </w:r>
    </w:p>
    <w:p w14:paraId="68D6905D" w14:textId="7BC13A9F" w:rsidR="00741D7E" w:rsidRPr="00031B2C" w:rsidRDefault="00741D7E" w:rsidP="00741D7E">
      <w:pPr>
        <w:autoSpaceDE w:val="0"/>
        <w:autoSpaceDN w:val="0"/>
        <w:adjustRightInd w:val="0"/>
        <w:jc w:val="both"/>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Pr>
          <w:rFonts w:ascii="Times New Roman" w:hAnsi="Times New Roman" w:cs="Times New Roman"/>
          <w:b/>
          <w:bCs/>
          <w:color w:val="000000" w:themeColor="text1"/>
          <w:sz w:val="28"/>
          <w:szCs w:val="28"/>
          <w:lang w:val="vi-VN"/>
        </w:rPr>
        <w:t>48</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Để sử dụng gas tiết kiệm, hiệu quả người ta sử dụng biện pháp nào sau đây?</w:t>
      </w:r>
    </w:p>
    <w:p w14:paraId="0A6D2132" w14:textId="7BEA86A9" w:rsidR="00741D7E" w:rsidRPr="00D708C2" w:rsidRDefault="00031B2C" w:rsidP="00031B2C">
      <w:pPr>
        <w:tabs>
          <w:tab w:val="left" w:pos="220"/>
          <w:tab w:val="left" w:pos="720"/>
        </w:tabs>
        <w:autoSpaceDE w:val="0"/>
        <w:autoSpaceDN w:val="0"/>
        <w:adjustRightInd w:val="0"/>
        <w:jc w:val="both"/>
        <w:rPr>
          <w:rFonts w:ascii="Times New Roman" w:hAnsi="Times New Roman" w:cs="Times New Roman"/>
          <w:color w:val="FF0000"/>
          <w:sz w:val="28"/>
          <w:szCs w:val="28"/>
        </w:rPr>
      </w:pPr>
      <w:r w:rsidRPr="00D708C2">
        <w:rPr>
          <w:rFonts w:ascii="Times New Roman" w:hAnsi="Times New Roman" w:cs="Times New Roman"/>
          <w:color w:val="FF0000"/>
          <w:sz w:val="28"/>
          <w:szCs w:val="28"/>
          <w:lang w:val="vi-VN"/>
        </w:rPr>
        <w:t xml:space="preserve">A. </w:t>
      </w:r>
      <w:r w:rsidR="00741D7E" w:rsidRPr="00D708C2">
        <w:rPr>
          <w:rFonts w:ascii="Times New Roman" w:hAnsi="Times New Roman" w:cs="Times New Roman"/>
          <w:color w:val="FF0000"/>
          <w:sz w:val="28"/>
          <w:szCs w:val="28"/>
        </w:rPr>
        <w:t>Tuỳ nhiệt độ cần thiết để điểu chỉnh lượng gas.</w:t>
      </w:r>
    </w:p>
    <w:p w14:paraId="179F33BD" w14:textId="6775FB70" w:rsidR="00741D7E" w:rsidRPr="00031B2C" w:rsidRDefault="00031B2C" w:rsidP="00031B2C">
      <w:pPr>
        <w:tabs>
          <w:tab w:val="left" w:pos="220"/>
          <w:tab w:val="left" w:pos="720"/>
        </w:tabs>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B. </w:t>
      </w:r>
      <w:r w:rsidR="00741D7E" w:rsidRPr="00031B2C">
        <w:rPr>
          <w:rFonts w:ascii="Times New Roman" w:hAnsi="Times New Roman" w:cs="Times New Roman"/>
          <w:color w:val="000000" w:themeColor="text1"/>
          <w:sz w:val="28"/>
          <w:szCs w:val="28"/>
        </w:rPr>
        <w:t>Tốt nhất nên để gas ở mức độ lớn nhất.</w:t>
      </w:r>
    </w:p>
    <w:p w14:paraId="51909274" w14:textId="66CE3829" w:rsidR="00741D7E" w:rsidRPr="00031B2C" w:rsidRDefault="00031B2C" w:rsidP="00741D7E">
      <w:pPr>
        <w:autoSpaceDE w:val="0"/>
        <w:autoSpaceDN w:val="0"/>
        <w:adjustRightInd w:val="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lang w:val="vi-VN"/>
        </w:rPr>
        <w:t xml:space="preserve">C. </w:t>
      </w:r>
      <w:r w:rsidR="00741D7E" w:rsidRPr="00031B2C">
        <w:rPr>
          <w:rFonts w:ascii="Times New Roman" w:hAnsi="Times New Roman" w:cs="Times New Roman"/>
          <w:color w:val="000000" w:themeColor="text1"/>
          <w:sz w:val="28"/>
          <w:szCs w:val="28"/>
        </w:rPr>
        <w:t>Tốt nhất nên để gas ở mức độ nhỏ nhất.</w:t>
      </w:r>
    </w:p>
    <w:p w14:paraId="324F6035" w14:textId="77777777" w:rsidR="00741D7E" w:rsidRPr="00031B2C" w:rsidRDefault="00741D7E" w:rsidP="00741D7E">
      <w:pPr>
        <w:autoSpaceDE w:val="0"/>
        <w:autoSpaceDN w:val="0"/>
        <w:adjustRightInd w:val="0"/>
        <w:spacing w:after="80"/>
        <w:jc w:val="both"/>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D. Ngăn không cho khí gas tiếp xúc với carbon dioxide.</w:t>
      </w:r>
    </w:p>
    <w:p w14:paraId="2A2A9298" w14:textId="470D99B1" w:rsidR="00741D7E" w:rsidRPr="00031B2C" w:rsidRDefault="00741D7E" w:rsidP="00741D7E">
      <w:pPr>
        <w:autoSpaceDE w:val="0"/>
        <w:autoSpaceDN w:val="0"/>
        <w:adjustRightInd w:val="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Pr>
          <w:rFonts w:ascii="Times New Roman" w:hAnsi="Times New Roman" w:cs="Times New Roman"/>
          <w:b/>
          <w:bCs/>
          <w:color w:val="000000" w:themeColor="text1"/>
          <w:sz w:val="28"/>
          <w:szCs w:val="28"/>
          <w:lang w:val="vi-VN"/>
        </w:rPr>
        <w:t>49</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Vật thể nào sau đây được xem là nguyên liệu?</w:t>
      </w:r>
    </w:p>
    <w:p w14:paraId="3E4693AE" w14:textId="59115D2D" w:rsidR="00741D7E" w:rsidRPr="00D708C2" w:rsidRDefault="00741D7E" w:rsidP="00741D7E">
      <w:pPr>
        <w:autoSpaceDE w:val="0"/>
        <w:autoSpaceDN w:val="0"/>
        <w:adjustRightInd w:val="0"/>
        <w:rPr>
          <w:rFonts w:ascii="Times New Roman" w:hAnsi="Times New Roman" w:cs="Times New Roman"/>
          <w:color w:val="FF0000"/>
          <w:sz w:val="28"/>
          <w:szCs w:val="28"/>
        </w:rPr>
      </w:pPr>
      <w:r w:rsidRPr="00031B2C">
        <w:rPr>
          <w:rFonts w:ascii="Times New Roman" w:hAnsi="Times New Roman" w:cs="Times New Roman"/>
          <w:color w:val="000000" w:themeColor="text1"/>
          <w:sz w:val="28"/>
          <w:szCs w:val="28"/>
        </w:rPr>
        <w:t>A. Gạch xây dựng.</w:t>
      </w:r>
      <w:r w:rsidR="00D708C2">
        <w:rPr>
          <w:rFonts w:ascii="Times New Roman" w:hAnsi="Times New Roman" w:cs="Times New Roman"/>
          <w:color w:val="000000" w:themeColor="text1"/>
          <w:sz w:val="28"/>
          <w:szCs w:val="28"/>
        </w:rPr>
        <w:t xml:space="preserve"> </w:t>
      </w:r>
      <w:r w:rsidRPr="00031B2C">
        <w:rPr>
          <w:rFonts w:ascii="Times New Roman" w:hAnsi="Times New Roman" w:cs="Times New Roman"/>
          <w:color w:val="000000" w:themeColor="text1"/>
          <w:sz w:val="28"/>
          <w:szCs w:val="28"/>
        </w:rPr>
        <w:tab/>
      </w:r>
      <w:r w:rsidRPr="00D708C2">
        <w:rPr>
          <w:rFonts w:ascii="Times New Roman" w:hAnsi="Times New Roman" w:cs="Times New Roman"/>
          <w:color w:val="FF0000"/>
          <w:sz w:val="28"/>
          <w:szCs w:val="28"/>
        </w:rPr>
        <w:t>B.</w:t>
      </w:r>
      <w:r w:rsidR="00D708C2" w:rsidRPr="00D708C2">
        <w:rPr>
          <w:rFonts w:ascii="Times New Roman" w:hAnsi="Times New Roman" w:cs="Times New Roman"/>
          <w:color w:val="FF0000"/>
          <w:sz w:val="28"/>
          <w:szCs w:val="28"/>
        </w:rPr>
        <w:t xml:space="preserve"> </w:t>
      </w:r>
      <w:r w:rsidRPr="00D708C2">
        <w:rPr>
          <w:rFonts w:ascii="Times New Roman" w:hAnsi="Times New Roman" w:cs="Times New Roman"/>
          <w:color w:val="FF0000"/>
          <w:sz w:val="28"/>
          <w:szCs w:val="28"/>
        </w:rPr>
        <w:t>Đất sét.</w:t>
      </w:r>
    </w:p>
    <w:p w14:paraId="349C5879" w14:textId="1C7BEBCA" w:rsidR="00741D7E" w:rsidRPr="00031B2C" w:rsidRDefault="00741D7E" w:rsidP="00741D7E">
      <w:pPr>
        <w:autoSpaceDE w:val="0"/>
        <w:autoSpaceDN w:val="0"/>
        <w:adjustRightInd w:val="0"/>
        <w:spacing w:after="100"/>
        <w:rPr>
          <w:rFonts w:ascii="Times New Roman" w:hAnsi="Times New Roman" w:cs="Times New Roman"/>
          <w:color w:val="000000" w:themeColor="text1"/>
          <w:sz w:val="28"/>
          <w:szCs w:val="28"/>
        </w:rPr>
      </w:pPr>
      <w:r w:rsidRPr="00031B2C">
        <w:rPr>
          <w:rFonts w:ascii="Times New Roman" w:hAnsi="Times New Roman" w:cs="Times New Roman"/>
          <w:color w:val="000000" w:themeColor="text1"/>
          <w:sz w:val="28"/>
          <w:szCs w:val="28"/>
        </w:rPr>
        <w:t>c. Xi măng.</w:t>
      </w:r>
      <w:r w:rsidRPr="00031B2C">
        <w:rPr>
          <w:rFonts w:ascii="Times New Roman" w:hAnsi="Times New Roman" w:cs="Times New Roman"/>
          <w:color w:val="000000" w:themeColor="text1"/>
          <w:sz w:val="28"/>
          <w:szCs w:val="28"/>
        </w:rPr>
        <w:tab/>
      </w:r>
      <w:r w:rsidR="00D708C2">
        <w:rPr>
          <w:rFonts w:ascii="Times New Roman" w:hAnsi="Times New Roman" w:cs="Times New Roman"/>
          <w:color w:val="000000" w:themeColor="text1"/>
          <w:sz w:val="28"/>
          <w:szCs w:val="28"/>
        </w:rPr>
        <w:t xml:space="preserve">                    </w:t>
      </w:r>
      <w:r w:rsidRPr="00031B2C">
        <w:rPr>
          <w:rFonts w:ascii="Times New Roman" w:hAnsi="Times New Roman" w:cs="Times New Roman"/>
          <w:color w:val="000000" w:themeColor="text1"/>
          <w:sz w:val="28"/>
          <w:szCs w:val="28"/>
        </w:rPr>
        <w:t>D. Ngói.</w:t>
      </w:r>
    </w:p>
    <w:p w14:paraId="6CFAE0C3" w14:textId="25EE7C4F" w:rsidR="00741D7E" w:rsidRPr="00031B2C" w:rsidRDefault="00741D7E" w:rsidP="00741D7E">
      <w:pPr>
        <w:autoSpaceDE w:val="0"/>
        <w:autoSpaceDN w:val="0"/>
        <w:adjustRightInd w:val="0"/>
        <w:spacing w:after="100"/>
        <w:rPr>
          <w:rFonts w:ascii="Times New Roman" w:hAnsi="Times New Roman" w:cs="Times New Roman"/>
          <w:b/>
          <w:bCs/>
          <w:color w:val="000000" w:themeColor="text1"/>
          <w:sz w:val="28"/>
          <w:szCs w:val="28"/>
        </w:rPr>
      </w:pPr>
      <w:r w:rsidRPr="00031B2C">
        <w:rPr>
          <w:rFonts w:ascii="Times New Roman" w:hAnsi="Times New Roman" w:cs="Times New Roman"/>
          <w:b/>
          <w:bCs/>
          <w:color w:val="000000" w:themeColor="text1"/>
          <w:sz w:val="28"/>
          <w:szCs w:val="28"/>
        </w:rPr>
        <w:t xml:space="preserve">Câu </w:t>
      </w:r>
      <w:r w:rsidR="00031B2C">
        <w:rPr>
          <w:rFonts w:ascii="Times New Roman" w:hAnsi="Times New Roman" w:cs="Times New Roman"/>
          <w:b/>
          <w:bCs/>
          <w:color w:val="000000" w:themeColor="text1"/>
          <w:sz w:val="28"/>
          <w:szCs w:val="28"/>
          <w:lang w:val="vi-VN"/>
        </w:rPr>
        <w:t>50</w:t>
      </w:r>
      <w:r w:rsidRPr="00031B2C">
        <w:rPr>
          <w:rFonts w:ascii="Times New Roman" w:hAnsi="Times New Roman" w:cs="Times New Roman"/>
          <w:b/>
          <w:bCs/>
          <w:color w:val="000000" w:themeColor="text1"/>
          <w:sz w:val="28"/>
          <w:szCs w:val="28"/>
        </w:rPr>
        <w:t>:</w:t>
      </w:r>
      <w:r w:rsidR="00031B2C" w:rsidRPr="00031B2C">
        <w:rPr>
          <w:rFonts w:ascii="Times New Roman" w:hAnsi="Times New Roman" w:cs="Times New Roman"/>
          <w:b/>
          <w:bCs/>
          <w:color w:val="000000" w:themeColor="text1"/>
          <w:sz w:val="28"/>
          <w:szCs w:val="28"/>
          <w:lang w:val="vi-VN"/>
        </w:rPr>
        <w:t xml:space="preserve"> </w:t>
      </w:r>
      <w:r w:rsidRPr="00031B2C">
        <w:rPr>
          <w:rFonts w:ascii="Times New Roman" w:hAnsi="Times New Roman" w:cs="Times New Roman"/>
          <w:b/>
          <w:bCs/>
          <w:color w:val="000000" w:themeColor="text1"/>
          <w:sz w:val="28"/>
          <w:szCs w:val="28"/>
        </w:rPr>
        <w:t>Khi dùng gỗ để sản xuất giấy thì người ta sẽ gọi gỗ là</w:t>
      </w:r>
    </w:p>
    <w:p w14:paraId="6F8D8BA1" w14:textId="65E78543" w:rsidR="00741D7E" w:rsidRPr="00D708C2" w:rsidRDefault="00741D7E" w:rsidP="00741D7E">
      <w:pPr>
        <w:autoSpaceDE w:val="0"/>
        <w:autoSpaceDN w:val="0"/>
        <w:adjustRightInd w:val="0"/>
        <w:rPr>
          <w:rFonts w:ascii="Times New Roman" w:hAnsi="Times New Roman" w:cs="Times New Roman"/>
          <w:color w:val="FF0000"/>
          <w:sz w:val="28"/>
          <w:szCs w:val="28"/>
        </w:rPr>
      </w:pPr>
      <w:r w:rsidRPr="00031B2C">
        <w:rPr>
          <w:rFonts w:ascii="Times New Roman" w:hAnsi="Times New Roman" w:cs="Times New Roman"/>
          <w:color w:val="000000" w:themeColor="text1"/>
          <w:sz w:val="28"/>
          <w:szCs w:val="28"/>
        </w:rPr>
        <w:t>A. vật liệu.</w:t>
      </w:r>
      <w:r w:rsidRPr="00031B2C">
        <w:rPr>
          <w:rFonts w:ascii="Times New Roman" w:hAnsi="Times New Roman" w:cs="Times New Roman"/>
          <w:color w:val="000000" w:themeColor="text1"/>
          <w:sz w:val="28"/>
          <w:szCs w:val="28"/>
        </w:rPr>
        <w:tab/>
      </w:r>
      <w:r w:rsidR="00D708C2">
        <w:rPr>
          <w:rFonts w:ascii="Times New Roman" w:hAnsi="Times New Roman" w:cs="Times New Roman"/>
          <w:color w:val="000000" w:themeColor="text1"/>
          <w:sz w:val="28"/>
          <w:szCs w:val="28"/>
        </w:rPr>
        <w:t xml:space="preserve">           </w:t>
      </w:r>
      <w:r w:rsidRPr="00D708C2">
        <w:rPr>
          <w:rFonts w:ascii="Times New Roman" w:hAnsi="Times New Roman" w:cs="Times New Roman"/>
          <w:color w:val="FF0000"/>
          <w:sz w:val="28"/>
          <w:szCs w:val="28"/>
        </w:rPr>
        <w:t>B. nguyên liệ</w:t>
      </w:r>
      <w:r w:rsidR="00D708C2">
        <w:rPr>
          <w:rFonts w:ascii="Times New Roman" w:hAnsi="Times New Roman" w:cs="Times New Roman"/>
          <w:color w:val="FF0000"/>
          <w:sz w:val="28"/>
          <w:szCs w:val="28"/>
        </w:rPr>
        <w:t>u.</w:t>
      </w:r>
    </w:p>
    <w:p w14:paraId="243283D2" w14:textId="79EB187A" w:rsidR="00741D7E" w:rsidRPr="00031B2C" w:rsidRDefault="00031B2C" w:rsidP="00741D7E">
      <w:pPr>
        <w:autoSpaceDE w:val="0"/>
        <w:autoSpaceDN w:val="0"/>
        <w:adjustRightInd w:val="0"/>
        <w:spacing w:after="1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vi-VN"/>
        </w:rPr>
        <w:t>C</w:t>
      </w:r>
      <w:r w:rsidR="00741D7E" w:rsidRPr="00031B2C">
        <w:rPr>
          <w:rFonts w:ascii="Times New Roman" w:hAnsi="Times New Roman" w:cs="Times New Roman"/>
          <w:color w:val="000000" w:themeColor="text1"/>
          <w:sz w:val="28"/>
          <w:szCs w:val="28"/>
        </w:rPr>
        <w:t>. nhiên liệu.</w:t>
      </w:r>
      <w:r w:rsidR="00741D7E" w:rsidRPr="00031B2C">
        <w:rPr>
          <w:rFonts w:ascii="Times New Roman" w:hAnsi="Times New Roman" w:cs="Times New Roman"/>
          <w:color w:val="000000" w:themeColor="text1"/>
          <w:sz w:val="28"/>
          <w:szCs w:val="28"/>
        </w:rPr>
        <w:tab/>
        <w:t>D. phế liệu.</w:t>
      </w:r>
    </w:p>
    <w:p w14:paraId="492B629E" w14:textId="0F0EF7C9" w:rsidR="00741D7E" w:rsidRPr="00031B2C" w:rsidRDefault="00741D7E" w:rsidP="00741D7E">
      <w:pPr>
        <w:autoSpaceDE w:val="0"/>
        <w:autoSpaceDN w:val="0"/>
        <w:adjustRightInd w:val="0"/>
        <w:spacing w:after="240"/>
        <w:rPr>
          <w:rFonts w:ascii="Times New Roman" w:hAnsi="Times New Roman" w:cs="Times New Roman"/>
          <w:color w:val="000000" w:themeColor="text1"/>
          <w:sz w:val="28"/>
          <w:szCs w:val="28"/>
        </w:rPr>
      </w:pPr>
    </w:p>
    <w:sectPr w:rsidR="00741D7E" w:rsidRPr="00031B2C" w:rsidSect="00B22EC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D7E"/>
    <w:rsid w:val="00031B2C"/>
    <w:rsid w:val="00255404"/>
    <w:rsid w:val="00276F41"/>
    <w:rsid w:val="00472075"/>
    <w:rsid w:val="00560DAF"/>
    <w:rsid w:val="00581003"/>
    <w:rsid w:val="006F0D32"/>
    <w:rsid w:val="00741D7E"/>
    <w:rsid w:val="00A25D31"/>
    <w:rsid w:val="00A25D6D"/>
    <w:rsid w:val="00D708C2"/>
    <w:rsid w:val="00E27F59"/>
    <w:rsid w:val="00EA0C3E"/>
    <w:rsid w:val="00FB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8</cp:revision>
  <dcterms:created xsi:type="dcterms:W3CDTF">2021-10-21T13:41:00Z</dcterms:created>
  <dcterms:modified xsi:type="dcterms:W3CDTF">2021-10-25T07:52:00Z</dcterms:modified>
</cp:coreProperties>
</file>