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8A24" w14:textId="10907DAB" w:rsidR="00741D7E" w:rsidRPr="00031B2C" w:rsidRDefault="00741D7E" w:rsidP="00741D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TUẦN 9</w:t>
      </w:r>
    </w:p>
    <w:p w14:paraId="0FE6FD86" w14:textId="380E9BE6" w:rsidR="00741D7E" w:rsidRPr="00031B2C" w:rsidRDefault="00741D7E" w:rsidP="00741D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ÔN TẬP KIỂM TRA GIỮA HKI</w:t>
      </w:r>
    </w:p>
    <w:p w14:paraId="2B98B55A" w14:textId="5DE04E69" w:rsidR="00741D7E" w:rsidRPr="00031B2C" w:rsidRDefault="00741D7E" w:rsidP="00741D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MÔN: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KHTN6</w:t>
      </w:r>
    </w:p>
    <w:p w14:paraId="53FEDDCD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1C63342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1. Khoa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học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nghiên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cứu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lĩnh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vực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?</w:t>
      </w:r>
      <w:proofErr w:type="gramEnd"/>
    </w:p>
    <w:p w14:paraId="5BA94FE7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tượng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96B448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</w:p>
    <w:p w14:paraId="7330F9A8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ảnh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hưởng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đến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môi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8E6A395" w14:textId="65CADD93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ý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31E6738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2.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Hoạt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hoạt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nghiên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cứu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khoa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học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? </w:t>
      </w:r>
    </w:p>
    <w:p w14:paraId="406A8BE3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diều</w:t>
      </w:r>
      <w:proofErr w:type="spellEnd"/>
    </w:p>
    <w:p w14:paraId="52855450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Tập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buổi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sáng</w:t>
      </w:r>
      <w:proofErr w:type="spellEnd"/>
    </w:p>
    <w:p w14:paraId="60007187" w14:textId="399552D1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nghiệm</w:t>
      </w:r>
      <w:proofErr w:type="spellEnd"/>
    </w:p>
    <w:p w14:paraId="0C103A8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Rửa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đĩa</w:t>
      </w:r>
      <w:proofErr w:type="spellEnd"/>
    </w:p>
    <w:p w14:paraId="65A2623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3: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Lĩnh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vực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thuộc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khoa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học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219F175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</w:p>
    <w:p w14:paraId="6F4F87B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Khoa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Đất</w:t>
      </w:r>
      <w:proofErr w:type="spellEnd"/>
    </w:p>
    <w:p w14:paraId="5916AE9B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</w:p>
    <w:p w14:paraId="56354773" w14:textId="27B310A8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Lịch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loài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</w:p>
    <w:p w14:paraId="5502EA22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4: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nảy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mầm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hạt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đậu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thuộc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lĩnh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vực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khoa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học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6BDCEEA5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</w:p>
    <w:p w14:paraId="15BC170C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</w:p>
    <w:p w14:paraId="6BCCD86F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Hóa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</w:p>
    <w:p w14:paraId="2C98198E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</w:p>
    <w:p w14:paraId="6219208B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5: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Chọn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đáp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79026B08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CD0F961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biểu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7FBF89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lớn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87CD0E4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7665CFF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6: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gọi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6D0A75E1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Con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gà</w:t>
      </w:r>
      <w:proofErr w:type="spellEnd"/>
    </w:p>
    <w:p w14:paraId="4559315F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bàn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</w:p>
    <w:p w14:paraId="09C7F470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cam</w:t>
      </w:r>
    </w:p>
    <w:p w14:paraId="56F927E1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Vi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khuẩn</w:t>
      </w:r>
      <w:proofErr w:type="spellEnd"/>
    </w:p>
    <w:p w14:paraId="76A47E04" w14:textId="704A2788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7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Chọn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đáp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? </w:t>
      </w:r>
    </w:p>
    <w:p w14:paraId="1F8348E1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Chỉ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nghiệm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bài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hành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hướng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viên</w:t>
      </w:r>
      <w:proofErr w:type="spellEnd"/>
    </w:p>
    <w:p w14:paraId="0A8FA91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Rửa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xuyên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phòng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tiếp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xúc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với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thúc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buổi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hành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456D0E4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phòng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nghiệm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ý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cố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toàn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như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bắn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mắt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bỏng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bỏng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cụ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thuỷ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nổ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chập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...</w:t>
      </w:r>
    </w:p>
    <w:p w14:paraId="51988621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cụ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bảo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kính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bảo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vệ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mắt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lấy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khẩu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nghiệm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,...</w:t>
      </w:r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nghiệm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E867778" w14:textId="680803F5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8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việc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dưới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phù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hợp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với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việc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kính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lúp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14:paraId="57A1DEFB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  <w:t>A.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đọc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  <w:t>B.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chữa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7F41959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  <w:t>C.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Khâu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  <w:t>D.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Quan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797FC76" w14:textId="0CD4E380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9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dài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hệ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nay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</w:p>
    <w:p w14:paraId="7CBD2975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đêcimét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(dm)</w:t>
      </w:r>
    </w:p>
    <w:p w14:paraId="7FEC719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mét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(m)</w:t>
      </w:r>
    </w:p>
    <w:p w14:paraId="2CCF03C7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centimét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(cm</w:t>
      </w:r>
    </w:p>
    <w:p w14:paraId="1CD0B340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milimét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(mm)</w:t>
      </w:r>
    </w:p>
    <w:p w14:paraId="0D795C72" w14:textId="4C660671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cụ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dài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03DC2BC1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Thước</w:t>
      </w:r>
      <w:proofErr w:type="spellEnd"/>
    </w:p>
    <w:p w14:paraId="30873047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Cân</w:t>
      </w:r>
      <w:proofErr w:type="spellEnd"/>
    </w:p>
    <w:p w14:paraId="4D53F13A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Bình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</w:p>
    <w:p w14:paraId="459CCC5C" w14:textId="568BE748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</w:t>
      </w:r>
      <w:proofErr w:type="spellEnd"/>
    </w:p>
    <w:p w14:paraId="2B58D1C5" w14:textId="28D1DF28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Giới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thước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09743F12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dài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lớn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ghi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thước</w:t>
      </w:r>
      <w:proofErr w:type="spellEnd"/>
    </w:p>
    <w:p w14:paraId="4BA45A7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dài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nhỏ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ghi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thước</w:t>
      </w:r>
      <w:proofErr w:type="spellEnd"/>
    </w:p>
    <w:p w14:paraId="7B2FB1FD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dài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giữa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tiếp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thước</w:t>
      </w:r>
      <w:proofErr w:type="spellEnd"/>
    </w:p>
    <w:p w14:paraId="6FCC358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dài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giữa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nhỏ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thước</w:t>
      </w:r>
      <w:proofErr w:type="spellEnd"/>
    </w:p>
    <w:p w14:paraId="05BE4BC2" w14:textId="1B99F242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Loại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gì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706D168F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tế</w:t>
      </w:r>
      <w:proofErr w:type="spellEnd"/>
    </w:p>
    <w:p w14:paraId="240757EC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</w:t>
      </w:r>
      <w:proofErr w:type="spellEnd"/>
    </w:p>
    <w:p w14:paraId="48C4C8D5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Roberval</w:t>
      </w:r>
    </w:p>
    <w:p w14:paraId="405973E3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đòn</w:t>
      </w:r>
      <w:proofErr w:type="spellEnd"/>
    </w:p>
    <w:p w14:paraId="459B0089" w14:textId="301C0BAB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vị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thời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gian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hệ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thống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chính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thức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hiện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nay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</w:p>
    <w:p w14:paraId="66706906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A.Tuần</w:t>
      </w:r>
      <w:proofErr w:type="spellEnd"/>
      <w:proofErr w:type="gramEnd"/>
    </w:p>
    <w:p w14:paraId="017A028B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B.Ngày</w:t>
      </w:r>
      <w:proofErr w:type="spellEnd"/>
      <w:proofErr w:type="gramEnd"/>
    </w:p>
    <w:p w14:paraId="40C04F8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C.Giây</w:t>
      </w:r>
      <w:proofErr w:type="spellEnd"/>
    </w:p>
    <w:p w14:paraId="2CB807B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D.Giờ</w:t>
      </w:r>
      <w:proofErr w:type="spellEnd"/>
    </w:p>
    <w:p w14:paraId="2B0D180E" w14:textId="5CD80BF4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kế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thủy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ngân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30608E61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A.Nhiệt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</w:t>
      </w:r>
      <w:proofErr w:type="spellEnd"/>
    </w:p>
    <w:p w14:paraId="0342E90C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B.Nhiệt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</w:p>
    <w:p w14:paraId="38F3219D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quyển</w:t>
      </w:r>
      <w:proofErr w:type="spellEnd"/>
    </w:p>
    <w:p w14:paraId="625D5CFA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lò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luyện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kim</w:t>
      </w:r>
      <w:proofErr w:type="spellEnd"/>
    </w:p>
    <w:p w14:paraId="32C4C49A" w14:textId="6CF5E0B3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5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cụ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41B7235C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A.Nhiệt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</w:t>
      </w:r>
      <w:proofErr w:type="spellEnd"/>
    </w:p>
    <w:p w14:paraId="29D44AFA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B.Lực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</w:t>
      </w:r>
      <w:proofErr w:type="spellEnd"/>
    </w:p>
    <w:p w14:paraId="504D2865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C.Pipette</w:t>
      </w:r>
      <w:proofErr w:type="spellEnd"/>
    </w:p>
    <w:p w14:paraId="3B1380C9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D.Bình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</w:p>
    <w:p w14:paraId="56058DD3" w14:textId="103EAA61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6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Trước</w:t>
      </w:r>
      <w:proofErr w:type="spellEnd"/>
      <w:proofErr w:type="gram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chiều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dài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ước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lượng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chiều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dài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để</w:t>
      </w:r>
      <w:proofErr w:type="spellEnd"/>
    </w:p>
    <w:p w14:paraId="2E1EB76A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Lựa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chọn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phù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hợp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B6F163A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Đặt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mắt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đúng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FB49C2B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Đọc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ED7E314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Đặt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đúng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B2F5EB7" w14:textId="5C98C266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7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vị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khối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lượng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hệ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thống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chính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thức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</w:p>
    <w:p w14:paraId="1351746A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tấn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                 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miligam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                 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kilôgam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                       D. gam.</w:t>
      </w:r>
    </w:p>
    <w:p w14:paraId="554E11DB" w14:textId="5A55F218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8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túi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quả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kết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quả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14533 g.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chia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nhỏ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đã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</w:p>
    <w:p w14:paraId="2F0FF339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A.1 g.         B. 5 g.                 C. 10 g.              D. 100 g.</w:t>
      </w:r>
    </w:p>
    <w:p w14:paraId="32E2E8ED" w14:textId="6089288C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19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 20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C=……………….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</w:t>
      </w:r>
    </w:p>
    <w:p w14:paraId="460EA3B0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A.60 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</w:p>
    <w:p w14:paraId="3AAA7DBD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58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</w:p>
    <w:p w14:paraId="39A69D98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C.68 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</w:p>
    <w:p w14:paraId="47F89334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 28,9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</w:p>
    <w:p w14:paraId="26341A91" w14:textId="67241705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:1h45min=………………….h</w:t>
      </w:r>
    </w:p>
    <w:p w14:paraId="37EBFD00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A.1,5h</w:t>
      </w:r>
    </w:p>
    <w:p w14:paraId="7355B80C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B.1,75h</w:t>
      </w:r>
    </w:p>
    <w:p w14:paraId="3A829667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C.1,15h</w:t>
      </w:r>
    </w:p>
    <w:p w14:paraId="3ED0B294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D.1,4h</w:t>
      </w:r>
    </w:p>
    <w:p w14:paraId="675FA457" w14:textId="3D909D88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 50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F=……………….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</w:t>
      </w:r>
    </w:p>
    <w:p w14:paraId="5B308FDF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A.10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</w:p>
    <w:p w14:paraId="710C37EC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B.15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</w:p>
    <w:p w14:paraId="7CCA57BC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C.10,3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</w:p>
    <w:p w14:paraId="7994C300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D.122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0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</w:p>
    <w:p w14:paraId="5B09D301" w14:textId="209E8ABC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 2,5km=……………m</w:t>
      </w:r>
    </w:p>
    <w:p w14:paraId="22F0BEE2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A.250m</w:t>
      </w:r>
    </w:p>
    <w:p w14:paraId="08D79EB3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B.25000m</w:t>
      </w:r>
    </w:p>
    <w:p w14:paraId="52EFEE27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C.2500m</w:t>
      </w:r>
    </w:p>
    <w:p w14:paraId="59901FB0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D.0,0025m</w:t>
      </w:r>
    </w:p>
    <w:p w14:paraId="10A06460" w14:textId="2CC9A8F1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 35,2kg=…………</w:t>
      </w:r>
      <w:proofErr w:type="gram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….g</w:t>
      </w:r>
      <w:proofErr w:type="gramEnd"/>
    </w:p>
    <w:p w14:paraId="7437743D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A.35200g</w:t>
      </w:r>
    </w:p>
    <w:p w14:paraId="0E733F4D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B.352000g</w:t>
      </w:r>
    </w:p>
    <w:p w14:paraId="76501941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C.352g</w:t>
      </w:r>
    </w:p>
    <w:p w14:paraId="79E5B9DC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D.0,0352g</w:t>
      </w:r>
    </w:p>
    <w:p w14:paraId="25486233" w14:textId="5878FEA1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Đặc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điểm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cơ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bản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phân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biệt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nhân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</w:p>
    <w:p w14:paraId="64EC01E3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A.vật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đẹp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D11469E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B.vật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do con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ra.</w:t>
      </w:r>
    </w:p>
    <w:p w14:paraId="2ACEFD7B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còn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1DF289B" w14:textId="77777777" w:rsidR="00741D7E" w:rsidRPr="00031B2C" w:rsidRDefault="00741D7E" w:rsidP="00741D7E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925A2BE" w14:textId="36B4FDCA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5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Đặc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điểm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cơ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bản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phân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biệt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vô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hữu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43E12419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A.Vật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vô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hữu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F329B17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B.Vật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vô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đặc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điểm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như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lượng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trưởng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cảm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ứng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còn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hữu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đặc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điểm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3748A30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vô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chết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hữu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còn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ED46BF3" w14:textId="6CE0D428" w:rsidR="00741D7E" w:rsidRPr="00031B2C" w:rsidRDefault="00741D7E" w:rsidP="00741D7E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vô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hữu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luôn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luôn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63E358D" w14:textId="040EF9D4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6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Quá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trình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hiện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tính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hoá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học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6B9927C1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A.Hoà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D970687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B.Cô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thành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5E26D24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C.Đun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nóng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tới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lúc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màu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đen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A81E0E8" w14:textId="77777777" w:rsidR="00741D7E" w:rsidRPr="00031B2C" w:rsidRDefault="00741D7E" w:rsidP="00741D7E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D.Đun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nóng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rắn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chuyển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sang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lỏng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4C120BB" w14:textId="4D92F1E9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7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cả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hợp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đều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70117774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A.Đường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mía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muối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con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9208EF4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B.Con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đôi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đũa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thìa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nhôm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119238C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C.Nhôm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muối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mía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C7583D4" w14:textId="77777777" w:rsidR="00741D7E" w:rsidRPr="00031B2C" w:rsidRDefault="00741D7E" w:rsidP="00741D7E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D.Con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đôi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đũa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muối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14B4C81" w14:textId="58A78756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28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Oxygen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có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tính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70C2F329" w14:textId="60197258" w:rsidR="00741D7E" w:rsidRPr="00031B2C" w:rsidRDefault="00741D7E" w:rsidP="00741D7E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Ở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điểu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oxygen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màu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mùi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tan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nặng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1F7674E" w14:textId="6A46132F" w:rsidR="00741D7E" w:rsidRPr="00031B2C" w:rsidRDefault="00741D7E" w:rsidP="00741D7E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 xml:space="preserve">B. 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Ở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điểu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oxygen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màu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mùi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tan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nặng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B42D51C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r w:rsidRPr="00031B2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Ở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oxygen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màu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mùi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tan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nhẹ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DF64860" w14:textId="77777777" w:rsidR="00741D7E" w:rsidRPr="00031B2C" w:rsidRDefault="00741D7E" w:rsidP="00741D7E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Ở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oxygen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màu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mùi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tan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nặng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7CA30E9" w14:textId="200B66BE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29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Khi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can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xăng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do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cẩn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bị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bốc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thì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chọn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giải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pháp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chữa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được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dưới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phù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hợp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32C32713" w14:textId="2FE61A2F" w:rsidR="00741D7E" w:rsidRPr="00031B2C" w:rsidRDefault="00741D7E" w:rsidP="00741D7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Phun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3BEC1DF" w14:textId="70BB13A6" w:rsidR="00741D7E" w:rsidRPr="00031B2C" w:rsidRDefault="00741D7E" w:rsidP="00741D7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trùm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82043CE" w14:textId="43C8EF01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bình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chữa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đình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phun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8D60DBB" w14:textId="77777777" w:rsidR="00741D7E" w:rsidRPr="00031B2C" w:rsidRDefault="00741D7E" w:rsidP="00741D7E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chiếc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đắp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F65D38D" w14:textId="2B2C1E48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chiếm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tỉ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lệ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tích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lớn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40718CB5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Oxygen.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B.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Hydrogen.</w:t>
      </w:r>
    </w:p>
    <w:p w14:paraId="493EB899" w14:textId="64A3AA5A" w:rsidR="00741D7E" w:rsidRPr="00031B2C" w:rsidRDefault="00741D7E" w:rsidP="00741D7E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 Nitrogen.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D.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Carbon dioxide.</w:t>
      </w:r>
    </w:p>
    <w:p w14:paraId="36CEEFCA" w14:textId="3423BA92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chiếm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khoảng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0,03 %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tích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3BD1E5A2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 Nitrogen.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B.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Oxygen.</w:t>
      </w:r>
    </w:p>
    <w:p w14:paraId="7E635C1A" w14:textId="77777777" w:rsidR="00741D7E" w:rsidRPr="00031B2C" w:rsidRDefault="00741D7E" w:rsidP="00741D7E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Sunfur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dioxide.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D.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Carbon dioxide.</w:t>
      </w:r>
    </w:p>
    <w:p w14:paraId="0DBFFF86" w14:textId="32E43B23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Hoạt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nghiệp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đâỵ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ô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nhiễm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môi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19BA66E3" w14:textId="3D545E5B" w:rsidR="00741D7E" w:rsidRPr="00031B2C" w:rsidRDefault="00741D7E" w:rsidP="00741D7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Đốt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rơm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F09D694" w14:textId="5A1E0054" w:rsidR="00741D7E" w:rsidRPr="00031B2C" w:rsidRDefault="00741D7E" w:rsidP="00741D7E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Tưới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trồng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779A383" w14:textId="0419757A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Bón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trổng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082B7D2" w14:textId="77777777" w:rsidR="00741D7E" w:rsidRPr="00031B2C" w:rsidRDefault="00741D7E" w:rsidP="00741D7E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Phun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thuốc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trừ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sâu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phòng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sâu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bọ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trổng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1D2EE52" w14:textId="612F7506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Hoạt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động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ngành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kinh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tế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ô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nhiễm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môi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740DA384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phấn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mềm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tin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A46F617" w14:textId="675AFD59" w:rsidR="00741D7E" w:rsidRPr="00031B2C" w:rsidRDefault="00741D7E" w:rsidP="00741D7E">
      <w:pPr>
        <w:autoSpaceDE w:val="0"/>
        <w:autoSpaceDN w:val="0"/>
        <w:adjustRightInd w:val="0"/>
        <w:spacing w:after="8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Du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lịch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D. Giao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tải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9E9AADF" w14:textId="7D79DD03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Thế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14:paraId="244D0E0C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B209E74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hàng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ngày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D6B958A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như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sắt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xi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...</w:t>
      </w:r>
    </w:p>
    <w:p w14:paraId="5354C153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hoặc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hỗn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hợp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như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nguyên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đầu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hoặc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chế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phẩm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phục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vụ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5896018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gồm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trộn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nhau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5AF1795" w14:textId="4BF8D108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5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Thế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14:paraId="29286322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hoặc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hỗn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hợp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nguyên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đầu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hoặc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chế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D6FC514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oxi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hóa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cấp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lượng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3E84CD0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1D7720C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cấp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lượng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dạng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hoặc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ánh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nhằm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phục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vụ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mục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đích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</w:p>
    <w:p w14:paraId="513F0FD3" w14:textId="4EC2EE64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6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trạng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thành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14:paraId="7B4EE6D8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lỏng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rắn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CFADA77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hóa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E9BD395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rắn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B10D87E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hạt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tái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04E19AF" w14:textId="6A9CA96F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7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Loại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nguyên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hầu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như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sinh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7F3C4C73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474DDDF9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A.Gỗ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1497F96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BB06712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Dầu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thô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96F059D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B739E11" w14:textId="678E3800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38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Hiện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nay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thế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giới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Loại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trồng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phải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lương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thực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chính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0D83BEC2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Khoai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sắn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239BE05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Lúa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C3B795E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Lúa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mì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0ABE3CA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Ngô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D4E91A6" w14:textId="2AF00A05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39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Tính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đặc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trưng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nguyên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gì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4A368244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28305960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Tỏa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1E17637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</w:p>
    <w:p w14:paraId="6C1B42AF" w14:textId="4535C099" w:rsidR="00741D7E" w:rsidRPr="00031B2C" w:rsidRDefault="00741D7E" w:rsidP="00031B2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tỏa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CDA11C2" w14:textId="52D5452F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thực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phẩm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dưới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loại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chứa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nhiều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protein (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đạm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04E825C2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8FD34B4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B. Rau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xanh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4DBC432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C.Thịt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E026DBB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Gạo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xanh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E388849" w14:textId="5E103EE5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Tính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vât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bằng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kim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loại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19D11AFC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dễ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mòn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604ED72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điện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dễ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mòn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gỉ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615F53A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Đàn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mòn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136D5823" w14:textId="77777777" w:rsidR="00741D7E" w:rsidRPr="00031B2C" w:rsidRDefault="00741D7E" w:rsidP="00741D7E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đàn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hồi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4DAF4AE" w14:textId="162D70AD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Gang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thép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đều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hợp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kim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tạo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bởi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2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thành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phần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chính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sắt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carbon, gang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cứng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sắt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Vì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gang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các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trình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dựng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3EE9995E" w14:textId="2B32F43A" w:rsidR="00741D7E" w:rsidRPr="00031B2C" w:rsidRDefault="00031B2C" w:rsidP="00031B2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Vi gang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ít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thép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2AD830B" w14:textId="579F7852" w:rsidR="00741D7E" w:rsidRPr="00031B2C" w:rsidRDefault="00031B2C" w:rsidP="00031B2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Vi gang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khó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thép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588F2F1" w14:textId="0488DE6E" w:rsidR="00741D7E" w:rsidRPr="00031B2C" w:rsidRDefault="00031B2C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Vì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gang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dẫn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kém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thép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1DCFF5D" w14:textId="77777777" w:rsidR="00741D7E" w:rsidRPr="00031B2C" w:rsidRDefault="00741D7E" w:rsidP="00741D7E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Vì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gang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giòn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thép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34CCBB3" w14:textId="3A9A222D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3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chế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442F7801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A.Thuỷtinh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B.Thép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C1BA05E" w14:textId="77777777" w:rsidR="00741D7E" w:rsidRPr="00031B2C" w:rsidRDefault="00741D7E" w:rsidP="00741D7E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Nhựa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composite.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D. Xi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AE42676" w14:textId="05D28DC3" w:rsidR="00741D7E" w:rsidRPr="00031B2C" w:rsidRDefault="00741D7E" w:rsidP="00741D7E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cửa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ngõ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bằng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thép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hộp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phải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phủ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một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lớp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còn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bằng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inox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thì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1DA487DD" w14:textId="77777777" w:rsidR="00741D7E" w:rsidRPr="00031B2C" w:rsidRDefault="00741D7E" w:rsidP="00741D7E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A.Vật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inox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gỉ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cẩn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phun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bảo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vệ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4BFCDAAA" w14:textId="77777777" w:rsidR="00741D7E" w:rsidRPr="00031B2C" w:rsidRDefault="00741D7E" w:rsidP="00741D7E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B.Vật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bằng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thép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vẫn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bị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gỉ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môi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trường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</w:p>
    <w:p w14:paraId="3E5D7A22" w14:textId="77777777" w:rsidR="00741D7E" w:rsidRPr="00031B2C" w:rsidRDefault="00741D7E" w:rsidP="00741D7E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C.Cả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đúng</w:t>
      </w:r>
      <w:proofErr w:type="spellEnd"/>
    </w:p>
    <w:p w14:paraId="2323440B" w14:textId="77777777" w:rsidR="00741D7E" w:rsidRPr="00031B2C" w:rsidRDefault="00741D7E" w:rsidP="00741D7E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D.Cả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AF61DBC" w14:textId="670AE586" w:rsidR="00741D7E" w:rsidRPr="00031B2C" w:rsidRDefault="00741D7E" w:rsidP="00741D7E">
      <w:pPr>
        <w:autoSpaceDE w:val="0"/>
        <w:autoSpaceDN w:val="0"/>
        <w:adjustRightInd w:val="0"/>
        <w:spacing w:after="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5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đồng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dẫn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điện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tốt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nhôm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nhưng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điện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cao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thế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lại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thường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nhôm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chứ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đồng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6EDF7090" w14:textId="77777777" w:rsidR="00741D7E" w:rsidRPr="00031B2C" w:rsidRDefault="00741D7E" w:rsidP="00741D7E">
      <w:pPr>
        <w:autoSpaceDE w:val="0"/>
        <w:autoSpaceDN w:val="0"/>
        <w:adjustRightInd w:val="0"/>
        <w:spacing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A.Vì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nhôm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nhẹ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</w:p>
    <w:p w14:paraId="0CEE3828" w14:textId="77777777" w:rsidR="00741D7E" w:rsidRPr="00031B2C" w:rsidRDefault="00741D7E" w:rsidP="00741D7E">
      <w:pPr>
        <w:autoSpaceDE w:val="0"/>
        <w:autoSpaceDN w:val="0"/>
        <w:adjustRightInd w:val="0"/>
        <w:spacing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B.Vì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nhôm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rẻ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</w:p>
    <w:p w14:paraId="29ED031E" w14:textId="77777777" w:rsidR="00741D7E" w:rsidRPr="00031B2C" w:rsidRDefault="00741D7E" w:rsidP="00741D7E">
      <w:pPr>
        <w:autoSpaceDE w:val="0"/>
        <w:autoSpaceDN w:val="0"/>
        <w:adjustRightInd w:val="0"/>
        <w:spacing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C.Cả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đều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đúng</w:t>
      </w:r>
      <w:proofErr w:type="spellEnd"/>
    </w:p>
    <w:p w14:paraId="049D4C4D" w14:textId="17BC594C" w:rsidR="00741D7E" w:rsidRPr="00031B2C" w:rsidRDefault="00031B2C" w:rsidP="00741D7E">
      <w:pPr>
        <w:autoSpaceDE w:val="0"/>
        <w:autoSpaceDN w:val="0"/>
        <w:adjustRightInd w:val="0"/>
        <w:spacing w:after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lastRenderedPageBreak/>
        <w:t>D</w:t>
      </w:r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Vì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nhôm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mềm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</w:p>
    <w:p w14:paraId="472B7A8F" w14:textId="2793FCC8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6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phải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hoá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thạch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6A09A327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Than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Dầu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mỏ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EC4FBE4" w14:textId="77777777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tự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D. Ethanol.</w:t>
      </w:r>
    </w:p>
    <w:p w14:paraId="360022CF" w14:textId="2C1FCAEF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7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củi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dễ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cháy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đun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nấu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biện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pháp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3E4435E4" w14:textId="6A1DB996" w:rsidR="00741D7E" w:rsidRPr="00031B2C" w:rsidRDefault="00031B2C" w:rsidP="00031B2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Phơi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củi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thật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9D44BBC" w14:textId="451F8A47" w:rsidR="00741D7E" w:rsidRPr="00031B2C" w:rsidRDefault="00031B2C" w:rsidP="00031B2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Cung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cấp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đầy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đủ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oxygen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quá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trình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cháy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06A5851" w14:textId="4033F483" w:rsidR="00741D7E" w:rsidRPr="00031B2C" w:rsidRDefault="00031B2C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Xếp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củi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chồng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lên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nhau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càng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sít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nhau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càng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tốt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ACB0047" w14:textId="77777777" w:rsidR="00741D7E" w:rsidRPr="00031B2C" w:rsidRDefault="00741D7E" w:rsidP="00741D7E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Chẻ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nhỏ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8D6905D" w14:textId="7BC13A9F" w:rsidR="00741D7E" w:rsidRPr="00031B2C" w:rsidRDefault="00741D7E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48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gas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tiết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kiệm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quả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sử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dụng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biện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pháp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0A6D2132" w14:textId="7BEA86A9" w:rsidR="00741D7E" w:rsidRPr="00031B2C" w:rsidRDefault="00031B2C" w:rsidP="00031B2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Tuỳ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nhiệt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cần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thiết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điểu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chỉnh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lượng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gas.</w:t>
      </w:r>
    </w:p>
    <w:p w14:paraId="179F33BD" w14:textId="6775FB70" w:rsidR="00741D7E" w:rsidRPr="00031B2C" w:rsidRDefault="00031B2C" w:rsidP="00031B2C">
      <w:p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Tốt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nên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gas ở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mức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lớn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1909274" w14:textId="66CE3829" w:rsidR="00741D7E" w:rsidRPr="00031B2C" w:rsidRDefault="00031B2C" w:rsidP="00741D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Tốt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nên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gas ở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mức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nhỏ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nhất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24F6035" w14:textId="77777777" w:rsidR="00741D7E" w:rsidRPr="00031B2C" w:rsidRDefault="00741D7E" w:rsidP="00741D7E">
      <w:pPr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Ngăn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không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gas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tiếp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xúc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với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carbon dioxide.</w:t>
      </w:r>
    </w:p>
    <w:p w14:paraId="2A2A9298" w14:textId="470D99B1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49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được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xem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nguyên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?</w:t>
      </w:r>
    </w:p>
    <w:p w14:paraId="3E4693AE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Gạch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xây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proofErr w:type="spellStart"/>
      <w:proofErr w:type="gram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B.Đất</w:t>
      </w:r>
      <w:proofErr w:type="spellEnd"/>
      <w:proofErr w:type="gram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sét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49C5879" w14:textId="77777777" w:rsidR="00741D7E" w:rsidRPr="00031B2C" w:rsidRDefault="00741D7E" w:rsidP="00741D7E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c. Xi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măng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D.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Ngói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6CFAE0C3" w14:textId="25EE7C4F" w:rsidR="00741D7E" w:rsidRPr="00031B2C" w:rsidRDefault="00741D7E" w:rsidP="00741D7E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50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31B2C"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Khi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dùng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gỗ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để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sản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xuất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giấy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thì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người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sẽ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gọi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gỗ</w:t>
      </w:r>
      <w:proofErr w:type="spellEnd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là</w:t>
      </w:r>
      <w:proofErr w:type="spellEnd"/>
    </w:p>
    <w:p w14:paraId="6F8D8BA1" w14:textId="77777777" w:rsidR="00741D7E" w:rsidRPr="00031B2C" w:rsidRDefault="00741D7E" w:rsidP="00741D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B.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nguyên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</w:p>
    <w:p w14:paraId="243283D2" w14:textId="79EB187A" w:rsidR="00741D7E" w:rsidRPr="00031B2C" w:rsidRDefault="00031B2C" w:rsidP="00741D7E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</w:t>
      </w:r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nhiên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D.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phế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liệu</w:t>
      </w:r>
      <w:proofErr w:type="spellEnd"/>
      <w:r w:rsidR="00741D7E" w:rsidRPr="00031B2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92B629E" w14:textId="0F0EF7C9" w:rsidR="00741D7E" w:rsidRPr="00031B2C" w:rsidRDefault="00741D7E" w:rsidP="00741D7E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741D7E" w:rsidRPr="00031B2C" w:rsidSect="00B22E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7E"/>
    <w:rsid w:val="00031B2C"/>
    <w:rsid w:val="00741D7E"/>
    <w:rsid w:val="00E27F59"/>
    <w:rsid w:val="00EA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7433B"/>
  <w15:chartTrackingRefBased/>
  <w15:docId w15:val="{365A584E-36E7-D64E-ABD2-8995B4F3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2021-10-21T13:41:00Z</dcterms:created>
  <dcterms:modified xsi:type="dcterms:W3CDTF">2021-10-21T14:06:00Z</dcterms:modified>
</cp:coreProperties>
</file>