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9313" w14:textId="77777777" w:rsidR="0047315A" w:rsidRPr="007B0232" w:rsidRDefault="0047315A" w:rsidP="0047315A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sz w:val="38"/>
          <w:szCs w:val="40"/>
        </w:rPr>
      </w:pPr>
      <w:r w:rsidRPr="007B0232">
        <w:rPr>
          <w:rFonts w:eastAsia="Times New Roman"/>
          <w:b/>
          <w:bCs/>
          <w:sz w:val="38"/>
          <w:szCs w:val="40"/>
        </w:rPr>
        <w:t>Phần một</w:t>
      </w:r>
    </w:p>
    <w:p w14:paraId="796808E1" w14:textId="77777777" w:rsidR="0047315A" w:rsidRPr="007B0232" w:rsidRDefault="0047315A" w:rsidP="0047315A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eastAsia="Times New Roman"/>
          <w:b/>
          <w:bCs/>
          <w:sz w:val="38"/>
          <w:szCs w:val="40"/>
        </w:rPr>
      </w:pPr>
      <w:r w:rsidRPr="007B0232">
        <w:rPr>
          <w:rFonts w:eastAsia="Times New Roman"/>
          <w:b/>
          <w:bCs/>
          <w:sz w:val="38"/>
          <w:szCs w:val="40"/>
        </w:rPr>
        <w:t>Khái quát lịch sử thế giới trung đại</w:t>
      </w:r>
    </w:p>
    <w:p w14:paraId="27299CCC" w14:textId="77777777" w:rsidR="0047315A" w:rsidRPr="007B0232" w:rsidRDefault="0047315A" w:rsidP="0047315A">
      <w:pPr>
        <w:spacing w:line="240" w:lineRule="auto"/>
        <w:ind w:left="-567" w:right="-845"/>
        <w:jc w:val="center"/>
        <w:rPr>
          <w:b/>
          <w:sz w:val="26"/>
          <w:szCs w:val="24"/>
        </w:rPr>
      </w:pPr>
    </w:p>
    <w:p w14:paraId="0270F7BC" w14:textId="77777777" w:rsidR="0047315A" w:rsidRPr="007B0232" w:rsidRDefault="0047315A" w:rsidP="0047315A">
      <w:pPr>
        <w:spacing w:line="240" w:lineRule="auto"/>
        <w:ind w:right="-845"/>
        <w:rPr>
          <w:b/>
          <w:sz w:val="26"/>
          <w:szCs w:val="24"/>
        </w:rPr>
      </w:pPr>
    </w:p>
    <w:p w14:paraId="42DC8E8F" w14:textId="77777777" w:rsidR="0047315A" w:rsidRPr="00E564FE" w:rsidRDefault="0047315A" w:rsidP="0047315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line="240" w:lineRule="auto"/>
        <w:jc w:val="center"/>
        <w:rPr>
          <w:b/>
          <w:sz w:val="30"/>
          <w:szCs w:val="24"/>
        </w:rPr>
      </w:pPr>
      <w:r w:rsidRPr="00E564FE">
        <w:rPr>
          <w:b/>
          <w:sz w:val="30"/>
          <w:szCs w:val="24"/>
          <w:u w:val="single"/>
        </w:rPr>
        <w:t>BÀI 1</w:t>
      </w:r>
      <w:r w:rsidRPr="00E564FE">
        <w:rPr>
          <w:b/>
          <w:sz w:val="30"/>
          <w:szCs w:val="24"/>
        </w:rPr>
        <w:t>: SỰ HÌNH THÀNH VÀ PHÁT TRIỂN</w:t>
      </w:r>
    </w:p>
    <w:p w14:paraId="2255E4B0" w14:textId="77777777" w:rsidR="0047315A" w:rsidRPr="00E564FE" w:rsidRDefault="0047315A" w:rsidP="0047315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line="240" w:lineRule="auto"/>
        <w:jc w:val="center"/>
        <w:rPr>
          <w:b/>
          <w:sz w:val="30"/>
          <w:szCs w:val="24"/>
        </w:rPr>
      </w:pPr>
      <w:r w:rsidRPr="00E564FE">
        <w:rPr>
          <w:b/>
          <w:sz w:val="30"/>
          <w:szCs w:val="24"/>
        </w:rPr>
        <w:t>CỦA XÃ HỘI PHONG KIẾN Ở CHÂU ÂU</w:t>
      </w:r>
    </w:p>
    <w:p w14:paraId="5432EB29" w14:textId="77777777" w:rsidR="0047315A" w:rsidRPr="00E564FE" w:rsidRDefault="0047315A" w:rsidP="0047315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line="240" w:lineRule="auto"/>
        <w:jc w:val="center"/>
        <w:rPr>
          <w:sz w:val="30"/>
          <w:szCs w:val="24"/>
        </w:rPr>
      </w:pPr>
      <w:r w:rsidRPr="00E564FE">
        <w:rPr>
          <w:sz w:val="30"/>
          <w:szCs w:val="24"/>
        </w:rPr>
        <w:t>( Thời sơ – trung kì trung đại)</w:t>
      </w:r>
    </w:p>
    <w:p w14:paraId="407458B7" w14:textId="77777777" w:rsidR="0047315A" w:rsidRPr="007B0232" w:rsidRDefault="0047315A" w:rsidP="0047315A">
      <w:pPr>
        <w:spacing w:line="240" w:lineRule="auto"/>
        <w:ind w:left="-567" w:right="-845"/>
        <w:rPr>
          <w:sz w:val="26"/>
          <w:szCs w:val="24"/>
        </w:rPr>
      </w:pPr>
    </w:p>
    <w:p w14:paraId="4A7C2FA2" w14:textId="77777777" w:rsidR="0047315A" w:rsidRPr="007B0232" w:rsidRDefault="0047315A" w:rsidP="0047315A">
      <w:pPr>
        <w:spacing w:line="240" w:lineRule="auto"/>
        <w:ind w:left="-567" w:right="-845" w:firstLine="567"/>
        <w:rPr>
          <w:sz w:val="26"/>
          <w:szCs w:val="24"/>
          <w:u w:val="single"/>
        </w:rPr>
      </w:pPr>
      <w:r w:rsidRPr="007B0232">
        <w:rPr>
          <w:b/>
          <w:sz w:val="26"/>
          <w:szCs w:val="24"/>
          <w:u w:val="single"/>
        </w:rPr>
        <w:t>1/ Sự</w:t>
      </w:r>
      <w:r>
        <w:rPr>
          <w:b/>
          <w:sz w:val="26"/>
          <w:szCs w:val="24"/>
          <w:u w:val="single"/>
        </w:rPr>
        <w:t xml:space="preserve"> hình thành xã hội phong kiến</w:t>
      </w:r>
      <w:r w:rsidRPr="007B0232">
        <w:rPr>
          <w:b/>
          <w:sz w:val="26"/>
          <w:szCs w:val="24"/>
          <w:u w:val="single"/>
        </w:rPr>
        <w:t xml:space="preserve"> ở Châu Âu:</w:t>
      </w:r>
    </w:p>
    <w:p w14:paraId="193C3AD0" w14:textId="77777777" w:rsidR="0047315A" w:rsidRPr="007B0232" w:rsidRDefault="0047315A" w:rsidP="0047315A">
      <w:pPr>
        <w:pStyle w:val="ListParagraph"/>
        <w:numPr>
          <w:ilvl w:val="0"/>
          <w:numId w:val="1"/>
        </w:numPr>
        <w:spacing w:line="240" w:lineRule="auto"/>
        <w:ind w:left="360" w:right="-845" w:hanging="270"/>
        <w:rPr>
          <w:sz w:val="26"/>
          <w:szCs w:val="24"/>
        </w:rPr>
      </w:pPr>
      <w:r w:rsidRPr="007B0232">
        <w:rPr>
          <w:sz w:val="26"/>
          <w:szCs w:val="24"/>
        </w:rPr>
        <w:t xml:space="preserve"> Cuối TK V, các bộ tộc German tiêu diệt đế quốc </w:t>
      </w:r>
      <w:smartTag w:uri="urn:schemas-microsoft-com:office:smarttags" w:element="place">
        <w:smartTag w:uri="urn:schemas-microsoft-com:office:smarttags" w:element="City">
          <w:r w:rsidRPr="007B0232">
            <w:rPr>
              <w:sz w:val="26"/>
              <w:szCs w:val="24"/>
            </w:rPr>
            <w:t>Rome</w:t>
          </w:r>
        </w:smartTag>
      </w:smartTag>
      <w:r w:rsidRPr="007B0232">
        <w:rPr>
          <w:sz w:val="26"/>
          <w:szCs w:val="24"/>
        </w:rPr>
        <w:t xml:space="preserve"> và lập ra nhiều vương quốc mới.</w:t>
      </w:r>
    </w:p>
    <w:p w14:paraId="36A8F2B0" w14:textId="77777777" w:rsidR="0047315A" w:rsidRPr="007B0232" w:rsidRDefault="0047315A" w:rsidP="0047315A">
      <w:pPr>
        <w:pStyle w:val="ListParagraph"/>
        <w:numPr>
          <w:ilvl w:val="0"/>
          <w:numId w:val="1"/>
        </w:numPr>
        <w:spacing w:line="240" w:lineRule="auto"/>
        <w:ind w:left="360" w:right="-845" w:hanging="270"/>
        <w:rPr>
          <w:sz w:val="26"/>
          <w:szCs w:val="24"/>
        </w:rPr>
      </w:pPr>
      <w:r w:rsidRPr="007B0232">
        <w:rPr>
          <w:sz w:val="26"/>
          <w:szCs w:val="24"/>
        </w:rPr>
        <w:t xml:space="preserve"> Xã hội xuất hiện 2 giai cấp mới: lãnh chúa phong kiến và nông nô.</w:t>
      </w:r>
    </w:p>
    <w:p w14:paraId="0A731B77" w14:textId="77777777" w:rsidR="0047315A" w:rsidRPr="007B0232" w:rsidRDefault="0047315A" w:rsidP="0047315A">
      <w:pPr>
        <w:pStyle w:val="ListParagraph"/>
        <w:numPr>
          <w:ilvl w:val="0"/>
          <w:numId w:val="2"/>
        </w:numPr>
        <w:spacing w:line="240" w:lineRule="auto"/>
        <w:ind w:right="-845"/>
        <w:rPr>
          <w:b/>
          <w:sz w:val="26"/>
          <w:szCs w:val="24"/>
        </w:rPr>
      </w:pPr>
      <w:r>
        <w:rPr>
          <w:sz w:val="26"/>
          <w:szCs w:val="24"/>
        </w:rPr>
        <w:t>Xã hội phong kiến</w:t>
      </w:r>
      <w:r w:rsidRPr="007B0232">
        <w:rPr>
          <w:sz w:val="26"/>
          <w:szCs w:val="24"/>
        </w:rPr>
        <w:t xml:space="preserve"> hình thành ở Châu Âu</w:t>
      </w:r>
    </w:p>
    <w:p w14:paraId="7CF14951" w14:textId="77777777" w:rsidR="0047315A" w:rsidRPr="007B0232" w:rsidRDefault="0047315A" w:rsidP="0047315A">
      <w:pPr>
        <w:spacing w:line="240" w:lineRule="auto"/>
        <w:ind w:left="-567" w:right="-845" w:firstLine="657"/>
        <w:rPr>
          <w:b/>
          <w:sz w:val="26"/>
          <w:szCs w:val="24"/>
          <w:u w:val="single"/>
        </w:rPr>
      </w:pPr>
      <w:r w:rsidRPr="007B0232">
        <w:rPr>
          <w:b/>
          <w:sz w:val="26"/>
          <w:szCs w:val="24"/>
          <w:u w:val="single"/>
        </w:rPr>
        <w:t>2/ Lãnh địa phong kiến:</w:t>
      </w:r>
    </w:p>
    <w:p w14:paraId="4F96A541" w14:textId="77777777" w:rsidR="0047315A" w:rsidRPr="007B0232" w:rsidRDefault="0047315A" w:rsidP="0047315A">
      <w:pPr>
        <w:pStyle w:val="ListParagraph"/>
        <w:numPr>
          <w:ilvl w:val="0"/>
          <w:numId w:val="3"/>
        </w:numPr>
        <w:spacing w:line="240" w:lineRule="auto"/>
        <w:ind w:left="360" w:right="-845" w:hanging="270"/>
        <w:rPr>
          <w:sz w:val="26"/>
          <w:szCs w:val="24"/>
        </w:rPr>
      </w:pPr>
      <w:r w:rsidRPr="007B0232">
        <w:rPr>
          <w:color w:val="000000"/>
          <w:sz w:val="26"/>
          <w:szCs w:val="24"/>
        </w:rPr>
        <w:t>"Lãnh địa</w:t>
      </w:r>
      <w:r w:rsidR="006D20A3">
        <w:rPr>
          <w:color w:val="000000"/>
          <w:sz w:val="26"/>
          <w:szCs w:val="24"/>
          <w:lang w:val="vi-VN"/>
        </w:rPr>
        <w:t xml:space="preserve"> phong kiến</w:t>
      </w:r>
      <w:r w:rsidRPr="007B0232">
        <w:rPr>
          <w:color w:val="000000"/>
          <w:sz w:val="26"/>
          <w:szCs w:val="24"/>
        </w:rPr>
        <w:t xml:space="preserve">" </w:t>
      </w:r>
      <w:r w:rsidRPr="007B0232">
        <w:rPr>
          <w:sz w:val="26"/>
          <w:szCs w:val="24"/>
        </w:rPr>
        <w:t>: là vùng đất đai rộng lớn mà lãnh chúa chiếm đoạt làm vương quốc riêng.</w:t>
      </w:r>
    </w:p>
    <w:p w14:paraId="614EA021" w14:textId="77777777" w:rsidR="0047315A" w:rsidRPr="007B0232" w:rsidRDefault="0047315A" w:rsidP="0047315A">
      <w:pPr>
        <w:numPr>
          <w:ilvl w:val="0"/>
          <w:numId w:val="3"/>
        </w:numPr>
        <w:spacing w:line="240" w:lineRule="auto"/>
        <w:ind w:left="360" w:right="-90" w:hanging="270"/>
        <w:rPr>
          <w:b/>
          <w:sz w:val="26"/>
          <w:szCs w:val="24"/>
        </w:rPr>
      </w:pPr>
      <w:r w:rsidRPr="007B0232">
        <w:rPr>
          <w:color w:val="000000"/>
          <w:sz w:val="26"/>
          <w:szCs w:val="24"/>
        </w:rPr>
        <w:t xml:space="preserve"> Đặc trưng cơ bản của lãnh địa : là đơn vị kinh tế, chính trị độc lập mang tính tự cung, tự cấp</w:t>
      </w:r>
    </w:p>
    <w:p w14:paraId="2061F2F3" w14:textId="77777777" w:rsidR="0047315A" w:rsidRPr="007B0232" w:rsidRDefault="0047315A" w:rsidP="0047315A">
      <w:pPr>
        <w:spacing w:line="240" w:lineRule="auto"/>
        <w:ind w:left="-567" w:right="-845" w:firstLine="657"/>
        <w:rPr>
          <w:b/>
          <w:sz w:val="26"/>
          <w:szCs w:val="24"/>
          <w:u w:val="single"/>
        </w:rPr>
      </w:pPr>
      <w:r w:rsidRPr="007B0232">
        <w:rPr>
          <w:b/>
          <w:sz w:val="26"/>
          <w:szCs w:val="24"/>
          <w:u w:val="single"/>
        </w:rPr>
        <w:t>3/ Sự xuất hiện thành thị trung đại:</w:t>
      </w:r>
    </w:p>
    <w:p w14:paraId="68B20966" w14:textId="77777777" w:rsidR="0047315A" w:rsidRPr="007B0232" w:rsidRDefault="0047315A" w:rsidP="0047315A">
      <w:pPr>
        <w:pStyle w:val="ListParagraph"/>
        <w:numPr>
          <w:ilvl w:val="0"/>
          <w:numId w:val="3"/>
        </w:numPr>
        <w:spacing w:line="240" w:lineRule="auto"/>
        <w:ind w:left="360" w:right="-90" w:hanging="270"/>
        <w:rPr>
          <w:sz w:val="26"/>
          <w:szCs w:val="24"/>
        </w:rPr>
      </w:pPr>
      <w:r w:rsidRPr="007B0232">
        <w:rPr>
          <w:sz w:val="26"/>
          <w:szCs w:val="24"/>
        </w:rPr>
        <w:t xml:space="preserve"> Nguyên nhân: cuối thế kỉ XI, sản xuất thủ công phát triển </w:t>
      </w:r>
      <w:r w:rsidRPr="007B0232">
        <w:rPr>
          <w:sz w:val="26"/>
          <w:szCs w:val="24"/>
        </w:rPr>
        <w:sym w:font="Wingdings" w:char="F0E0"/>
      </w:r>
      <w:r w:rsidRPr="007B0232">
        <w:rPr>
          <w:sz w:val="26"/>
          <w:szCs w:val="24"/>
        </w:rPr>
        <w:t xml:space="preserve"> nhu cầu mua bán,</w:t>
      </w:r>
      <w:r w:rsidRPr="007B0232">
        <w:rPr>
          <w:color w:val="000000"/>
          <w:sz w:val="26"/>
          <w:szCs w:val="24"/>
        </w:rPr>
        <w:t xml:space="preserve"> lập xưởng sản xuất</w:t>
      </w:r>
      <w:r w:rsidRPr="007B0232">
        <w:rPr>
          <w:sz w:val="26"/>
          <w:szCs w:val="24"/>
        </w:rPr>
        <w:t xml:space="preserve">  </w:t>
      </w:r>
      <w:r w:rsidRPr="007B0232">
        <w:rPr>
          <w:sz w:val="26"/>
          <w:szCs w:val="24"/>
        </w:rPr>
        <w:sym w:font="Wingdings" w:char="F0E0"/>
      </w:r>
      <w:r w:rsidRPr="007B0232">
        <w:rPr>
          <w:sz w:val="26"/>
          <w:szCs w:val="24"/>
        </w:rPr>
        <w:t xml:space="preserve"> thành thị ra đời</w:t>
      </w:r>
    </w:p>
    <w:p w14:paraId="111F85F1" w14:textId="77777777" w:rsidR="0047315A" w:rsidRPr="007B0232" w:rsidRDefault="0047315A" w:rsidP="0047315A">
      <w:pPr>
        <w:pStyle w:val="ListParagraph"/>
        <w:numPr>
          <w:ilvl w:val="0"/>
          <w:numId w:val="3"/>
        </w:numPr>
        <w:spacing w:line="240" w:lineRule="auto"/>
        <w:ind w:left="360" w:right="-180" w:hanging="270"/>
        <w:rPr>
          <w:sz w:val="26"/>
          <w:szCs w:val="24"/>
        </w:rPr>
      </w:pPr>
      <w:r w:rsidRPr="007B0232">
        <w:rPr>
          <w:sz w:val="26"/>
          <w:szCs w:val="24"/>
        </w:rPr>
        <w:t xml:space="preserve"> Tổ chức: cư dân chính là thợ thủ công và thương nhân, lập ra phường hội và thương hội để sản xuất và mua bán.</w:t>
      </w:r>
    </w:p>
    <w:p w14:paraId="01623A02" w14:textId="77777777" w:rsidR="0047315A" w:rsidRPr="007B0232" w:rsidRDefault="0047315A" w:rsidP="0047315A">
      <w:pPr>
        <w:pStyle w:val="ListParagraph"/>
        <w:numPr>
          <w:ilvl w:val="0"/>
          <w:numId w:val="3"/>
        </w:numPr>
        <w:spacing w:line="240" w:lineRule="auto"/>
        <w:ind w:left="360" w:right="-845" w:hanging="270"/>
        <w:rPr>
          <w:sz w:val="26"/>
          <w:szCs w:val="24"/>
        </w:rPr>
      </w:pPr>
      <w:r w:rsidRPr="007B0232">
        <w:rPr>
          <w:sz w:val="26"/>
          <w:szCs w:val="24"/>
        </w:rPr>
        <w:t xml:space="preserve"> Vai trò: thúc đẩy xã hội phong kiến châu Âu phát triển</w:t>
      </w:r>
    </w:p>
    <w:p w14:paraId="30580ED5" w14:textId="77777777" w:rsidR="0047315A" w:rsidRPr="007B0232" w:rsidRDefault="0047315A" w:rsidP="0047315A">
      <w:pPr>
        <w:pStyle w:val="ListParagraph"/>
        <w:spacing w:line="240" w:lineRule="auto"/>
        <w:ind w:left="-567" w:right="-845"/>
        <w:rPr>
          <w:sz w:val="26"/>
          <w:szCs w:val="24"/>
        </w:rPr>
      </w:pPr>
      <w:r w:rsidRPr="007B0232">
        <w:rPr>
          <w:sz w:val="26"/>
          <w:szCs w:val="24"/>
        </w:rPr>
        <w:t>-----------------------------------------------------------------------------------------------------------</w:t>
      </w:r>
    </w:p>
    <w:p w14:paraId="3D3DCC62" w14:textId="77777777" w:rsidR="0047315A" w:rsidRPr="007B0232" w:rsidRDefault="0047315A" w:rsidP="0047315A">
      <w:pPr>
        <w:spacing w:line="240" w:lineRule="auto"/>
        <w:ind w:left="-567" w:right="-845"/>
        <w:rPr>
          <w:sz w:val="26"/>
          <w:szCs w:val="24"/>
        </w:rPr>
      </w:pPr>
    </w:p>
    <w:p w14:paraId="06D6AA21" w14:textId="77777777" w:rsidR="0047315A" w:rsidRDefault="0047315A" w:rsidP="0047315A">
      <w:pPr>
        <w:pStyle w:val="Title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before="0" w:after="0" w:line="240" w:lineRule="auto"/>
        <w:ind w:left="-567" w:right="-845"/>
        <w:rPr>
          <w:rFonts w:ascii="Times New Roman" w:hAnsi="Times New Roman"/>
          <w:sz w:val="30"/>
          <w:szCs w:val="24"/>
          <w:lang w:val="da-DK"/>
        </w:rPr>
      </w:pPr>
      <w:r w:rsidRPr="00E564FE">
        <w:rPr>
          <w:rFonts w:ascii="Times New Roman" w:hAnsi="Times New Roman"/>
          <w:sz w:val="30"/>
          <w:szCs w:val="24"/>
          <w:u w:val="single"/>
          <w:lang w:val="da-DK"/>
        </w:rPr>
        <w:t>BÀI 2:</w:t>
      </w:r>
      <w:r w:rsidRPr="00E564FE">
        <w:rPr>
          <w:rFonts w:ascii="Times New Roman" w:hAnsi="Times New Roman"/>
          <w:sz w:val="30"/>
          <w:szCs w:val="24"/>
          <w:lang w:val="da-DK"/>
        </w:rPr>
        <w:t xml:space="preserve"> SỰ SUY VONG CỦA CHẾ ĐỘ PHONG KIẾN </w:t>
      </w:r>
    </w:p>
    <w:p w14:paraId="74495999" w14:textId="77777777" w:rsidR="0047315A" w:rsidRPr="00E564FE" w:rsidRDefault="0047315A" w:rsidP="0047315A">
      <w:pPr>
        <w:pStyle w:val="Title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before="0" w:after="0" w:line="240" w:lineRule="auto"/>
        <w:ind w:left="-567" w:right="-845"/>
        <w:rPr>
          <w:rFonts w:ascii="Times New Roman" w:hAnsi="Times New Roman"/>
          <w:sz w:val="30"/>
          <w:szCs w:val="24"/>
          <w:lang w:val="da-DK"/>
        </w:rPr>
      </w:pPr>
      <w:r w:rsidRPr="00E564FE">
        <w:rPr>
          <w:rFonts w:ascii="Times New Roman" w:hAnsi="Times New Roman"/>
          <w:sz w:val="30"/>
          <w:szCs w:val="24"/>
          <w:lang w:val="da-DK"/>
        </w:rPr>
        <w:t>VÀ SỰ HÌNH THÀNH CHỦ NGHĨA TƯ BẢN Ở CHÂU ÂU</w:t>
      </w:r>
    </w:p>
    <w:p w14:paraId="3CFF49D4" w14:textId="77777777" w:rsidR="0047315A" w:rsidRPr="007B0232" w:rsidRDefault="0047315A" w:rsidP="0047315A">
      <w:pPr>
        <w:spacing w:line="240" w:lineRule="auto"/>
        <w:ind w:left="-567" w:right="-845"/>
        <w:rPr>
          <w:b/>
          <w:sz w:val="26"/>
          <w:szCs w:val="24"/>
          <w:lang w:val="da-DK"/>
        </w:rPr>
      </w:pPr>
    </w:p>
    <w:p w14:paraId="28C01E9D" w14:textId="77777777" w:rsidR="0047315A" w:rsidRPr="007B0232" w:rsidRDefault="0047315A" w:rsidP="0047315A">
      <w:pPr>
        <w:spacing w:line="240" w:lineRule="auto"/>
        <w:ind w:left="-567" w:right="-845" w:firstLine="1287"/>
        <w:rPr>
          <w:b/>
          <w:sz w:val="26"/>
          <w:szCs w:val="24"/>
          <w:u w:val="single"/>
          <w:lang w:val="da-DK"/>
        </w:rPr>
      </w:pPr>
      <w:r w:rsidRPr="007B0232">
        <w:rPr>
          <w:b/>
          <w:sz w:val="26"/>
          <w:szCs w:val="24"/>
          <w:u w:val="single"/>
          <w:lang w:val="da-DK"/>
        </w:rPr>
        <w:t>1/ Những cuộc phát kiến lớn về đị</w:t>
      </w:r>
      <w:r>
        <w:rPr>
          <w:b/>
          <w:sz w:val="26"/>
          <w:szCs w:val="24"/>
          <w:u w:val="single"/>
          <w:lang w:val="da-DK"/>
        </w:rPr>
        <w:t>a lí</w:t>
      </w:r>
      <w:r w:rsidRPr="007B0232">
        <w:rPr>
          <w:b/>
          <w:sz w:val="26"/>
          <w:szCs w:val="24"/>
          <w:u w:val="single"/>
          <w:lang w:val="da-DK"/>
        </w:rPr>
        <w:t>:</w:t>
      </w:r>
    </w:p>
    <w:p w14:paraId="6D632348" w14:textId="77777777" w:rsidR="0047315A" w:rsidRPr="007B0232" w:rsidRDefault="0047315A" w:rsidP="0047315A">
      <w:pPr>
        <w:numPr>
          <w:ilvl w:val="0"/>
          <w:numId w:val="4"/>
        </w:numPr>
        <w:tabs>
          <w:tab w:val="left" w:pos="270"/>
        </w:tabs>
        <w:spacing w:line="240" w:lineRule="auto"/>
        <w:ind w:left="360" w:right="-845"/>
        <w:rPr>
          <w:b/>
          <w:sz w:val="26"/>
          <w:szCs w:val="24"/>
          <w:u w:val="single"/>
        </w:rPr>
      </w:pPr>
      <w:r w:rsidRPr="007B0232">
        <w:rPr>
          <w:sz w:val="26"/>
          <w:szCs w:val="24"/>
          <w:u w:val="single"/>
        </w:rPr>
        <w:t xml:space="preserve">Nguyên nhân: </w:t>
      </w:r>
    </w:p>
    <w:p w14:paraId="0F4D6E7B" w14:textId="77777777" w:rsidR="0047315A" w:rsidRPr="007B0232" w:rsidRDefault="0047315A" w:rsidP="0047315A">
      <w:pPr>
        <w:numPr>
          <w:ilvl w:val="0"/>
          <w:numId w:val="5"/>
        </w:numPr>
        <w:spacing w:line="240" w:lineRule="auto"/>
        <w:ind w:left="360" w:right="-845" w:hanging="270"/>
        <w:rPr>
          <w:b/>
          <w:sz w:val="26"/>
          <w:szCs w:val="24"/>
        </w:rPr>
      </w:pPr>
      <w:r w:rsidRPr="007B0232">
        <w:rPr>
          <w:sz w:val="26"/>
          <w:szCs w:val="24"/>
        </w:rPr>
        <w:t xml:space="preserve"> Do nhu cầu phát triển sản xuất  </w:t>
      </w:r>
    </w:p>
    <w:p w14:paraId="289418C3" w14:textId="77777777" w:rsidR="0047315A" w:rsidRPr="007B0232" w:rsidRDefault="0047315A" w:rsidP="0047315A">
      <w:pPr>
        <w:numPr>
          <w:ilvl w:val="0"/>
          <w:numId w:val="5"/>
        </w:numPr>
        <w:spacing w:line="240" w:lineRule="auto"/>
        <w:ind w:left="360" w:right="-845" w:hanging="270"/>
        <w:rPr>
          <w:sz w:val="26"/>
          <w:szCs w:val="24"/>
        </w:rPr>
      </w:pPr>
      <w:r w:rsidRPr="007B0232">
        <w:rPr>
          <w:sz w:val="26"/>
          <w:szCs w:val="24"/>
        </w:rPr>
        <w:t xml:space="preserve"> Tiến bộ về kĩ thuật hàng hải: la bàn, kĩ thuật đóng tàu, …</w:t>
      </w:r>
    </w:p>
    <w:p w14:paraId="5486AD88" w14:textId="77777777" w:rsidR="0047315A" w:rsidRPr="007B0232" w:rsidRDefault="0047315A" w:rsidP="0047315A">
      <w:pPr>
        <w:numPr>
          <w:ilvl w:val="0"/>
          <w:numId w:val="4"/>
        </w:numPr>
        <w:spacing w:line="240" w:lineRule="auto"/>
        <w:ind w:left="270" w:right="-845" w:hanging="270"/>
        <w:rPr>
          <w:b/>
          <w:sz w:val="26"/>
          <w:szCs w:val="24"/>
          <w:u w:val="single"/>
        </w:rPr>
      </w:pPr>
      <w:r w:rsidRPr="007B0232">
        <w:rPr>
          <w:sz w:val="26"/>
          <w:szCs w:val="24"/>
          <w:u w:val="single"/>
        </w:rPr>
        <w:t>Các cuộc phát kiến lớn:</w:t>
      </w:r>
    </w:p>
    <w:p w14:paraId="4DBC1931" w14:textId="77777777" w:rsidR="0047315A" w:rsidRPr="007B0232" w:rsidRDefault="0047315A" w:rsidP="0047315A">
      <w:pPr>
        <w:numPr>
          <w:ilvl w:val="0"/>
          <w:numId w:val="5"/>
        </w:numPr>
        <w:spacing w:line="240" w:lineRule="auto"/>
        <w:ind w:left="360" w:right="-845" w:hanging="270"/>
        <w:rPr>
          <w:b/>
          <w:sz w:val="26"/>
          <w:szCs w:val="24"/>
        </w:rPr>
      </w:pPr>
      <w:r w:rsidRPr="007B0232">
        <w:rPr>
          <w:color w:val="000000"/>
          <w:sz w:val="26"/>
          <w:szCs w:val="24"/>
          <w:lang w:val="de-DE"/>
        </w:rPr>
        <w:t xml:space="preserve"> B. Đi-a-xơ đến cực Nam châu Phi (1487)</w:t>
      </w:r>
    </w:p>
    <w:p w14:paraId="441F3E06" w14:textId="77777777" w:rsidR="0047315A" w:rsidRPr="007B0232" w:rsidRDefault="0047315A" w:rsidP="0047315A">
      <w:pPr>
        <w:numPr>
          <w:ilvl w:val="0"/>
          <w:numId w:val="5"/>
        </w:numPr>
        <w:spacing w:line="240" w:lineRule="auto"/>
        <w:ind w:left="360" w:right="-845" w:hanging="270"/>
        <w:rPr>
          <w:color w:val="000000"/>
          <w:spacing w:val="-4"/>
          <w:sz w:val="26"/>
          <w:szCs w:val="24"/>
        </w:rPr>
      </w:pPr>
      <w:r w:rsidRPr="007B0232">
        <w:rPr>
          <w:color w:val="000000"/>
          <w:spacing w:val="-4"/>
          <w:sz w:val="26"/>
          <w:szCs w:val="24"/>
        </w:rPr>
        <w:t xml:space="preserve"> Va-xcô đơ Ga-ma đến Tây </w:t>
      </w:r>
      <w:smartTag w:uri="urn:schemas-microsoft-com:office:smarttags" w:element="place">
        <w:smartTag w:uri="urn:schemas-microsoft-com:office:smarttags" w:element="country-region">
          <w:r w:rsidRPr="007B0232">
            <w:rPr>
              <w:color w:val="000000"/>
              <w:spacing w:val="-4"/>
              <w:sz w:val="26"/>
              <w:szCs w:val="24"/>
            </w:rPr>
            <w:t>Nam</w:t>
          </w:r>
        </w:smartTag>
      </w:smartTag>
      <w:r w:rsidRPr="007B0232">
        <w:rPr>
          <w:color w:val="000000"/>
          <w:spacing w:val="-4"/>
          <w:sz w:val="26"/>
          <w:szCs w:val="24"/>
        </w:rPr>
        <w:t xml:space="preserve"> Ấn Độ (1498) </w:t>
      </w:r>
    </w:p>
    <w:p w14:paraId="7D9B421E" w14:textId="77777777" w:rsidR="0047315A" w:rsidRPr="007B0232" w:rsidRDefault="0047315A" w:rsidP="0047315A">
      <w:pPr>
        <w:numPr>
          <w:ilvl w:val="0"/>
          <w:numId w:val="5"/>
        </w:numPr>
        <w:spacing w:line="240" w:lineRule="auto"/>
        <w:ind w:left="360" w:right="-845" w:hanging="270"/>
        <w:rPr>
          <w:color w:val="000000"/>
          <w:spacing w:val="-4"/>
          <w:sz w:val="26"/>
          <w:szCs w:val="24"/>
        </w:rPr>
      </w:pPr>
      <w:r w:rsidRPr="007B0232">
        <w:rPr>
          <w:color w:val="000000"/>
          <w:spacing w:val="-4"/>
          <w:sz w:val="26"/>
          <w:szCs w:val="24"/>
        </w:rPr>
        <w:t xml:space="preserve"> C</w:t>
      </w:r>
      <w:r w:rsidRPr="007B0232">
        <w:rPr>
          <w:color w:val="000000"/>
          <w:spacing w:val="40"/>
          <w:sz w:val="26"/>
          <w:szCs w:val="24"/>
        </w:rPr>
        <w:t>.</w:t>
      </w:r>
      <w:r w:rsidRPr="007B0232">
        <w:rPr>
          <w:color w:val="000000"/>
          <w:spacing w:val="-4"/>
          <w:sz w:val="26"/>
          <w:szCs w:val="24"/>
        </w:rPr>
        <w:t xml:space="preserve">Cô-lôm-bô tìm ra châu Mĩ (1492)  </w:t>
      </w:r>
    </w:p>
    <w:p w14:paraId="48448637" w14:textId="77777777" w:rsidR="0047315A" w:rsidRPr="007B0232" w:rsidRDefault="0047315A" w:rsidP="0047315A">
      <w:pPr>
        <w:numPr>
          <w:ilvl w:val="0"/>
          <w:numId w:val="5"/>
        </w:numPr>
        <w:spacing w:line="240" w:lineRule="auto"/>
        <w:ind w:left="360" w:right="-845" w:hanging="270"/>
        <w:rPr>
          <w:color w:val="000000"/>
          <w:spacing w:val="-4"/>
          <w:sz w:val="26"/>
          <w:szCs w:val="24"/>
        </w:rPr>
      </w:pPr>
      <w:r w:rsidRPr="007B0232">
        <w:rPr>
          <w:color w:val="000000"/>
          <w:spacing w:val="-4"/>
          <w:sz w:val="26"/>
          <w:szCs w:val="24"/>
        </w:rPr>
        <w:t xml:space="preserve"> Ph.Ma-gien-lan đi vòng quanh Trái Đất (1519 - 1522).</w:t>
      </w:r>
    </w:p>
    <w:p w14:paraId="07DDB5A4" w14:textId="77777777" w:rsidR="0047315A" w:rsidRPr="007B0232" w:rsidRDefault="0047315A" w:rsidP="0047315A">
      <w:pPr>
        <w:numPr>
          <w:ilvl w:val="0"/>
          <w:numId w:val="4"/>
        </w:numPr>
        <w:spacing w:line="240" w:lineRule="auto"/>
        <w:ind w:left="270" w:right="-845" w:hanging="270"/>
        <w:rPr>
          <w:b/>
          <w:sz w:val="26"/>
          <w:szCs w:val="24"/>
          <w:u w:val="single"/>
        </w:rPr>
      </w:pPr>
      <w:r w:rsidRPr="007B0232">
        <w:rPr>
          <w:sz w:val="26"/>
          <w:szCs w:val="24"/>
          <w:u w:val="single"/>
        </w:rPr>
        <w:t>Ý nghĩa:</w:t>
      </w:r>
    </w:p>
    <w:p w14:paraId="5F8DF6E5" w14:textId="77777777" w:rsidR="0047315A" w:rsidRPr="007B0232" w:rsidRDefault="0047315A" w:rsidP="0047315A">
      <w:pPr>
        <w:numPr>
          <w:ilvl w:val="0"/>
          <w:numId w:val="5"/>
        </w:numPr>
        <w:spacing w:line="240" w:lineRule="auto"/>
        <w:ind w:left="360" w:right="-845" w:hanging="270"/>
        <w:rPr>
          <w:b/>
          <w:sz w:val="26"/>
          <w:szCs w:val="24"/>
        </w:rPr>
      </w:pPr>
      <w:r w:rsidRPr="007B0232">
        <w:rPr>
          <w:sz w:val="26"/>
          <w:szCs w:val="24"/>
        </w:rPr>
        <w:t xml:space="preserve"> Đem về cho giai cấp tư sản những nguồn lợi khổng lồ.</w:t>
      </w:r>
    </w:p>
    <w:p w14:paraId="6445905F" w14:textId="77777777" w:rsidR="0047315A" w:rsidRPr="007B0232" w:rsidRDefault="0047315A" w:rsidP="0047315A">
      <w:pPr>
        <w:numPr>
          <w:ilvl w:val="0"/>
          <w:numId w:val="5"/>
        </w:numPr>
        <w:spacing w:line="240" w:lineRule="auto"/>
        <w:ind w:left="360" w:right="-845" w:hanging="270"/>
        <w:rPr>
          <w:b/>
          <w:sz w:val="26"/>
          <w:szCs w:val="24"/>
        </w:rPr>
      </w:pPr>
      <w:r w:rsidRPr="007B0232">
        <w:rPr>
          <w:sz w:val="26"/>
          <w:szCs w:val="24"/>
        </w:rPr>
        <w:t xml:space="preserve"> Thúc đẩy thương nghiệp Châu Âu phát triển.</w:t>
      </w:r>
    </w:p>
    <w:p w14:paraId="5BC07CE7" w14:textId="77777777" w:rsidR="0047315A" w:rsidRPr="007B0232" w:rsidRDefault="0047315A" w:rsidP="0047315A">
      <w:pPr>
        <w:tabs>
          <w:tab w:val="left" w:pos="238"/>
        </w:tabs>
        <w:spacing w:line="240" w:lineRule="auto"/>
        <w:ind w:left="-567" w:right="-845"/>
        <w:rPr>
          <w:b/>
          <w:sz w:val="26"/>
          <w:szCs w:val="24"/>
        </w:rPr>
      </w:pPr>
      <w:r w:rsidRPr="0047315A">
        <w:rPr>
          <w:b/>
          <w:sz w:val="26"/>
          <w:szCs w:val="24"/>
        </w:rPr>
        <w:lastRenderedPageBreak/>
        <w:tab/>
      </w:r>
      <w:r w:rsidRPr="007B0232">
        <w:rPr>
          <w:b/>
          <w:sz w:val="26"/>
          <w:szCs w:val="24"/>
          <w:u w:val="single"/>
        </w:rPr>
        <w:t>2/ Sự hình thành chủ nghĩa tư bản ở Châu Âu:</w:t>
      </w:r>
    </w:p>
    <w:p w14:paraId="02849572" w14:textId="77777777" w:rsidR="0047315A" w:rsidRPr="007B0232" w:rsidRDefault="0047315A" w:rsidP="0047315A">
      <w:pPr>
        <w:numPr>
          <w:ilvl w:val="0"/>
          <w:numId w:val="6"/>
        </w:numPr>
        <w:spacing w:line="240" w:lineRule="auto"/>
        <w:ind w:left="360" w:right="-845" w:hanging="270"/>
        <w:rPr>
          <w:b/>
          <w:sz w:val="26"/>
          <w:szCs w:val="24"/>
        </w:rPr>
      </w:pPr>
      <w:r w:rsidRPr="007B0232">
        <w:rPr>
          <w:sz w:val="26"/>
          <w:szCs w:val="24"/>
        </w:rPr>
        <w:t xml:space="preserve"> Điều kiện: có quá trình tích lũy vốn + đội ngũ công nhân làm thuê</w:t>
      </w:r>
    </w:p>
    <w:p w14:paraId="3365DCA1" w14:textId="77777777" w:rsidR="0047315A" w:rsidRPr="007B0232" w:rsidRDefault="0047315A" w:rsidP="0047315A">
      <w:pPr>
        <w:numPr>
          <w:ilvl w:val="0"/>
          <w:numId w:val="6"/>
        </w:numPr>
        <w:spacing w:line="240" w:lineRule="auto"/>
        <w:ind w:left="360" w:right="-845" w:hanging="270"/>
        <w:rPr>
          <w:b/>
          <w:sz w:val="26"/>
          <w:szCs w:val="24"/>
        </w:rPr>
      </w:pPr>
      <w:r w:rsidRPr="007B0232">
        <w:rPr>
          <w:sz w:val="26"/>
          <w:szCs w:val="24"/>
        </w:rPr>
        <w:t xml:space="preserve"> Biểu hiện:</w:t>
      </w:r>
    </w:p>
    <w:p w14:paraId="65CDD864" w14:textId="77777777" w:rsidR="0047315A" w:rsidRPr="007B0232" w:rsidRDefault="0047315A" w:rsidP="0047315A">
      <w:pPr>
        <w:spacing w:line="240" w:lineRule="auto"/>
        <w:ind w:left="-567" w:right="-845" w:firstLine="927"/>
        <w:rPr>
          <w:b/>
          <w:sz w:val="26"/>
          <w:szCs w:val="24"/>
        </w:rPr>
      </w:pPr>
      <w:r>
        <w:rPr>
          <w:sz w:val="26"/>
          <w:szCs w:val="24"/>
        </w:rPr>
        <w:t xml:space="preserve">+ </w:t>
      </w:r>
      <w:r w:rsidRPr="007B0232">
        <w:rPr>
          <w:sz w:val="26"/>
          <w:szCs w:val="24"/>
        </w:rPr>
        <w:t>Kinh tế: hình thức kinh doanh tư bản ra đời – công trường thủ công</w:t>
      </w:r>
    </w:p>
    <w:p w14:paraId="24F3653F" w14:textId="77777777" w:rsidR="0047315A" w:rsidRPr="007B0232" w:rsidRDefault="0047315A" w:rsidP="0047315A">
      <w:pPr>
        <w:spacing w:line="240" w:lineRule="auto"/>
        <w:ind w:left="-567" w:right="-845" w:firstLine="927"/>
        <w:rPr>
          <w:sz w:val="26"/>
          <w:szCs w:val="24"/>
        </w:rPr>
      </w:pPr>
      <w:r w:rsidRPr="007B0232">
        <w:rPr>
          <w:sz w:val="26"/>
          <w:szCs w:val="24"/>
        </w:rPr>
        <w:t xml:space="preserve">+ Xã hội: xuất hiện 2 giai cấp mới: tư sản và vô sản. </w:t>
      </w:r>
    </w:p>
    <w:p w14:paraId="287FF176" w14:textId="77777777" w:rsidR="0047315A" w:rsidRPr="007B0232" w:rsidRDefault="0047315A" w:rsidP="0047315A">
      <w:pPr>
        <w:tabs>
          <w:tab w:val="left" w:pos="238"/>
        </w:tabs>
        <w:spacing w:line="240" w:lineRule="auto"/>
        <w:ind w:left="-567" w:right="-845"/>
        <w:rPr>
          <w:sz w:val="26"/>
          <w:szCs w:val="24"/>
        </w:rPr>
      </w:pPr>
      <w:r>
        <w:rPr>
          <w:sz w:val="26"/>
          <w:szCs w:val="24"/>
        </w:rPr>
        <w:tab/>
      </w:r>
      <w:r w:rsidRPr="007B0232">
        <w:rPr>
          <w:sz w:val="26"/>
          <w:szCs w:val="24"/>
        </w:rPr>
        <w:sym w:font="Wingdings" w:char="F0E0"/>
      </w:r>
      <w:r w:rsidRPr="007B0232">
        <w:rPr>
          <w:sz w:val="26"/>
          <w:szCs w:val="24"/>
        </w:rPr>
        <w:t xml:space="preserve"> Chủ nghĩa tư bản hình thành</w:t>
      </w:r>
    </w:p>
    <w:p w14:paraId="4F5F11F6" w14:textId="77777777" w:rsidR="001D1A52" w:rsidRDefault="007F1312"/>
    <w:sectPr w:rsidR="001D1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multilevel"/>
    <w:tmpl w:val="0000000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7"/>
    <w:multiLevelType w:val="multilevel"/>
    <w:tmpl w:val="00000007"/>
    <w:lvl w:ilvl="0">
      <w:numFmt w:val="bullet"/>
      <w:lvlText w:val="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11"/>
    <w:multiLevelType w:val="multilevel"/>
    <w:tmpl w:val="6EAE902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2"/>
    <w:multiLevelType w:val="multilevel"/>
    <w:tmpl w:val="00000012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5A"/>
    <w:rsid w:val="001307D5"/>
    <w:rsid w:val="0047315A"/>
    <w:rsid w:val="006D20A3"/>
    <w:rsid w:val="00751ACF"/>
    <w:rsid w:val="007F1312"/>
    <w:rsid w:val="00A6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BCD8A75"/>
  <w15:docId w15:val="{77A36A27-BA6A-46B9-9981-D08A78A8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15A"/>
    <w:pPr>
      <w:spacing w:after="0" w:line="360" w:lineRule="auto"/>
    </w:pPr>
    <w:rPr>
      <w:rFonts w:ascii="Times New Roman" w:eastAsia="SimSu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7315A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7315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7315A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Chau Le</cp:lastModifiedBy>
  <cp:revision>2</cp:revision>
  <dcterms:created xsi:type="dcterms:W3CDTF">2021-09-05T15:22:00Z</dcterms:created>
  <dcterms:modified xsi:type="dcterms:W3CDTF">2021-09-05T15:22:00Z</dcterms:modified>
</cp:coreProperties>
</file>