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45A1" w:rsidRPr="00121D55" w:rsidRDefault="006F45A1" w:rsidP="00807E96">
      <w:pPr>
        <w:spacing w:line="360" w:lineRule="auto"/>
        <w:jc w:val="center"/>
        <w:rPr>
          <w:rFonts w:ascii="Times New Roman" w:hAnsi="Times New Roman" w:cs="Times New Roman"/>
          <w:color w:val="0070C0"/>
          <w:sz w:val="32"/>
          <w:szCs w:val="32"/>
        </w:rPr>
      </w:pPr>
      <w:r w:rsidRPr="00121D55">
        <w:rPr>
          <w:rFonts w:ascii="Times New Roman" w:hAnsi="Times New Roman" w:cs="Times New Roman"/>
          <w:color w:val="0070C0"/>
          <w:sz w:val="32"/>
          <w:szCs w:val="32"/>
        </w:rPr>
        <w:t>Tuần 6 ( từ 11/10/2021_16/10/2021)</w:t>
      </w:r>
    </w:p>
    <w:p w:rsidR="00A9204E" w:rsidRPr="00121D55" w:rsidRDefault="00421EFE" w:rsidP="00807E96">
      <w:pPr>
        <w:spacing w:line="360" w:lineRule="auto"/>
        <w:jc w:val="center"/>
        <w:rPr>
          <w:rFonts w:ascii="Times New Roman" w:hAnsi="Times New Roman" w:cs="Times New Roman"/>
          <w:color w:val="FF0000"/>
          <w:sz w:val="32"/>
          <w:szCs w:val="32"/>
        </w:rPr>
      </w:pPr>
      <w:r w:rsidRPr="00121D55">
        <w:rPr>
          <w:rFonts w:ascii="Times New Roman" w:hAnsi="Times New Roman" w:cs="Times New Roman"/>
          <w:color w:val="FF0000"/>
          <w:sz w:val="32"/>
          <w:szCs w:val="32"/>
        </w:rPr>
        <w:t>BÀI 12: ƯỚC CHUNG, ƯỚC CHUNG LỚN NHẤT</w:t>
      </w:r>
    </w:p>
    <w:p w:rsidR="00421EFE" w:rsidRPr="00121D55" w:rsidRDefault="00421EFE" w:rsidP="00807E96">
      <w:pPr>
        <w:pStyle w:val="ListParagraph"/>
        <w:numPr>
          <w:ilvl w:val="0"/>
          <w:numId w:val="24"/>
        </w:numPr>
        <w:spacing w:line="360" w:lineRule="auto"/>
        <w:rPr>
          <w:rFonts w:ascii="Times New Roman" w:hAnsi="Times New Roman" w:cs="Times New Roman"/>
          <w:b/>
          <w:sz w:val="32"/>
          <w:szCs w:val="32"/>
        </w:rPr>
      </w:pPr>
      <w:r w:rsidRPr="00121D55">
        <w:rPr>
          <w:rFonts w:ascii="Times New Roman" w:hAnsi="Times New Roman" w:cs="Times New Roman"/>
          <w:b/>
          <w:sz w:val="32"/>
          <w:szCs w:val="32"/>
        </w:rPr>
        <w:t>Ước chung</w:t>
      </w:r>
    </w:p>
    <w:p w:rsidR="006F45A1" w:rsidRPr="00121D55" w:rsidRDefault="006F45A1" w:rsidP="006F45A1">
      <w:pPr>
        <w:spacing w:line="360" w:lineRule="auto"/>
        <w:rPr>
          <w:rFonts w:ascii="Times New Roman" w:hAnsi="Times New Roman" w:cs="Times New Roman"/>
          <w:b/>
          <w:sz w:val="32"/>
          <w:szCs w:val="32"/>
        </w:rPr>
      </w:pPr>
      <w:r w:rsidRPr="00121D55">
        <w:rPr>
          <w:rFonts w:ascii="Times New Roman" w:hAnsi="Times New Roman" w:cs="Times New Roman"/>
          <w:b/>
          <w:noProof/>
          <w:sz w:val="32"/>
          <w:szCs w:val="32"/>
        </w:rPr>
        <mc:AlternateContent>
          <mc:Choice Requires="wps">
            <w:drawing>
              <wp:anchor distT="0" distB="0" distL="114300" distR="114300" simplePos="0" relativeHeight="251645440" behindDoc="0" locked="0" layoutInCell="1" allowOverlap="1" wp14:anchorId="49C79854" wp14:editId="092BB9AB">
                <wp:simplePos x="0" y="0"/>
                <wp:positionH relativeFrom="column">
                  <wp:posOffset>260252</wp:posOffset>
                </wp:positionH>
                <wp:positionV relativeFrom="paragraph">
                  <wp:posOffset>3517</wp:posOffset>
                </wp:positionV>
                <wp:extent cx="5978769" cy="1266092"/>
                <wp:effectExtent l="0" t="0" r="22225" b="10795"/>
                <wp:wrapNone/>
                <wp:docPr id="2" name="Rounded Rectangle 2"/>
                <wp:cNvGraphicFramePr/>
                <a:graphic xmlns:a="http://schemas.openxmlformats.org/drawingml/2006/main">
                  <a:graphicData uri="http://schemas.microsoft.com/office/word/2010/wordprocessingShape">
                    <wps:wsp>
                      <wps:cNvSpPr/>
                      <wps:spPr>
                        <a:xfrm>
                          <a:off x="0" y="0"/>
                          <a:ext cx="5978769" cy="1266092"/>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6F45A1" w:rsidRPr="00121D55" w:rsidRDefault="006F45A1" w:rsidP="006F45A1">
                            <w:pPr>
                              <w:spacing w:line="360" w:lineRule="auto"/>
                              <w:ind w:left="360"/>
                              <w:rPr>
                                <w:rFonts w:ascii="Times New Roman" w:hAnsi="Times New Roman" w:cs="Times New Roman"/>
                                <w:i/>
                                <w:sz w:val="32"/>
                                <w:szCs w:val="32"/>
                              </w:rPr>
                            </w:pPr>
                            <w:r w:rsidRPr="00121D55">
                              <w:rPr>
                                <w:rFonts w:ascii="Times New Roman" w:hAnsi="Times New Roman" w:cs="Times New Roman"/>
                                <w:i/>
                                <w:sz w:val="32"/>
                                <w:szCs w:val="32"/>
                              </w:rPr>
                              <w:t xml:space="preserve">      Một số được gọi là ước chung của hai hay nhiều số nếu nó là ước của tất cả các số đó.</w:t>
                            </w:r>
                          </w:p>
                          <w:p w:rsidR="006F45A1" w:rsidRPr="00121D55" w:rsidRDefault="006F45A1" w:rsidP="006F45A1">
                            <w:pPr>
                              <w:spacing w:line="360" w:lineRule="auto"/>
                              <w:ind w:left="360"/>
                              <w:rPr>
                                <w:rFonts w:ascii="Times New Roman" w:hAnsi="Times New Roman" w:cs="Times New Roman"/>
                                <w:i/>
                                <w:sz w:val="32"/>
                                <w:szCs w:val="32"/>
                              </w:rPr>
                            </w:pPr>
                            <w:r w:rsidRPr="00121D55">
                              <w:rPr>
                                <w:rFonts w:ascii="Times New Roman" w:hAnsi="Times New Roman" w:cs="Times New Roman"/>
                                <w:sz w:val="32"/>
                                <w:szCs w:val="32"/>
                              </w:rPr>
                              <w:t xml:space="preserve">     </w:t>
                            </w:r>
                            <w:r w:rsidRPr="00121D55">
                              <w:rPr>
                                <w:rFonts w:ascii="Times New Roman" w:hAnsi="Times New Roman" w:cs="Times New Roman"/>
                                <w:i/>
                                <w:sz w:val="32"/>
                                <w:szCs w:val="32"/>
                              </w:rPr>
                              <w:t>Tập hợp các ước chung của hai số a và b kí hiệu là ƯC(a, b)</w:t>
                            </w:r>
                          </w:p>
                          <w:p w:rsidR="006F45A1" w:rsidRDefault="006F45A1" w:rsidP="006F45A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9C79854" id="Rounded Rectangle 2" o:spid="_x0000_s1026" style="position:absolute;margin-left:20.5pt;margin-top:.3pt;width:470.75pt;height:99.7pt;z-index:2516454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" fillcolor="#5b9bd5 [3204]" strokecolor="#1f4d78 [1604]" strokeweight="1pt">
                <v:stroke joinstyle="miter"/>
                <v:textbox>
                  <w:txbxContent>
                    <w:p w:rsidR="006F45A1" w:rsidRPr="00121D55" w:rsidRDefault="006F45A1" w:rsidP="006F45A1">
                      <w:pPr>
                        <w:spacing w:line="360" w:lineRule="auto"/>
                        <w:ind w:left="360"/>
                        <w:rPr>
                          <w:rFonts w:ascii="Times New Roman" w:hAnsi="Times New Roman" w:cs="Times New Roman"/>
                          <w:i/>
                          <w:sz w:val="32"/>
                          <w:szCs w:val="32"/>
                        </w:rPr>
                      </w:pPr>
                      <w:r w:rsidRPr="00121D55">
                        <w:rPr>
                          <w:rFonts w:ascii="Times New Roman" w:hAnsi="Times New Roman" w:cs="Times New Roman"/>
                          <w:i/>
                          <w:sz w:val="32"/>
                          <w:szCs w:val="32"/>
                        </w:rPr>
                        <w:t xml:space="preserve">      Một số được gọi là ước chung của hai hay nhiều số nếu nó là ước của tất cả các số đó.</w:t>
                      </w:r>
                    </w:p>
                    <w:p w:rsidR="006F45A1" w:rsidRPr="00121D55" w:rsidRDefault="006F45A1" w:rsidP="006F45A1">
                      <w:pPr>
                        <w:spacing w:line="360" w:lineRule="auto"/>
                        <w:ind w:left="360"/>
                        <w:rPr>
                          <w:rFonts w:ascii="Times New Roman" w:hAnsi="Times New Roman" w:cs="Times New Roman"/>
                          <w:i/>
                          <w:sz w:val="32"/>
                          <w:szCs w:val="32"/>
                        </w:rPr>
                      </w:pPr>
                      <w:r w:rsidRPr="00121D55">
                        <w:rPr>
                          <w:rFonts w:ascii="Times New Roman" w:hAnsi="Times New Roman" w:cs="Times New Roman"/>
                          <w:sz w:val="32"/>
                          <w:szCs w:val="32"/>
                        </w:rPr>
                        <w:t xml:space="preserve">     </w:t>
                      </w:r>
                      <w:r w:rsidRPr="00121D55">
                        <w:rPr>
                          <w:rFonts w:ascii="Times New Roman" w:hAnsi="Times New Roman" w:cs="Times New Roman"/>
                          <w:i/>
                          <w:sz w:val="32"/>
                          <w:szCs w:val="32"/>
                        </w:rPr>
                        <w:t>Tập hợp các ước chung của hai số a và b kí hiệu là ƯC(a, b)</w:t>
                      </w:r>
                    </w:p>
                    <w:p w:rsidR="006F45A1" w:rsidRDefault="006F45A1" w:rsidP="006F45A1">
                      <w:pPr>
                        <w:jc w:val="center"/>
                      </w:pPr>
                    </w:p>
                  </w:txbxContent>
                </v:textbox>
              </v:roundrect>
            </w:pict>
          </mc:Fallback>
        </mc:AlternateContent>
      </w:r>
    </w:p>
    <w:p w:rsidR="006F45A1" w:rsidRPr="00121D55" w:rsidRDefault="006F45A1" w:rsidP="006F45A1">
      <w:pPr>
        <w:spacing w:line="360" w:lineRule="auto"/>
        <w:rPr>
          <w:rFonts w:ascii="Times New Roman" w:hAnsi="Times New Roman" w:cs="Times New Roman"/>
          <w:b/>
          <w:sz w:val="32"/>
          <w:szCs w:val="32"/>
        </w:rPr>
      </w:pPr>
    </w:p>
    <w:p w:rsidR="006F45A1" w:rsidRPr="00121D55" w:rsidRDefault="00807E96" w:rsidP="00807E96">
      <w:pPr>
        <w:tabs>
          <w:tab w:val="left" w:pos="7440"/>
        </w:tabs>
        <w:spacing w:line="360" w:lineRule="auto"/>
        <w:ind w:left="360"/>
        <w:rPr>
          <w:rFonts w:ascii="Times New Roman" w:hAnsi="Times New Roman" w:cs="Times New Roman"/>
          <w:sz w:val="32"/>
          <w:szCs w:val="32"/>
        </w:rPr>
      </w:pPr>
      <w:r w:rsidRPr="00121D55">
        <w:rPr>
          <w:rFonts w:ascii="Times New Roman" w:hAnsi="Times New Roman" w:cs="Times New Roman"/>
          <w:sz w:val="32"/>
          <w:szCs w:val="32"/>
        </w:rPr>
        <w:t xml:space="preserve">            </w:t>
      </w:r>
    </w:p>
    <w:p w:rsidR="006F45A1" w:rsidRPr="00121D55" w:rsidRDefault="006F45A1" w:rsidP="00807E96">
      <w:pPr>
        <w:tabs>
          <w:tab w:val="left" w:pos="7440"/>
        </w:tabs>
        <w:spacing w:line="360" w:lineRule="auto"/>
        <w:ind w:left="360"/>
        <w:rPr>
          <w:rFonts w:ascii="Times New Roman" w:hAnsi="Times New Roman" w:cs="Times New Roman"/>
          <w:sz w:val="32"/>
          <w:szCs w:val="32"/>
        </w:rPr>
      </w:pPr>
      <w:r w:rsidRPr="00121D55">
        <w:rPr>
          <w:rFonts w:ascii="Times New Roman" w:hAnsi="Times New Roman" w:cs="Times New Roman"/>
          <w:noProof/>
          <w:sz w:val="32"/>
          <w:szCs w:val="32"/>
        </w:rPr>
        <mc:AlternateContent>
          <mc:Choice Requires="wps">
            <w:drawing>
              <wp:anchor distT="0" distB="0" distL="114300" distR="114300" simplePos="0" relativeHeight="251647488" behindDoc="0" locked="0" layoutInCell="1" allowOverlap="1">
                <wp:simplePos x="0" y="0"/>
                <wp:positionH relativeFrom="column">
                  <wp:posOffset>344658</wp:posOffset>
                </wp:positionH>
                <wp:positionV relativeFrom="paragraph">
                  <wp:posOffset>337625</wp:posOffset>
                </wp:positionV>
                <wp:extent cx="5914830" cy="1364566"/>
                <wp:effectExtent l="0" t="0" r="10160" b="26670"/>
                <wp:wrapNone/>
                <wp:docPr id="3" name="Rounded Rectangle 3"/>
                <wp:cNvGraphicFramePr/>
                <a:graphic xmlns:a="http://schemas.openxmlformats.org/drawingml/2006/main">
                  <a:graphicData uri="http://schemas.microsoft.com/office/word/2010/wordprocessingShape">
                    <wps:wsp>
                      <wps:cNvSpPr/>
                      <wps:spPr>
                        <a:xfrm>
                          <a:off x="0" y="0"/>
                          <a:ext cx="5914830" cy="1364566"/>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6F45A1" w:rsidRPr="00121D55" w:rsidRDefault="006F45A1" w:rsidP="006F45A1">
                            <w:pPr>
                              <w:tabs>
                                <w:tab w:val="left" w:pos="7440"/>
                              </w:tabs>
                              <w:spacing w:line="360" w:lineRule="auto"/>
                              <w:ind w:left="360"/>
                              <w:rPr>
                                <w:rFonts w:ascii="Cambria Math" w:hAnsi="Cambria Math" w:cs="Times New Roman"/>
                                <w:sz w:val="32"/>
                                <w:szCs w:val="32"/>
                              </w:rPr>
                            </w:pPr>
                            <w:r w:rsidRPr="00121D55">
                              <w:rPr>
                                <w:rFonts w:ascii="Times New Roman" w:hAnsi="Times New Roman" w:cs="Times New Roman"/>
                                <w:sz w:val="32"/>
                                <w:szCs w:val="32"/>
                              </w:rPr>
                              <w:t xml:space="preserve">          x </w:t>
                            </w:r>
                            <w:r w:rsidRPr="00121D55">
                              <w:rPr>
                                <w:rFonts w:ascii="Cambria Math" w:hAnsi="Cambria Math" w:cs="Times New Roman"/>
                                <w:sz w:val="32"/>
                                <w:szCs w:val="32"/>
                              </w:rPr>
                              <w:t>∈ ƯC(a, b) nếu a ⋮ x và b⋮ x</w:t>
                            </w:r>
                            <w:r w:rsidRPr="00121D55">
                              <w:rPr>
                                <w:rFonts w:ascii="Cambria Math" w:hAnsi="Cambria Math" w:cs="Times New Roman"/>
                                <w:sz w:val="32"/>
                                <w:szCs w:val="32"/>
                              </w:rPr>
                              <w:tab/>
                            </w:r>
                          </w:p>
                          <w:p w:rsidR="006F45A1" w:rsidRPr="00121D55" w:rsidRDefault="00121D55" w:rsidP="006F45A1">
                            <w:pPr>
                              <w:spacing w:line="360" w:lineRule="auto"/>
                              <w:ind w:left="360"/>
                              <w:rPr>
                                <w:rFonts w:ascii="Cambria Math" w:hAnsi="Cambria Math" w:cs="Times New Roman"/>
                                <w:i/>
                                <w:sz w:val="32"/>
                                <w:szCs w:val="32"/>
                              </w:rPr>
                            </w:pPr>
                            <w:r>
                              <w:rPr>
                                <w:rFonts w:ascii="Cambria Math" w:hAnsi="Cambria Math" w:cs="Times New Roman"/>
                                <w:i/>
                                <w:sz w:val="32"/>
                                <w:szCs w:val="32"/>
                              </w:rPr>
                              <w:t xml:space="preserve">  </w:t>
                            </w:r>
                            <w:r w:rsidR="006F45A1" w:rsidRPr="00121D55">
                              <w:rPr>
                                <w:rFonts w:ascii="Cambria Math" w:hAnsi="Cambria Math" w:cs="Times New Roman"/>
                                <w:i/>
                                <w:sz w:val="32"/>
                                <w:szCs w:val="32"/>
                              </w:rPr>
                              <w:t xml:space="preserve"> Tập hợp các ước chung của ba số a, b, c kí hiệu là ƯC(a, b, c) </w:t>
                            </w:r>
                          </w:p>
                          <w:p w:rsidR="006F45A1" w:rsidRPr="00121D55" w:rsidRDefault="006F45A1" w:rsidP="006F45A1">
                            <w:pPr>
                              <w:spacing w:line="360" w:lineRule="auto"/>
                              <w:ind w:left="360"/>
                              <w:rPr>
                                <w:rFonts w:ascii="Cambria Math" w:hAnsi="Cambria Math" w:cs="Times New Roman"/>
                                <w:sz w:val="32"/>
                                <w:szCs w:val="32"/>
                              </w:rPr>
                            </w:pPr>
                            <w:r w:rsidRPr="00121D55">
                              <w:rPr>
                                <w:rFonts w:ascii="Times New Roman" w:hAnsi="Times New Roman" w:cs="Times New Roman"/>
                                <w:sz w:val="32"/>
                                <w:szCs w:val="32"/>
                              </w:rPr>
                              <w:t xml:space="preserve">            x </w:t>
                            </w:r>
                            <w:r w:rsidRPr="00121D55">
                              <w:rPr>
                                <w:rFonts w:ascii="Cambria Math" w:hAnsi="Cambria Math" w:cs="Times New Roman"/>
                                <w:sz w:val="32"/>
                                <w:szCs w:val="32"/>
                              </w:rPr>
                              <w:t>∈ ƯC(a, b, c) nếu a ⋮ x, b⋮ x và c⋮ x</w:t>
                            </w:r>
                          </w:p>
                          <w:p w:rsidR="006F45A1" w:rsidRDefault="006F45A1" w:rsidP="006F45A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3" o:spid="_x0000_s1027" style="position:absolute;left:0;text-align:left;margin-left:27.15pt;margin-top:26.6pt;width:465.75pt;height:107.4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" fillcolor="#5b9bd5 [3204]" strokecolor="#1f4d78 [1604]" strokeweight="1pt">
                <v:stroke joinstyle="miter"/>
                <v:textbox>
                  <w:txbxContent>
                    <w:p w:rsidR="006F45A1" w:rsidRPr="00121D55" w:rsidRDefault="006F45A1" w:rsidP="006F45A1">
                      <w:pPr>
                        <w:tabs>
                          <w:tab w:val="left" w:pos="7440"/>
                        </w:tabs>
                        <w:spacing w:line="360" w:lineRule="auto"/>
                        <w:ind w:left="360"/>
                        <w:rPr>
                          <w:rFonts w:ascii="Cambria Math" w:hAnsi="Cambria Math" w:cs="Times New Roman"/>
                          <w:sz w:val="32"/>
                          <w:szCs w:val="32"/>
                        </w:rPr>
                      </w:pPr>
                      <w:r w:rsidRPr="00121D55">
                        <w:rPr>
                          <w:rFonts w:ascii="Times New Roman" w:hAnsi="Times New Roman" w:cs="Times New Roman"/>
                          <w:sz w:val="32"/>
                          <w:szCs w:val="32"/>
                        </w:rPr>
                        <w:t xml:space="preserve">          x </w:t>
                      </w:r>
                      <w:r w:rsidRPr="00121D55">
                        <w:rPr>
                          <w:rFonts w:ascii="Cambria Math" w:hAnsi="Cambria Math" w:cs="Times New Roman"/>
                          <w:sz w:val="32"/>
                          <w:szCs w:val="32"/>
                        </w:rPr>
                        <w:t>∈ ƯC(a, b) nếu a ⋮ x và b⋮ x</w:t>
                      </w:r>
                      <w:r w:rsidRPr="00121D55">
                        <w:rPr>
                          <w:rFonts w:ascii="Cambria Math" w:hAnsi="Cambria Math" w:cs="Times New Roman"/>
                          <w:sz w:val="32"/>
                          <w:szCs w:val="32"/>
                        </w:rPr>
                        <w:tab/>
                      </w:r>
                    </w:p>
                    <w:p w:rsidR="006F45A1" w:rsidRPr="00121D55" w:rsidRDefault="00121D55" w:rsidP="006F45A1">
                      <w:pPr>
                        <w:spacing w:line="360" w:lineRule="auto"/>
                        <w:ind w:left="360"/>
                        <w:rPr>
                          <w:rFonts w:ascii="Cambria Math" w:hAnsi="Cambria Math" w:cs="Times New Roman"/>
                          <w:i/>
                          <w:sz w:val="32"/>
                          <w:szCs w:val="32"/>
                        </w:rPr>
                      </w:pPr>
                      <w:r>
                        <w:rPr>
                          <w:rFonts w:ascii="Cambria Math" w:hAnsi="Cambria Math" w:cs="Times New Roman"/>
                          <w:i/>
                          <w:sz w:val="32"/>
                          <w:szCs w:val="32"/>
                        </w:rPr>
                        <w:t xml:space="preserve">  </w:t>
                      </w:r>
                      <w:r w:rsidR="006F45A1" w:rsidRPr="00121D55">
                        <w:rPr>
                          <w:rFonts w:ascii="Cambria Math" w:hAnsi="Cambria Math" w:cs="Times New Roman"/>
                          <w:i/>
                          <w:sz w:val="32"/>
                          <w:szCs w:val="32"/>
                        </w:rPr>
                        <w:t xml:space="preserve"> Tập hợp các ước chung của ba số a, b, c kí hiệu là ƯC(a, b, c) </w:t>
                      </w:r>
                    </w:p>
                    <w:p w:rsidR="006F45A1" w:rsidRPr="00121D55" w:rsidRDefault="006F45A1" w:rsidP="006F45A1">
                      <w:pPr>
                        <w:spacing w:line="360" w:lineRule="auto"/>
                        <w:ind w:left="360"/>
                        <w:rPr>
                          <w:rFonts w:ascii="Cambria Math" w:hAnsi="Cambria Math" w:cs="Times New Roman"/>
                          <w:sz w:val="32"/>
                          <w:szCs w:val="32"/>
                        </w:rPr>
                      </w:pPr>
                      <w:r w:rsidRPr="00121D55">
                        <w:rPr>
                          <w:rFonts w:ascii="Times New Roman" w:hAnsi="Times New Roman" w:cs="Times New Roman"/>
                          <w:sz w:val="32"/>
                          <w:szCs w:val="32"/>
                        </w:rPr>
                        <w:t xml:space="preserve">            x </w:t>
                      </w:r>
                      <w:r w:rsidRPr="00121D55">
                        <w:rPr>
                          <w:rFonts w:ascii="Cambria Math" w:hAnsi="Cambria Math" w:cs="Times New Roman"/>
                          <w:sz w:val="32"/>
                          <w:szCs w:val="32"/>
                        </w:rPr>
                        <w:t>∈ ƯC(a, b, c) nếu a ⋮ x, b⋮ x và c⋮ x</w:t>
                      </w:r>
                    </w:p>
                    <w:p w:rsidR="006F45A1" w:rsidRDefault="006F45A1" w:rsidP="006F45A1">
                      <w:pPr>
                        <w:jc w:val="center"/>
                      </w:pPr>
                    </w:p>
                  </w:txbxContent>
                </v:textbox>
              </v:roundrect>
            </w:pict>
          </mc:Fallback>
        </mc:AlternateContent>
      </w:r>
    </w:p>
    <w:p w:rsidR="006F45A1" w:rsidRPr="00121D55" w:rsidRDefault="006F45A1" w:rsidP="00807E96">
      <w:pPr>
        <w:tabs>
          <w:tab w:val="left" w:pos="7440"/>
        </w:tabs>
        <w:spacing w:line="360" w:lineRule="auto"/>
        <w:ind w:left="360"/>
        <w:rPr>
          <w:rFonts w:ascii="Times New Roman" w:hAnsi="Times New Roman" w:cs="Times New Roman"/>
          <w:sz w:val="32"/>
          <w:szCs w:val="32"/>
        </w:rPr>
      </w:pPr>
      <w:r w:rsidRPr="00121D55">
        <w:rPr>
          <w:rFonts w:ascii="Times New Roman" w:hAnsi="Times New Roman" w:cs="Times New Roman"/>
          <w:sz w:val="32"/>
          <w:szCs w:val="32"/>
        </w:rPr>
        <w:t xml:space="preserve">           </w:t>
      </w:r>
    </w:p>
    <w:p w:rsidR="006F45A1" w:rsidRPr="00121D55" w:rsidRDefault="006F45A1" w:rsidP="00807E96">
      <w:pPr>
        <w:tabs>
          <w:tab w:val="left" w:pos="7440"/>
        </w:tabs>
        <w:spacing w:line="360" w:lineRule="auto"/>
        <w:ind w:left="360"/>
        <w:rPr>
          <w:rFonts w:ascii="Times New Roman" w:hAnsi="Times New Roman" w:cs="Times New Roman"/>
          <w:sz w:val="32"/>
          <w:szCs w:val="32"/>
        </w:rPr>
      </w:pPr>
    </w:p>
    <w:p w:rsidR="006F45A1" w:rsidRPr="00121D55" w:rsidRDefault="006F45A1" w:rsidP="00807E96">
      <w:pPr>
        <w:tabs>
          <w:tab w:val="left" w:pos="7440"/>
        </w:tabs>
        <w:spacing w:line="360" w:lineRule="auto"/>
        <w:ind w:left="360"/>
        <w:rPr>
          <w:rFonts w:ascii="Times New Roman" w:hAnsi="Times New Roman" w:cs="Times New Roman"/>
          <w:sz w:val="32"/>
          <w:szCs w:val="32"/>
        </w:rPr>
      </w:pPr>
    </w:p>
    <w:p w:rsidR="006F45A1" w:rsidRPr="00121D55" w:rsidRDefault="006F45A1" w:rsidP="00807E96">
      <w:pPr>
        <w:spacing w:line="360" w:lineRule="auto"/>
        <w:ind w:left="360"/>
        <w:rPr>
          <w:rFonts w:ascii="Times New Roman" w:hAnsi="Times New Roman" w:cs="Times New Roman"/>
          <w:b/>
          <w:color w:val="70AD47" w:themeColor="accent6"/>
          <w:sz w:val="32"/>
          <w:szCs w:val="32"/>
        </w:rPr>
      </w:pPr>
    </w:p>
    <w:p w:rsidR="00121D55" w:rsidRDefault="00121D55" w:rsidP="00807E96">
      <w:pPr>
        <w:spacing w:line="360" w:lineRule="auto"/>
        <w:ind w:left="360"/>
        <w:rPr>
          <w:rFonts w:ascii="Times New Roman" w:hAnsi="Times New Roman" w:cs="Times New Roman"/>
          <w:b/>
          <w:color w:val="70AD47" w:themeColor="accent6"/>
          <w:sz w:val="32"/>
          <w:szCs w:val="32"/>
        </w:rPr>
      </w:pPr>
    </w:p>
    <w:p w:rsidR="00697555" w:rsidRPr="00121D55" w:rsidRDefault="00697555" w:rsidP="00807E96">
      <w:pPr>
        <w:spacing w:line="360" w:lineRule="auto"/>
        <w:ind w:left="360"/>
        <w:rPr>
          <w:rFonts w:ascii="Times New Roman" w:hAnsi="Times New Roman" w:cs="Times New Roman"/>
          <w:b/>
          <w:color w:val="70AD47" w:themeColor="accent6"/>
          <w:sz w:val="32"/>
          <w:szCs w:val="32"/>
        </w:rPr>
      </w:pPr>
      <w:r w:rsidRPr="00121D55">
        <w:rPr>
          <w:rFonts w:ascii="Times New Roman" w:hAnsi="Times New Roman" w:cs="Times New Roman"/>
          <w:b/>
          <w:color w:val="70AD47" w:themeColor="accent6"/>
          <w:sz w:val="32"/>
          <w:szCs w:val="32"/>
        </w:rPr>
        <w:t>TH1: Các khẳng định sau đúng hay sai? Vì sao?</w:t>
      </w:r>
    </w:p>
    <w:p w:rsidR="00697555" w:rsidRPr="00121D55" w:rsidRDefault="00697555" w:rsidP="00807E96">
      <w:pPr>
        <w:pStyle w:val="ListParagraph"/>
        <w:numPr>
          <w:ilvl w:val="0"/>
          <w:numId w:val="25"/>
        </w:numPr>
        <w:spacing w:line="360" w:lineRule="auto"/>
        <w:rPr>
          <w:rFonts w:ascii="Times New Roman" w:hAnsi="Times New Roman" w:cs="Times New Roman"/>
          <w:sz w:val="32"/>
          <w:szCs w:val="32"/>
        </w:rPr>
      </w:pPr>
      <w:r w:rsidRPr="00121D55">
        <w:rPr>
          <w:rFonts w:ascii="Times New Roman" w:hAnsi="Times New Roman" w:cs="Times New Roman"/>
          <w:bCs/>
          <w:sz w:val="32"/>
          <w:szCs w:val="32"/>
        </w:rPr>
        <w:t xml:space="preserve"> 6  </w:t>
      </w:r>
      <w:r w:rsidRPr="00121D55">
        <w:rPr>
          <w:rFonts w:ascii="Cambria Math" w:hAnsi="Cambria Math" w:cs="Cambria Math"/>
          <w:bCs/>
          <w:sz w:val="32"/>
          <w:szCs w:val="32"/>
        </w:rPr>
        <w:t>∈</w:t>
      </w:r>
      <w:r w:rsidRPr="00121D55">
        <w:rPr>
          <w:rFonts w:ascii="Times New Roman" w:hAnsi="Times New Roman" w:cs="Times New Roman"/>
          <w:bCs/>
          <w:sz w:val="32"/>
          <w:szCs w:val="32"/>
        </w:rPr>
        <w:t xml:space="preserve">    ƯC(24, 30)</w:t>
      </w:r>
    </w:p>
    <w:p w:rsidR="00697555" w:rsidRPr="00121D55" w:rsidRDefault="00697555" w:rsidP="00807E96">
      <w:pPr>
        <w:pStyle w:val="ListParagraph"/>
        <w:numPr>
          <w:ilvl w:val="0"/>
          <w:numId w:val="25"/>
        </w:numPr>
        <w:spacing w:line="360" w:lineRule="auto"/>
        <w:rPr>
          <w:rFonts w:ascii="Times New Roman" w:hAnsi="Times New Roman" w:cs="Times New Roman"/>
          <w:sz w:val="32"/>
          <w:szCs w:val="32"/>
        </w:rPr>
      </w:pPr>
      <w:r w:rsidRPr="00121D55">
        <w:rPr>
          <w:rFonts w:ascii="Times New Roman" w:hAnsi="Times New Roman" w:cs="Times New Roman"/>
          <w:bCs/>
          <w:sz w:val="32"/>
          <w:szCs w:val="32"/>
        </w:rPr>
        <w:t xml:space="preserve">6  </w:t>
      </w:r>
      <w:r w:rsidRPr="00121D55">
        <w:rPr>
          <w:rFonts w:ascii="Cambria Math" w:hAnsi="Cambria Math" w:cs="Cambria Math"/>
          <w:bCs/>
          <w:sz w:val="32"/>
          <w:szCs w:val="32"/>
        </w:rPr>
        <w:t>∈</w:t>
      </w:r>
      <w:r w:rsidRPr="00121D55">
        <w:rPr>
          <w:rFonts w:ascii="Times New Roman" w:hAnsi="Times New Roman" w:cs="Times New Roman"/>
          <w:bCs/>
          <w:sz w:val="32"/>
          <w:szCs w:val="32"/>
        </w:rPr>
        <w:t xml:space="preserve">    ƯC(28, 42)</w:t>
      </w:r>
    </w:p>
    <w:p w:rsidR="00697555" w:rsidRPr="00121D55" w:rsidRDefault="00697555" w:rsidP="00807E96">
      <w:pPr>
        <w:pStyle w:val="ListParagraph"/>
        <w:numPr>
          <w:ilvl w:val="0"/>
          <w:numId w:val="25"/>
        </w:numPr>
        <w:spacing w:line="360" w:lineRule="auto"/>
        <w:rPr>
          <w:rFonts w:ascii="Times New Roman" w:hAnsi="Times New Roman" w:cs="Times New Roman"/>
          <w:sz w:val="32"/>
          <w:szCs w:val="32"/>
        </w:rPr>
      </w:pPr>
      <w:r w:rsidRPr="00121D55">
        <w:rPr>
          <w:rFonts w:ascii="Times New Roman" w:hAnsi="Times New Roman" w:cs="Times New Roman"/>
          <w:bCs/>
          <w:sz w:val="32"/>
          <w:szCs w:val="32"/>
        </w:rPr>
        <w:t xml:space="preserve">6   </w:t>
      </w:r>
      <w:r w:rsidRPr="00121D55">
        <w:rPr>
          <w:rFonts w:ascii="Cambria Math" w:hAnsi="Cambria Math" w:cs="Cambria Math"/>
          <w:bCs/>
          <w:sz w:val="32"/>
          <w:szCs w:val="32"/>
        </w:rPr>
        <w:t>∈</w:t>
      </w:r>
      <w:r w:rsidRPr="00121D55">
        <w:rPr>
          <w:rFonts w:ascii="Times New Roman" w:hAnsi="Times New Roman" w:cs="Times New Roman"/>
          <w:bCs/>
          <w:sz w:val="32"/>
          <w:szCs w:val="32"/>
        </w:rPr>
        <w:t xml:space="preserve">   ƯC(18, 24,42)</w:t>
      </w:r>
    </w:p>
    <w:p w:rsidR="00697555" w:rsidRPr="00121D55" w:rsidRDefault="00697555" w:rsidP="00807E96">
      <w:pPr>
        <w:spacing w:line="360" w:lineRule="auto"/>
        <w:ind w:left="360"/>
        <w:rPr>
          <w:rFonts w:ascii="Times New Roman" w:hAnsi="Times New Roman" w:cs="Times New Roman"/>
          <w:sz w:val="32"/>
          <w:szCs w:val="32"/>
        </w:rPr>
      </w:pPr>
      <w:r w:rsidRPr="00121D55">
        <w:rPr>
          <w:rFonts w:ascii="Times New Roman" w:hAnsi="Times New Roman" w:cs="Times New Roman"/>
          <w:sz w:val="32"/>
          <w:szCs w:val="32"/>
        </w:rPr>
        <w:t>Giả</w:t>
      </w:r>
      <w:r w:rsidR="00807E96" w:rsidRPr="00121D55">
        <w:rPr>
          <w:rFonts w:ascii="Times New Roman" w:hAnsi="Times New Roman" w:cs="Times New Roman"/>
          <w:sz w:val="32"/>
          <w:szCs w:val="32"/>
        </w:rPr>
        <w:t>i</w:t>
      </w:r>
    </w:p>
    <w:p w:rsidR="00697555" w:rsidRPr="00121D55" w:rsidRDefault="00697555" w:rsidP="00807E96">
      <w:pPr>
        <w:pStyle w:val="NormalWeb"/>
        <w:spacing w:before="0" w:beforeAutospacing="0" w:after="0" w:afterAutospacing="0" w:line="360" w:lineRule="auto"/>
        <w:textAlignment w:val="baseline"/>
        <w:rPr>
          <w:sz w:val="32"/>
          <w:szCs w:val="32"/>
        </w:rPr>
      </w:pPr>
      <w:r w:rsidRPr="00121D55">
        <w:rPr>
          <w:rFonts w:eastAsiaTheme="minorEastAsia"/>
          <w:bCs/>
          <w:color w:val="000000" w:themeColor="text1"/>
          <w:kern w:val="24"/>
          <w:sz w:val="32"/>
          <w:szCs w:val="32"/>
        </w:rPr>
        <w:t xml:space="preserve">a) 6    </w:t>
      </w:r>
      <w:r w:rsidRPr="00121D55">
        <w:rPr>
          <w:rFonts w:ascii="Cambria Math" w:eastAsiaTheme="minorEastAsia" w:hAnsi="Cambria Math" w:cs="Cambria Math"/>
          <w:bCs/>
          <w:color w:val="000000" w:themeColor="text1"/>
          <w:kern w:val="24"/>
          <w:sz w:val="32"/>
          <w:szCs w:val="32"/>
        </w:rPr>
        <w:t>∈</w:t>
      </w:r>
      <w:r w:rsidRPr="00121D55">
        <w:rPr>
          <w:rFonts w:eastAsiaTheme="minorEastAsia"/>
          <w:bCs/>
          <w:color w:val="000000" w:themeColor="text1"/>
          <w:kern w:val="24"/>
          <w:sz w:val="32"/>
          <w:szCs w:val="32"/>
        </w:rPr>
        <w:t xml:space="preserve">  ƯC(24, 30)  Đúng</w:t>
      </w:r>
      <w:r w:rsidR="00807E96" w:rsidRPr="00121D55">
        <w:rPr>
          <w:rFonts w:eastAsiaTheme="minorEastAsia"/>
          <w:bCs/>
          <w:color w:val="000000" w:themeColor="text1"/>
          <w:kern w:val="24"/>
          <w:sz w:val="32"/>
          <w:szCs w:val="32"/>
        </w:rPr>
        <w:t xml:space="preserve">  </w:t>
      </w:r>
      <w:r w:rsidRPr="00121D55">
        <w:rPr>
          <w:rFonts w:eastAsiaTheme="minorEastAsia"/>
          <w:bCs/>
          <w:color w:val="000000" w:themeColor="text1"/>
          <w:kern w:val="24"/>
          <w:sz w:val="32"/>
          <w:szCs w:val="32"/>
        </w:rPr>
        <w:t xml:space="preserve"> vì 24 </w:t>
      </w:r>
      <w:r w:rsidRPr="00121D55">
        <w:rPr>
          <w:rFonts w:ascii="Cambria Math" w:eastAsiaTheme="minorEastAsia" w:hAnsi="Cambria Math" w:cs="Cambria Math"/>
          <w:bCs/>
          <w:color w:val="000000" w:themeColor="text1"/>
          <w:kern w:val="24"/>
          <w:sz w:val="32"/>
          <w:szCs w:val="32"/>
        </w:rPr>
        <w:t>⋮</w:t>
      </w:r>
      <w:r w:rsidRPr="00121D55">
        <w:rPr>
          <w:rFonts w:eastAsiaTheme="minorEastAsia"/>
          <w:bCs/>
          <w:color w:val="000000" w:themeColor="text1"/>
          <w:kern w:val="24"/>
          <w:sz w:val="32"/>
          <w:szCs w:val="32"/>
        </w:rPr>
        <w:t xml:space="preserve">  6 và 30 </w:t>
      </w:r>
      <w:r w:rsidRPr="00121D55">
        <w:rPr>
          <w:rFonts w:ascii="Cambria Math" w:eastAsiaTheme="minorEastAsia" w:hAnsi="Cambria Math" w:cs="Cambria Math"/>
          <w:bCs/>
          <w:color w:val="000000" w:themeColor="text1"/>
          <w:kern w:val="24"/>
          <w:sz w:val="32"/>
          <w:szCs w:val="32"/>
        </w:rPr>
        <w:t>⋮</w:t>
      </w:r>
      <w:r w:rsidRPr="00121D55">
        <w:rPr>
          <w:rFonts w:eastAsiaTheme="minorEastAsia"/>
          <w:bCs/>
          <w:color w:val="000000" w:themeColor="text1"/>
          <w:kern w:val="24"/>
          <w:sz w:val="32"/>
          <w:szCs w:val="32"/>
        </w:rPr>
        <w:t xml:space="preserve">  6</w:t>
      </w:r>
    </w:p>
    <w:p w:rsidR="00697555" w:rsidRPr="00121D55" w:rsidRDefault="00697555" w:rsidP="00807E96">
      <w:pPr>
        <w:pStyle w:val="NormalWeb"/>
        <w:spacing w:before="0" w:beforeAutospacing="0" w:after="0" w:afterAutospacing="0" w:line="360" w:lineRule="auto"/>
        <w:textAlignment w:val="baseline"/>
        <w:rPr>
          <w:sz w:val="32"/>
          <w:szCs w:val="32"/>
        </w:rPr>
      </w:pPr>
      <w:r w:rsidRPr="00121D55">
        <w:rPr>
          <w:rFonts w:eastAsiaTheme="minorEastAsia"/>
          <w:bCs/>
          <w:color w:val="000000" w:themeColor="text1"/>
          <w:kern w:val="24"/>
          <w:sz w:val="32"/>
          <w:szCs w:val="32"/>
        </w:rPr>
        <w:t xml:space="preserve">b) 6   </w:t>
      </w:r>
      <w:r w:rsidRPr="00121D55">
        <w:rPr>
          <w:rFonts w:ascii="Cambria Math" w:eastAsiaTheme="minorEastAsia" w:hAnsi="Cambria Math" w:cs="Cambria Math"/>
          <w:bCs/>
          <w:color w:val="000000" w:themeColor="text1"/>
          <w:kern w:val="24"/>
          <w:sz w:val="32"/>
          <w:szCs w:val="32"/>
        </w:rPr>
        <w:t>∈</w:t>
      </w:r>
      <w:r w:rsidRPr="00121D55">
        <w:rPr>
          <w:rFonts w:eastAsiaTheme="minorEastAsia"/>
          <w:bCs/>
          <w:color w:val="000000" w:themeColor="text1"/>
          <w:kern w:val="24"/>
          <w:sz w:val="32"/>
          <w:szCs w:val="32"/>
        </w:rPr>
        <w:t xml:space="preserve">   ƯC(28, 42)  Sa</w:t>
      </w:r>
      <w:r w:rsidR="00807E96" w:rsidRPr="00121D55">
        <w:rPr>
          <w:rFonts w:eastAsiaTheme="minorEastAsia"/>
          <w:bCs/>
          <w:color w:val="000000" w:themeColor="text1"/>
          <w:kern w:val="24"/>
          <w:sz w:val="32"/>
          <w:szCs w:val="32"/>
        </w:rPr>
        <w:t xml:space="preserve">i   </w:t>
      </w:r>
      <w:r w:rsidRPr="00121D55">
        <w:rPr>
          <w:rFonts w:eastAsiaTheme="minorEastAsia"/>
          <w:bCs/>
          <w:color w:val="000000" w:themeColor="text1"/>
          <w:kern w:val="24"/>
          <w:sz w:val="32"/>
          <w:szCs w:val="32"/>
        </w:rPr>
        <w:t xml:space="preserve"> vì 28 </w:t>
      </w:r>
      <w:r w:rsidR="00C25068" w:rsidRPr="00121D55">
        <w:rPr>
          <w:rFonts w:eastAsiaTheme="minorEastAsia"/>
          <w:bCs/>
          <w:color w:val="000000" w:themeColor="text1"/>
          <w:kern w:val="24"/>
          <w:sz w:val="32"/>
          <w:szCs w:val="32"/>
        </w:rPr>
        <w:t>không chia hết cho</w:t>
      </w:r>
      <w:r w:rsidRPr="00121D55">
        <w:rPr>
          <w:rFonts w:eastAsiaTheme="minorEastAsia"/>
          <w:bCs/>
          <w:color w:val="000000" w:themeColor="text1"/>
          <w:kern w:val="24"/>
          <w:sz w:val="32"/>
          <w:szCs w:val="32"/>
        </w:rPr>
        <w:t xml:space="preserve">   6   </w:t>
      </w:r>
    </w:p>
    <w:p w:rsidR="00697555" w:rsidRPr="00121D55" w:rsidRDefault="006F45A1" w:rsidP="00807E96">
      <w:pPr>
        <w:pStyle w:val="NormalWeb"/>
        <w:spacing w:before="0" w:beforeAutospacing="0" w:after="0" w:afterAutospacing="0" w:line="360" w:lineRule="auto"/>
        <w:textAlignment w:val="baseline"/>
        <w:rPr>
          <w:rFonts w:eastAsiaTheme="minorEastAsia"/>
          <w:bCs/>
          <w:color w:val="000000" w:themeColor="text1"/>
          <w:kern w:val="24"/>
          <w:sz w:val="32"/>
          <w:szCs w:val="32"/>
        </w:rPr>
      </w:pPr>
      <w:r w:rsidRPr="00121D55">
        <w:rPr>
          <w:rFonts w:eastAsiaTheme="minorEastAsia"/>
          <w:bCs/>
          <w:noProof/>
          <w:color w:val="000000" w:themeColor="text1"/>
          <w:kern w:val="24"/>
          <w:sz w:val="32"/>
          <w:szCs w:val="32"/>
        </w:rPr>
        <mc:AlternateContent>
          <mc:Choice Requires="wps">
            <w:drawing>
              <wp:anchor distT="0" distB="0" distL="114300" distR="114300" simplePos="0" relativeHeight="251649536" behindDoc="0" locked="0" layoutInCell="1" allowOverlap="1">
                <wp:simplePos x="0" y="0"/>
                <wp:positionH relativeFrom="column">
                  <wp:posOffset>98474</wp:posOffset>
                </wp:positionH>
                <wp:positionV relativeFrom="paragraph">
                  <wp:posOffset>298107</wp:posOffset>
                </wp:positionV>
                <wp:extent cx="6295292" cy="1237957"/>
                <wp:effectExtent l="0" t="0" r="10795" b="19685"/>
                <wp:wrapNone/>
                <wp:docPr id="4" name="Rounded Rectangle 4"/>
                <wp:cNvGraphicFramePr/>
                <a:graphic xmlns:a="http://schemas.openxmlformats.org/drawingml/2006/main">
                  <a:graphicData uri="http://schemas.microsoft.com/office/word/2010/wordprocessingShape">
                    <wps:wsp>
                      <wps:cNvSpPr/>
                      <wps:spPr>
                        <a:xfrm>
                          <a:off x="0" y="0"/>
                          <a:ext cx="6295292" cy="1237957"/>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6F45A1" w:rsidRPr="00121D55" w:rsidRDefault="006F45A1" w:rsidP="006F45A1">
                            <w:pPr>
                              <w:pStyle w:val="NormalWeb"/>
                              <w:spacing w:before="0" w:beforeAutospacing="0" w:after="0" w:afterAutospacing="0" w:line="360" w:lineRule="auto"/>
                              <w:textAlignment w:val="baseline"/>
                              <w:rPr>
                                <w:rFonts w:eastAsiaTheme="minorEastAsia"/>
                                <w:b/>
                                <w:bCs/>
                                <w:i/>
                                <w:color w:val="FFFFFF" w:themeColor="background1"/>
                                <w:kern w:val="24"/>
                                <w:sz w:val="32"/>
                                <w:szCs w:val="32"/>
                              </w:rPr>
                            </w:pPr>
                            <w:r w:rsidRPr="00121D55">
                              <w:rPr>
                                <w:rFonts w:eastAsiaTheme="minorEastAsia"/>
                                <w:b/>
                                <w:bCs/>
                                <w:i/>
                                <w:color w:val="FFFFFF" w:themeColor="background1"/>
                                <w:kern w:val="24"/>
                                <w:sz w:val="32"/>
                                <w:szCs w:val="32"/>
                              </w:rPr>
                              <w:t>* Cách tìm ước chung của hai số a và b:</w:t>
                            </w:r>
                          </w:p>
                          <w:p w:rsidR="006F45A1" w:rsidRPr="00121D55" w:rsidRDefault="006F45A1" w:rsidP="006F45A1">
                            <w:pPr>
                              <w:pStyle w:val="NormalWeb"/>
                              <w:spacing w:before="0" w:beforeAutospacing="0" w:after="0" w:afterAutospacing="0" w:line="360" w:lineRule="auto"/>
                              <w:textAlignment w:val="baseline"/>
                              <w:rPr>
                                <w:rFonts w:eastAsiaTheme="minorEastAsia"/>
                                <w:b/>
                                <w:bCs/>
                                <w:i/>
                                <w:color w:val="FFFFFF" w:themeColor="background1"/>
                                <w:kern w:val="24"/>
                                <w:sz w:val="32"/>
                                <w:szCs w:val="32"/>
                              </w:rPr>
                            </w:pPr>
                            <w:r w:rsidRPr="00121D55">
                              <w:rPr>
                                <w:rFonts w:eastAsiaTheme="minorEastAsia"/>
                                <w:b/>
                                <w:bCs/>
                                <w:i/>
                                <w:color w:val="FFFFFF" w:themeColor="background1"/>
                                <w:kern w:val="24"/>
                                <w:sz w:val="32"/>
                                <w:szCs w:val="32"/>
                              </w:rPr>
                              <w:t>- Viết tập hợp các ước của a và các ước của b: Ư(a); Ư(b)</w:t>
                            </w:r>
                          </w:p>
                          <w:p w:rsidR="006F45A1" w:rsidRPr="00121D55" w:rsidRDefault="006F45A1" w:rsidP="006F45A1">
                            <w:pPr>
                              <w:pStyle w:val="NormalWeb"/>
                              <w:spacing w:before="0" w:beforeAutospacing="0" w:after="0" w:afterAutospacing="0" w:line="360" w:lineRule="auto"/>
                              <w:textAlignment w:val="baseline"/>
                              <w:rPr>
                                <w:rFonts w:eastAsiaTheme="minorEastAsia"/>
                                <w:b/>
                                <w:bCs/>
                                <w:i/>
                                <w:color w:val="FFFFFF" w:themeColor="background1"/>
                                <w:kern w:val="24"/>
                                <w:sz w:val="32"/>
                                <w:szCs w:val="32"/>
                              </w:rPr>
                            </w:pPr>
                            <w:r w:rsidRPr="00121D55">
                              <w:rPr>
                                <w:rFonts w:eastAsiaTheme="minorEastAsia"/>
                                <w:b/>
                                <w:bCs/>
                                <w:i/>
                                <w:color w:val="FFFFFF" w:themeColor="background1"/>
                                <w:kern w:val="24"/>
                                <w:sz w:val="32"/>
                                <w:szCs w:val="32"/>
                              </w:rPr>
                              <w:t>- Tìm những phần tử chung của Ư(a), Ư(b)</w:t>
                            </w:r>
                          </w:p>
                          <w:p w:rsidR="006F45A1" w:rsidRDefault="006F45A1" w:rsidP="006F45A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Rounded Rectangle 4" o:spid="_x0000_s1028" style="position:absolute;margin-left:7.75pt;margin-top:23.45pt;width:495.7pt;height:97.5pt;z-index:2516495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" fillcolor="#5b9bd5 [3204]" strokecolor="#1f4d78 [1604]" strokeweight="1pt">
                <v:stroke joinstyle="miter"/>
                <v:textbox>
                  <w:txbxContent>
                    <w:p w:rsidR="006F45A1" w:rsidRPr="00121D55" w:rsidRDefault="006F45A1" w:rsidP="006F45A1">
                      <w:pPr>
                        <w:pStyle w:val="NormalWeb"/>
                        <w:spacing w:before="0" w:beforeAutospacing="0" w:after="0" w:afterAutospacing="0" w:line="360" w:lineRule="auto"/>
                        <w:textAlignment w:val="baseline"/>
                        <w:rPr>
                          <w:rFonts w:eastAsiaTheme="minorEastAsia"/>
                          <w:b/>
                          <w:bCs/>
                          <w:i/>
                          <w:color w:val="FFFFFF" w:themeColor="background1"/>
                          <w:kern w:val="24"/>
                          <w:sz w:val="32"/>
                          <w:szCs w:val="32"/>
                        </w:rPr>
                      </w:pPr>
                      <w:r w:rsidRPr="00121D55">
                        <w:rPr>
                          <w:rFonts w:eastAsiaTheme="minorEastAsia"/>
                          <w:b/>
                          <w:bCs/>
                          <w:i/>
                          <w:color w:val="FFFFFF" w:themeColor="background1"/>
                          <w:kern w:val="24"/>
                          <w:sz w:val="32"/>
                          <w:szCs w:val="32"/>
                        </w:rPr>
                        <w:t>* Cách tìm ước chung của hai số a và b:</w:t>
                      </w:r>
                    </w:p>
                    <w:p w:rsidR="006F45A1" w:rsidRPr="00121D55" w:rsidRDefault="006F45A1" w:rsidP="006F45A1">
                      <w:pPr>
                        <w:pStyle w:val="NormalWeb"/>
                        <w:spacing w:before="0" w:beforeAutospacing="0" w:after="0" w:afterAutospacing="0" w:line="360" w:lineRule="auto"/>
                        <w:textAlignment w:val="baseline"/>
                        <w:rPr>
                          <w:rFonts w:eastAsiaTheme="minorEastAsia"/>
                          <w:b/>
                          <w:bCs/>
                          <w:i/>
                          <w:color w:val="FFFFFF" w:themeColor="background1"/>
                          <w:kern w:val="24"/>
                          <w:sz w:val="32"/>
                          <w:szCs w:val="32"/>
                        </w:rPr>
                      </w:pPr>
                      <w:r w:rsidRPr="00121D55">
                        <w:rPr>
                          <w:rFonts w:eastAsiaTheme="minorEastAsia"/>
                          <w:b/>
                          <w:bCs/>
                          <w:i/>
                          <w:color w:val="FFFFFF" w:themeColor="background1"/>
                          <w:kern w:val="24"/>
                          <w:sz w:val="32"/>
                          <w:szCs w:val="32"/>
                        </w:rPr>
                        <w:t>- Viết tập hợp các ước của a và các ước của b: Ư(a); Ư(b)</w:t>
                      </w:r>
                    </w:p>
                    <w:p w:rsidR="006F45A1" w:rsidRPr="00121D55" w:rsidRDefault="006F45A1" w:rsidP="006F45A1">
                      <w:pPr>
                        <w:pStyle w:val="NormalWeb"/>
                        <w:spacing w:before="0" w:beforeAutospacing="0" w:after="0" w:afterAutospacing="0" w:line="360" w:lineRule="auto"/>
                        <w:textAlignment w:val="baseline"/>
                        <w:rPr>
                          <w:rFonts w:eastAsiaTheme="minorEastAsia"/>
                          <w:b/>
                          <w:bCs/>
                          <w:i/>
                          <w:color w:val="FFFFFF" w:themeColor="background1"/>
                          <w:kern w:val="24"/>
                          <w:sz w:val="32"/>
                          <w:szCs w:val="32"/>
                        </w:rPr>
                      </w:pPr>
                      <w:r w:rsidRPr="00121D55">
                        <w:rPr>
                          <w:rFonts w:eastAsiaTheme="minorEastAsia"/>
                          <w:b/>
                          <w:bCs/>
                          <w:i/>
                          <w:color w:val="FFFFFF" w:themeColor="background1"/>
                          <w:kern w:val="24"/>
                          <w:sz w:val="32"/>
                          <w:szCs w:val="32"/>
                        </w:rPr>
                        <w:t>- Tìm những phần tử chung của Ư(a), Ư(b)</w:t>
                      </w:r>
                    </w:p>
                    <w:p w:rsidR="006F45A1" w:rsidRDefault="006F45A1" w:rsidP="006F45A1">
                      <w:pPr>
                        <w:jc w:val="center"/>
                      </w:pPr>
                    </w:p>
                  </w:txbxContent>
                </v:textbox>
              </v:roundrect>
            </w:pict>
          </mc:Fallback>
        </mc:AlternateContent>
      </w:r>
      <w:r w:rsidR="00697555" w:rsidRPr="00121D55">
        <w:rPr>
          <w:rFonts w:eastAsiaTheme="minorEastAsia"/>
          <w:bCs/>
          <w:color w:val="000000" w:themeColor="text1"/>
          <w:kern w:val="24"/>
          <w:sz w:val="32"/>
          <w:szCs w:val="32"/>
        </w:rPr>
        <w:t xml:space="preserve">c) 6    </w:t>
      </w:r>
      <w:r w:rsidR="00697555" w:rsidRPr="00121D55">
        <w:rPr>
          <w:rFonts w:ascii="Cambria Math" w:eastAsiaTheme="minorEastAsia" w:hAnsi="Cambria Math" w:cs="Cambria Math"/>
          <w:bCs/>
          <w:color w:val="000000" w:themeColor="text1"/>
          <w:kern w:val="24"/>
          <w:sz w:val="32"/>
          <w:szCs w:val="32"/>
        </w:rPr>
        <w:t>∈</w:t>
      </w:r>
      <w:r w:rsidR="00697555" w:rsidRPr="00121D55">
        <w:rPr>
          <w:rFonts w:eastAsiaTheme="minorEastAsia"/>
          <w:bCs/>
          <w:color w:val="000000" w:themeColor="text1"/>
          <w:kern w:val="24"/>
          <w:sz w:val="32"/>
          <w:szCs w:val="32"/>
        </w:rPr>
        <w:t xml:space="preserve">  ƯC(18, 24, 42)  Đúng </w:t>
      </w:r>
      <w:r w:rsidR="00807E96" w:rsidRPr="00121D55">
        <w:rPr>
          <w:rFonts w:eastAsiaTheme="minorEastAsia"/>
          <w:bCs/>
          <w:color w:val="000000" w:themeColor="text1"/>
          <w:kern w:val="24"/>
          <w:sz w:val="32"/>
          <w:szCs w:val="32"/>
        </w:rPr>
        <w:t xml:space="preserve">   </w:t>
      </w:r>
      <w:r w:rsidR="00697555" w:rsidRPr="00121D55">
        <w:rPr>
          <w:rFonts w:eastAsiaTheme="minorEastAsia"/>
          <w:bCs/>
          <w:color w:val="000000" w:themeColor="text1"/>
          <w:kern w:val="24"/>
          <w:sz w:val="32"/>
          <w:szCs w:val="32"/>
        </w:rPr>
        <w:t xml:space="preserve">vì 18 </w:t>
      </w:r>
      <w:r w:rsidR="00697555" w:rsidRPr="00121D55">
        <w:rPr>
          <w:rFonts w:ascii="Cambria Math" w:eastAsiaTheme="minorEastAsia" w:hAnsi="Cambria Math" w:cs="Cambria Math"/>
          <w:bCs/>
          <w:color w:val="000000" w:themeColor="text1"/>
          <w:kern w:val="24"/>
          <w:sz w:val="32"/>
          <w:szCs w:val="32"/>
        </w:rPr>
        <w:t>⋮</w:t>
      </w:r>
      <w:r w:rsidR="00697555" w:rsidRPr="00121D55">
        <w:rPr>
          <w:rFonts w:eastAsiaTheme="minorEastAsia"/>
          <w:bCs/>
          <w:color w:val="000000" w:themeColor="text1"/>
          <w:kern w:val="24"/>
          <w:sz w:val="32"/>
          <w:szCs w:val="32"/>
        </w:rPr>
        <w:t xml:space="preserve">  6, 24  </w:t>
      </w:r>
      <w:r w:rsidR="00697555" w:rsidRPr="00121D55">
        <w:rPr>
          <w:rFonts w:ascii="Cambria Math" w:eastAsiaTheme="minorEastAsia" w:hAnsi="Cambria Math" w:cs="Cambria Math"/>
          <w:bCs/>
          <w:color w:val="000000" w:themeColor="text1"/>
          <w:kern w:val="24"/>
          <w:sz w:val="32"/>
          <w:szCs w:val="32"/>
        </w:rPr>
        <w:t>⋮</w:t>
      </w:r>
      <w:r w:rsidR="00697555" w:rsidRPr="00121D55">
        <w:rPr>
          <w:rFonts w:eastAsiaTheme="minorEastAsia"/>
          <w:bCs/>
          <w:color w:val="000000" w:themeColor="text1"/>
          <w:kern w:val="24"/>
          <w:sz w:val="32"/>
          <w:szCs w:val="32"/>
        </w:rPr>
        <w:t xml:space="preserve">  6  và 42 </w:t>
      </w:r>
      <w:r w:rsidR="00697555" w:rsidRPr="00121D55">
        <w:rPr>
          <w:rFonts w:ascii="Cambria Math" w:eastAsiaTheme="minorEastAsia" w:hAnsi="Cambria Math" w:cs="Cambria Math"/>
          <w:bCs/>
          <w:color w:val="000000" w:themeColor="text1"/>
          <w:kern w:val="24"/>
          <w:sz w:val="32"/>
          <w:szCs w:val="32"/>
        </w:rPr>
        <w:t>⋮</w:t>
      </w:r>
      <w:r w:rsidR="00697555" w:rsidRPr="00121D55">
        <w:rPr>
          <w:rFonts w:eastAsiaTheme="minorEastAsia"/>
          <w:bCs/>
          <w:color w:val="000000" w:themeColor="text1"/>
          <w:kern w:val="24"/>
          <w:sz w:val="32"/>
          <w:szCs w:val="32"/>
        </w:rPr>
        <w:t xml:space="preserve">  6</w:t>
      </w:r>
    </w:p>
    <w:p w:rsidR="006F45A1" w:rsidRPr="00121D55" w:rsidRDefault="006F45A1" w:rsidP="00807E96">
      <w:pPr>
        <w:pStyle w:val="NormalWeb"/>
        <w:spacing w:before="0" w:beforeAutospacing="0" w:after="0" w:afterAutospacing="0" w:line="360" w:lineRule="auto"/>
        <w:textAlignment w:val="baseline"/>
        <w:rPr>
          <w:rFonts w:eastAsiaTheme="minorEastAsia"/>
          <w:bCs/>
          <w:color w:val="000000" w:themeColor="text1"/>
          <w:kern w:val="24"/>
          <w:sz w:val="32"/>
          <w:szCs w:val="32"/>
        </w:rPr>
      </w:pPr>
    </w:p>
    <w:p w:rsidR="006F45A1" w:rsidRPr="00121D55" w:rsidRDefault="006F45A1" w:rsidP="00807E96">
      <w:pPr>
        <w:pStyle w:val="NormalWeb"/>
        <w:spacing w:before="0" w:beforeAutospacing="0" w:after="0" w:afterAutospacing="0" w:line="360" w:lineRule="auto"/>
        <w:textAlignment w:val="baseline"/>
        <w:rPr>
          <w:rFonts w:eastAsiaTheme="minorEastAsia"/>
          <w:bCs/>
          <w:color w:val="000000" w:themeColor="text1"/>
          <w:kern w:val="24"/>
          <w:sz w:val="32"/>
          <w:szCs w:val="32"/>
        </w:rPr>
      </w:pPr>
    </w:p>
    <w:p w:rsidR="006F45A1" w:rsidRPr="00121D55" w:rsidRDefault="006F45A1" w:rsidP="00807E96">
      <w:pPr>
        <w:pStyle w:val="NormalWeb"/>
        <w:spacing w:before="0" w:beforeAutospacing="0" w:after="0" w:afterAutospacing="0" w:line="360" w:lineRule="auto"/>
        <w:textAlignment w:val="baseline"/>
        <w:rPr>
          <w:rFonts w:eastAsiaTheme="minorEastAsia"/>
          <w:bCs/>
          <w:color w:val="000000" w:themeColor="text1"/>
          <w:kern w:val="24"/>
          <w:sz w:val="32"/>
          <w:szCs w:val="32"/>
        </w:rPr>
      </w:pPr>
    </w:p>
    <w:p w:rsidR="00E57CB7" w:rsidRPr="00121D55" w:rsidRDefault="00E57CB7" w:rsidP="00807E96">
      <w:pPr>
        <w:pStyle w:val="NormalWeb"/>
        <w:spacing w:before="0" w:beforeAutospacing="0" w:after="0" w:afterAutospacing="0" w:line="360" w:lineRule="auto"/>
        <w:textAlignment w:val="baseline"/>
        <w:rPr>
          <w:rFonts w:eastAsiaTheme="minorEastAsia"/>
          <w:bCs/>
          <w:color w:val="70AD47" w:themeColor="accent6"/>
          <w:kern w:val="24"/>
          <w:sz w:val="32"/>
          <w:szCs w:val="32"/>
        </w:rPr>
      </w:pPr>
      <w:r w:rsidRPr="00121D55">
        <w:rPr>
          <w:rFonts w:eastAsiaTheme="minorEastAsia"/>
          <w:b/>
          <w:bCs/>
          <w:color w:val="70AD47" w:themeColor="accent6"/>
          <w:kern w:val="24"/>
          <w:sz w:val="32"/>
          <w:szCs w:val="32"/>
        </w:rPr>
        <w:lastRenderedPageBreak/>
        <w:t>TH2</w:t>
      </w:r>
      <w:r w:rsidRPr="00121D55">
        <w:rPr>
          <w:rFonts w:eastAsiaTheme="minorEastAsia"/>
          <w:bCs/>
          <w:color w:val="70AD47" w:themeColor="accent6"/>
          <w:kern w:val="24"/>
          <w:sz w:val="32"/>
          <w:szCs w:val="32"/>
        </w:rPr>
        <w:t xml:space="preserve">: </w:t>
      </w:r>
      <w:r w:rsidRPr="00121D55">
        <w:rPr>
          <w:rFonts w:eastAsiaTheme="minorEastAsia"/>
          <w:b/>
          <w:bCs/>
          <w:color w:val="70AD47" w:themeColor="accent6"/>
          <w:kern w:val="24"/>
          <w:sz w:val="32"/>
          <w:szCs w:val="32"/>
        </w:rPr>
        <w:t>Tìm ước chung của:</w:t>
      </w:r>
    </w:p>
    <w:p w:rsidR="00E57CB7" w:rsidRPr="00121D55" w:rsidRDefault="00E57CB7" w:rsidP="00807E96">
      <w:pPr>
        <w:pStyle w:val="NormalWeb"/>
        <w:numPr>
          <w:ilvl w:val="0"/>
          <w:numId w:val="26"/>
        </w:numPr>
        <w:spacing w:before="0" w:beforeAutospacing="0" w:after="0" w:afterAutospacing="0" w:line="360" w:lineRule="auto"/>
        <w:textAlignment w:val="baseline"/>
        <w:rPr>
          <w:sz w:val="32"/>
          <w:szCs w:val="32"/>
        </w:rPr>
      </w:pPr>
      <w:r w:rsidRPr="00121D55">
        <w:rPr>
          <w:rFonts w:eastAsiaTheme="minorEastAsia"/>
          <w:bCs/>
          <w:color w:val="000000" w:themeColor="text1"/>
          <w:kern w:val="24"/>
          <w:sz w:val="32"/>
          <w:szCs w:val="32"/>
        </w:rPr>
        <w:t>36 và 45</w:t>
      </w:r>
    </w:p>
    <w:p w:rsidR="00697555" w:rsidRPr="00121D55" w:rsidRDefault="00E57CB7" w:rsidP="00807E96">
      <w:pPr>
        <w:pStyle w:val="NormalWeb"/>
        <w:spacing w:before="0" w:beforeAutospacing="0" w:after="0" w:afterAutospacing="0" w:line="360" w:lineRule="auto"/>
        <w:ind w:left="720"/>
        <w:textAlignment w:val="baseline"/>
        <w:rPr>
          <w:color w:val="000000" w:themeColor="text1"/>
          <w:sz w:val="32"/>
          <w:szCs w:val="32"/>
        </w:rPr>
      </w:pPr>
      <w:r w:rsidRPr="00121D55">
        <w:rPr>
          <w:rFonts w:eastAsiaTheme="minorEastAsia"/>
          <w:color w:val="000000" w:themeColor="text1"/>
          <w:kern w:val="24"/>
          <w:sz w:val="32"/>
          <w:szCs w:val="32"/>
        </w:rPr>
        <w:t>Ta có: Ư(36) = {1; 2; 3; 4; 6; 9; 12; 18; 36}</w:t>
      </w:r>
      <w:r w:rsidR="00697555" w:rsidRPr="00121D55">
        <w:rPr>
          <w:color w:val="000000" w:themeColor="text1"/>
          <w:sz w:val="32"/>
          <w:szCs w:val="32"/>
        </w:rPr>
        <w:tab/>
      </w:r>
    </w:p>
    <w:p w:rsidR="00E57CB7" w:rsidRPr="00121D55" w:rsidRDefault="00807E96" w:rsidP="00807E96">
      <w:pPr>
        <w:pStyle w:val="NormalWeb"/>
        <w:tabs>
          <w:tab w:val="left" w:pos="3525"/>
        </w:tabs>
        <w:spacing w:before="0" w:beforeAutospacing="0" w:after="0" w:afterAutospacing="0" w:line="360" w:lineRule="auto"/>
        <w:textAlignment w:val="baseline"/>
        <w:rPr>
          <w:color w:val="000000" w:themeColor="text1"/>
          <w:sz w:val="32"/>
          <w:szCs w:val="32"/>
        </w:rPr>
      </w:pPr>
      <w:r w:rsidRPr="00121D55">
        <w:rPr>
          <w:rFonts w:eastAsiaTheme="minorEastAsia"/>
          <w:color w:val="000000" w:themeColor="text1"/>
          <w:kern w:val="24"/>
          <w:sz w:val="32"/>
          <w:szCs w:val="32"/>
        </w:rPr>
        <w:t xml:space="preserve">                     </w:t>
      </w:r>
      <w:r w:rsidR="00E57CB7" w:rsidRPr="00121D55">
        <w:rPr>
          <w:rFonts w:eastAsiaTheme="minorEastAsia"/>
          <w:color w:val="000000" w:themeColor="text1"/>
          <w:kern w:val="24"/>
          <w:sz w:val="32"/>
          <w:szCs w:val="32"/>
        </w:rPr>
        <w:t>Ư(45) = {1; 3; 5; 9; 15; 45}</w:t>
      </w:r>
      <w:r w:rsidRPr="00121D55">
        <w:rPr>
          <w:rFonts w:eastAsiaTheme="minorEastAsia"/>
          <w:color w:val="000000" w:themeColor="text1"/>
          <w:kern w:val="24"/>
          <w:sz w:val="32"/>
          <w:szCs w:val="32"/>
        </w:rPr>
        <w:tab/>
      </w:r>
    </w:p>
    <w:p w:rsidR="00E57CB7" w:rsidRPr="00121D55" w:rsidRDefault="00E57CB7" w:rsidP="00807E96">
      <w:pPr>
        <w:pStyle w:val="NormalWeb"/>
        <w:spacing w:before="0" w:beforeAutospacing="0" w:after="0" w:afterAutospacing="0" w:line="360" w:lineRule="auto"/>
        <w:textAlignment w:val="baseline"/>
        <w:rPr>
          <w:rFonts w:eastAsiaTheme="minorEastAsia"/>
          <w:color w:val="000000" w:themeColor="text1"/>
          <w:kern w:val="24"/>
          <w:sz w:val="32"/>
          <w:szCs w:val="32"/>
        </w:rPr>
      </w:pPr>
      <w:r w:rsidRPr="00121D55">
        <w:rPr>
          <w:color w:val="000000" w:themeColor="text1"/>
          <w:sz w:val="32"/>
          <w:szCs w:val="32"/>
        </w:rPr>
        <w:tab/>
      </w:r>
      <w:r w:rsidR="00807E96" w:rsidRPr="00121D55">
        <w:rPr>
          <w:color w:val="000000" w:themeColor="text1"/>
          <w:sz w:val="32"/>
          <w:szCs w:val="32"/>
        </w:rPr>
        <w:t xml:space="preserve">         </w:t>
      </w:r>
      <w:r w:rsidRPr="00121D55">
        <w:rPr>
          <w:rFonts w:eastAsiaTheme="minorEastAsia"/>
          <w:color w:val="000000" w:themeColor="text1"/>
          <w:kern w:val="24"/>
          <w:sz w:val="32"/>
          <w:szCs w:val="32"/>
        </w:rPr>
        <w:t>Do đó ƯC(36, 45) = {1; 3; 9}</w:t>
      </w:r>
    </w:p>
    <w:p w:rsidR="007A3144" w:rsidRPr="00121D55" w:rsidRDefault="007A3144" w:rsidP="00807E96">
      <w:pPr>
        <w:pStyle w:val="NormalWeb"/>
        <w:numPr>
          <w:ilvl w:val="0"/>
          <w:numId w:val="26"/>
        </w:numPr>
        <w:spacing w:before="0" w:beforeAutospacing="0" w:after="0" w:afterAutospacing="0" w:line="360" w:lineRule="auto"/>
        <w:textAlignment w:val="baseline"/>
        <w:rPr>
          <w:color w:val="000000" w:themeColor="text1"/>
          <w:sz w:val="32"/>
          <w:szCs w:val="32"/>
        </w:rPr>
      </w:pPr>
      <w:r w:rsidRPr="00121D55">
        <w:rPr>
          <w:rFonts w:eastAsiaTheme="minorEastAsia"/>
          <w:color w:val="000000" w:themeColor="text1"/>
          <w:kern w:val="24"/>
          <w:sz w:val="32"/>
          <w:szCs w:val="32"/>
        </w:rPr>
        <w:t>18, 36 và 45</w:t>
      </w:r>
    </w:p>
    <w:p w:rsidR="00E57CB7" w:rsidRPr="00121D55" w:rsidRDefault="00E57CB7" w:rsidP="00807E96">
      <w:pPr>
        <w:pStyle w:val="NormalWeb"/>
        <w:spacing w:before="0" w:beforeAutospacing="0" w:after="0" w:afterAutospacing="0" w:line="360" w:lineRule="auto"/>
        <w:textAlignment w:val="baseline"/>
        <w:rPr>
          <w:rFonts w:eastAsiaTheme="minorEastAsia"/>
          <w:color w:val="000000" w:themeColor="text1"/>
          <w:kern w:val="24"/>
          <w:sz w:val="32"/>
          <w:szCs w:val="32"/>
        </w:rPr>
      </w:pPr>
      <w:r w:rsidRPr="00121D55">
        <w:rPr>
          <w:rFonts w:eastAsiaTheme="minorEastAsia"/>
          <w:color w:val="000000" w:themeColor="text1"/>
          <w:kern w:val="24"/>
          <w:sz w:val="32"/>
          <w:szCs w:val="32"/>
        </w:rPr>
        <w:t>Ta có: Ư(18) = {1; 2; 3; 6; 9; 18}</w:t>
      </w:r>
    </w:p>
    <w:p w:rsidR="007A3144" w:rsidRPr="00121D55" w:rsidRDefault="007A3144" w:rsidP="00807E96">
      <w:pPr>
        <w:pStyle w:val="NormalWeb"/>
        <w:spacing w:before="0" w:beforeAutospacing="0" w:after="0" w:afterAutospacing="0" w:line="360" w:lineRule="auto"/>
        <w:ind w:left="720"/>
        <w:textAlignment w:val="baseline"/>
        <w:rPr>
          <w:color w:val="000000" w:themeColor="text1"/>
          <w:sz w:val="32"/>
          <w:szCs w:val="32"/>
        </w:rPr>
      </w:pPr>
      <w:r w:rsidRPr="00121D55">
        <w:rPr>
          <w:rFonts w:eastAsiaTheme="minorEastAsia"/>
          <w:color w:val="000000" w:themeColor="text1"/>
          <w:kern w:val="24"/>
          <w:sz w:val="32"/>
          <w:szCs w:val="32"/>
        </w:rPr>
        <w:t>Ư(36) = {1; 2; 3; 4; 6; 9; 12; 18; 36}</w:t>
      </w:r>
      <w:r w:rsidRPr="00121D55">
        <w:rPr>
          <w:color w:val="000000" w:themeColor="text1"/>
          <w:sz w:val="32"/>
          <w:szCs w:val="32"/>
        </w:rPr>
        <w:tab/>
      </w:r>
    </w:p>
    <w:p w:rsidR="007A3144" w:rsidRPr="00121D55" w:rsidRDefault="00807E96" w:rsidP="00807E96">
      <w:pPr>
        <w:pStyle w:val="NormalWeb"/>
        <w:spacing w:before="0" w:beforeAutospacing="0" w:after="0" w:afterAutospacing="0" w:line="360" w:lineRule="auto"/>
        <w:textAlignment w:val="baseline"/>
        <w:rPr>
          <w:color w:val="000000" w:themeColor="text1"/>
          <w:sz w:val="32"/>
          <w:szCs w:val="32"/>
        </w:rPr>
      </w:pPr>
      <w:r w:rsidRPr="00121D55">
        <w:rPr>
          <w:rFonts w:eastAsiaTheme="minorEastAsia"/>
          <w:color w:val="000000" w:themeColor="text1"/>
          <w:kern w:val="24"/>
          <w:sz w:val="32"/>
          <w:szCs w:val="32"/>
        </w:rPr>
        <w:t xml:space="preserve">          </w:t>
      </w:r>
      <w:r w:rsidR="007A3144" w:rsidRPr="00121D55">
        <w:rPr>
          <w:rFonts w:eastAsiaTheme="minorEastAsia"/>
          <w:color w:val="000000" w:themeColor="text1"/>
          <w:kern w:val="24"/>
          <w:sz w:val="32"/>
          <w:szCs w:val="32"/>
        </w:rPr>
        <w:t>Ư(45) = {1; 3; 5; 9; 15; 45}</w:t>
      </w:r>
    </w:p>
    <w:p w:rsidR="00E57CB7" w:rsidRPr="00121D55" w:rsidRDefault="00E57CB7" w:rsidP="00807E96">
      <w:pPr>
        <w:pStyle w:val="NormalWeb"/>
        <w:spacing w:before="0" w:beforeAutospacing="0" w:after="0" w:afterAutospacing="0" w:line="360" w:lineRule="auto"/>
        <w:textAlignment w:val="baseline"/>
        <w:rPr>
          <w:color w:val="000000" w:themeColor="text1"/>
          <w:sz w:val="32"/>
          <w:szCs w:val="32"/>
        </w:rPr>
      </w:pPr>
      <w:r w:rsidRPr="00121D55">
        <w:rPr>
          <w:color w:val="000000" w:themeColor="text1"/>
          <w:sz w:val="32"/>
          <w:szCs w:val="32"/>
        </w:rPr>
        <w:tab/>
      </w:r>
      <w:r w:rsidRPr="00121D55">
        <w:rPr>
          <w:rFonts w:eastAsiaTheme="minorEastAsia"/>
          <w:color w:val="000000" w:themeColor="text1"/>
          <w:kern w:val="24"/>
          <w:sz w:val="32"/>
          <w:szCs w:val="32"/>
        </w:rPr>
        <w:t>Do đó ƯC(18, 36, 45) = {1; 3; 9}</w:t>
      </w:r>
    </w:p>
    <w:p w:rsidR="007A3144" w:rsidRPr="00121D55" w:rsidRDefault="007A3144" w:rsidP="00807E96">
      <w:pPr>
        <w:pStyle w:val="ListParagraph"/>
        <w:numPr>
          <w:ilvl w:val="0"/>
          <w:numId w:val="24"/>
        </w:numPr>
        <w:tabs>
          <w:tab w:val="left" w:pos="885"/>
        </w:tabs>
        <w:spacing w:line="360" w:lineRule="auto"/>
        <w:rPr>
          <w:rFonts w:ascii="Times New Roman" w:hAnsi="Times New Roman" w:cs="Times New Roman"/>
          <w:b/>
          <w:sz w:val="32"/>
          <w:szCs w:val="32"/>
        </w:rPr>
      </w:pPr>
      <w:r w:rsidRPr="00121D55">
        <w:rPr>
          <w:rFonts w:ascii="Times New Roman" w:hAnsi="Times New Roman" w:cs="Times New Roman"/>
          <w:b/>
          <w:sz w:val="32"/>
          <w:szCs w:val="32"/>
        </w:rPr>
        <w:t>Ước chung lớn nhất</w:t>
      </w:r>
    </w:p>
    <w:p w:rsidR="006F45A1" w:rsidRPr="00121D55" w:rsidRDefault="006F45A1" w:rsidP="006F45A1">
      <w:pPr>
        <w:tabs>
          <w:tab w:val="left" w:pos="885"/>
        </w:tabs>
        <w:spacing w:line="360" w:lineRule="auto"/>
        <w:rPr>
          <w:rFonts w:ascii="Times New Roman" w:hAnsi="Times New Roman" w:cs="Times New Roman"/>
          <w:b/>
          <w:sz w:val="32"/>
          <w:szCs w:val="32"/>
        </w:rPr>
      </w:pPr>
      <w:r w:rsidRPr="00121D55">
        <w:rPr>
          <w:rFonts w:ascii="Times New Roman" w:hAnsi="Times New Roman" w:cs="Times New Roman"/>
          <w:b/>
          <w:noProof/>
          <w:sz w:val="32"/>
          <w:szCs w:val="32"/>
        </w:rPr>
        <mc:AlternateContent>
          <mc:Choice Requires="wps">
            <w:drawing>
              <wp:anchor distT="0" distB="0" distL="114300" distR="114300" simplePos="0" relativeHeight="251651584" behindDoc="0" locked="0" layoutInCell="1" allowOverlap="1">
                <wp:simplePos x="0" y="0"/>
                <wp:positionH relativeFrom="column">
                  <wp:posOffset>281354</wp:posOffset>
                </wp:positionH>
                <wp:positionV relativeFrom="paragraph">
                  <wp:posOffset>20564</wp:posOffset>
                </wp:positionV>
                <wp:extent cx="5922498" cy="1526345"/>
                <wp:effectExtent l="0" t="0" r="21590" b="17145"/>
                <wp:wrapNone/>
                <wp:docPr id="5" name="Rounded Rectangle 5"/>
                <wp:cNvGraphicFramePr/>
                <a:graphic xmlns:a="http://schemas.openxmlformats.org/drawingml/2006/main">
                  <a:graphicData uri="http://schemas.microsoft.com/office/word/2010/wordprocessingShape">
                    <wps:wsp>
                      <wps:cNvSpPr/>
                      <wps:spPr>
                        <a:xfrm>
                          <a:off x="0" y="0"/>
                          <a:ext cx="5922498" cy="152634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6F45A1" w:rsidRPr="00121D55" w:rsidRDefault="006F45A1" w:rsidP="006F45A1">
                            <w:pPr>
                              <w:tabs>
                                <w:tab w:val="left" w:pos="885"/>
                              </w:tabs>
                              <w:spacing w:line="360" w:lineRule="auto"/>
                              <w:rPr>
                                <w:rFonts w:ascii="Times New Roman" w:hAnsi="Times New Roman" w:cs="Times New Roman"/>
                                <w:b/>
                                <w:i/>
                                <w:sz w:val="32"/>
                                <w:szCs w:val="32"/>
                              </w:rPr>
                            </w:pPr>
                            <w:r w:rsidRPr="006F45A1">
                              <w:rPr>
                                <w:rFonts w:ascii="Times New Roman" w:hAnsi="Times New Roman" w:cs="Times New Roman"/>
                                <w:b/>
                                <w:i/>
                                <w:sz w:val="28"/>
                                <w:szCs w:val="28"/>
                              </w:rPr>
                              <w:t xml:space="preserve"> </w:t>
                            </w:r>
                            <w:r w:rsidRPr="00121D55">
                              <w:rPr>
                                <w:rFonts w:ascii="Times New Roman" w:hAnsi="Times New Roman" w:cs="Times New Roman"/>
                                <w:b/>
                                <w:i/>
                                <w:sz w:val="32"/>
                                <w:szCs w:val="32"/>
                              </w:rPr>
                              <w:t>Ước chung lớn nhất của hai hay nhiều số là số lớn nhất trong tập hợp các ước chung của các số đó</w:t>
                            </w:r>
                          </w:p>
                          <w:p w:rsidR="006F45A1" w:rsidRPr="00121D55" w:rsidRDefault="006F45A1" w:rsidP="006F45A1">
                            <w:pPr>
                              <w:tabs>
                                <w:tab w:val="left" w:pos="885"/>
                              </w:tabs>
                              <w:spacing w:line="360" w:lineRule="auto"/>
                              <w:rPr>
                                <w:rFonts w:ascii="Times New Roman" w:hAnsi="Times New Roman" w:cs="Times New Roman"/>
                                <w:b/>
                                <w:i/>
                                <w:sz w:val="32"/>
                                <w:szCs w:val="32"/>
                              </w:rPr>
                            </w:pPr>
                            <w:r w:rsidRPr="00121D55">
                              <w:rPr>
                                <w:rFonts w:ascii="Times New Roman" w:hAnsi="Times New Roman" w:cs="Times New Roman"/>
                                <w:b/>
                                <w:i/>
                                <w:sz w:val="32"/>
                                <w:szCs w:val="32"/>
                              </w:rPr>
                              <w:t xml:space="preserve">  Kí hiệu ước chung lớn nhất của a và b là ƯCLN( a, b)</w:t>
                            </w:r>
                          </w:p>
                          <w:p w:rsidR="006F45A1" w:rsidRPr="00121D55" w:rsidRDefault="006F45A1" w:rsidP="006F45A1">
                            <w:pPr>
                              <w:pStyle w:val="NormalWeb"/>
                              <w:spacing w:before="0" w:beforeAutospacing="0" w:after="0" w:afterAutospacing="0" w:line="360" w:lineRule="auto"/>
                              <w:textAlignment w:val="baseline"/>
                              <w:rPr>
                                <w:color w:val="FFFFFF" w:themeColor="background1"/>
                                <w:sz w:val="32"/>
                                <w:szCs w:val="32"/>
                              </w:rPr>
                            </w:pPr>
                            <w:r w:rsidRPr="00121D55">
                              <w:rPr>
                                <w:rFonts w:eastAsiaTheme="minorEastAsia"/>
                                <w:b/>
                                <w:bCs/>
                                <w:color w:val="FFFFFF" w:themeColor="background1"/>
                                <w:kern w:val="24"/>
                                <w:sz w:val="32"/>
                                <w:szCs w:val="32"/>
                              </w:rPr>
                              <w:t xml:space="preserve">      </w:t>
                            </w:r>
                            <w:r w:rsidRPr="00121D55">
                              <w:rPr>
                                <w:rFonts w:eastAsiaTheme="minorEastAsia"/>
                                <w:bCs/>
                                <w:color w:val="FFFFFF" w:themeColor="background1"/>
                                <w:kern w:val="24"/>
                                <w:sz w:val="32"/>
                                <w:szCs w:val="32"/>
                              </w:rPr>
                              <w:t>VD:</w:t>
                            </w:r>
                            <w:r w:rsidRPr="00121D55">
                              <w:rPr>
                                <w:rFonts w:eastAsiaTheme="minorEastAsia"/>
                                <w:color w:val="FFFFFF" w:themeColor="background1"/>
                                <w:kern w:val="24"/>
                                <w:sz w:val="32"/>
                                <w:szCs w:val="32"/>
                              </w:rPr>
                              <w:t xml:space="preserve"> </w:t>
                            </w:r>
                            <w:r w:rsidRPr="00121D55">
                              <w:rPr>
                                <w:rFonts w:eastAsiaTheme="minorEastAsia"/>
                                <w:bCs/>
                                <w:color w:val="FFFFFF" w:themeColor="background1"/>
                                <w:kern w:val="24"/>
                                <w:sz w:val="32"/>
                                <w:szCs w:val="32"/>
                              </w:rPr>
                              <w:t>ƯC(36, 45) = {1; 3; 9} nên ƯCLN(36, 45) = 9</w:t>
                            </w:r>
                          </w:p>
                          <w:p w:rsidR="006F45A1" w:rsidRPr="006F45A1" w:rsidRDefault="006F45A1" w:rsidP="006F45A1">
                            <w:pPr>
                              <w:tabs>
                                <w:tab w:val="left" w:pos="885"/>
                              </w:tabs>
                              <w:spacing w:line="360" w:lineRule="auto"/>
                              <w:rPr>
                                <w:rFonts w:ascii="Times New Roman" w:hAnsi="Times New Roman" w:cs="Times New Roman"/>
                                <w:b/>
                                <w:i/>
                                <w:sz w:val="28"/>
                                <w:szCs w:val="28"/>
                              </w:rPr>
                            </w:pPr>
                          </w:p>
                          <w:p w:rsidR="006F45A1" w:rsidRDefault="006F45A1" w:rsidP="006F45A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Rounded Rectangle 5" o:spid="_x0000_s1029" style="position:absolute;margin-left:22.15pt;margin-top:1.6pt;width:466.35pt;height:120.2pt;z-index:2516515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" fillcolor="#5b9bd5 [3204]" strokecolor="#1f4d78 [1604]" strokeweight="1pt">
                <v:stroke joinstyle="miter"/>
                <v:textbox>
                  <w:txbxContent>
                    <w:p w:rsidR="006F45A1" w:rsidRPr="00121D55" w:rsidRDefault="006F45A1" w:rsidP="006F45A1">
                      <w:pPr>
                        <w:tabs>
                          <w:tab w:val="left" w:pos="885"/>
                        </w:tabs>
                        <w:spacing w:line="360" w:lineRule="auto"/>
                        <w:rPr>
                          <w:rFonts w:ascii="Times New Roman" w:hAnsi="Times New Roman" w:cs="Times New Roman"/>
                          <w:b/>
                          <w:i/>
                          <w:sz w:val="32"/>
                          <w:szCs w:val="32"/>
                        </w:rPr>
                      </w:pPr>
                      <w:r w:rsidRPr="006F45A1">
                        <w:rPr>
                          <w:rFonts w:ascii="Times New Roman" w:hAnsi="Times New Roman" w:cs="Times New Roman"/>
                          <w:b/>
                          <w:i/>
                          <w:sz w:val="28"/>
                          <w:szCs w:val="28"/>
                        </w:rPr>
                        <w:t xml:space="preserve"> </w:t>
                      </w:r>
                      <w:r w:rsidRPr="00121D55">
                        <w:rPr>
                          <w:rFonts w:ascii="Times New Roman" w:hAnsi="Times New Roman" w:cs="Times New Roman"/>
                          <w:b/>
                          <w:i/>
                          <w:sz w:val="32"/>
                          <w:szCs w:val="32"/>
                        </w:rPr>
                        <w:t>Ước chung lớn nhất của hai hay nhiều số là số lớn nhất trong tập hợp các ước chung của các số đó</w:t>
                      </w:r>
                    </w:p>
                    <w:p w:rsidR="006F45A1" w:rsidRPr="00121D55" w:rsidRDefault="006F45A1" w:rsidP="006F45A1">
                      <w:pPr>
                        <w:tabs>
                          <w:tab w:val="left" w:pos="885"/>
                        </w:tabs>
                        <w:spacing w:line="360" w:lineRule="auto"/>
                        <w:rPr>
                          <w:rFonts w:ascii="Times New Roman" w:hAnsi="Times New Roman" w:cs="Times New Roman"/>
                          <w:b/>
                          <w:i/>
                          <w:sz w:val="32"/>
                          <w:szCs w:val="32"/>
                        </w:rPr>
                      </w:pPr>
                      <w:r w:rsidRPr="00121D55">
                        <w:rPr>
                          <w:rFonts w:ascii="Times New Roman" w:hAnsi="Times New Roman" w:cs="Times New Roman"/>
                          <w:b/>
                          <w:i/>
                          <w:sz w:val="32"/>
                          <w:szCs w:val="32"/>
                        </w:rPr>
                        <w:t xml:space="preserve">  Kí hiệu ước chung lớn nhất của a và b là ƯCLN( a, b)</w:t>
                      </w:r>
                    </w:p>
                    <w:p w:rsidR="006F45A1" w:rsidRPr="00121D55" w:rsidRDefault="006F45A1" w:rsidP="006F45A1">
                      <w:pPr>
                        <w:pStyle w:val="NormalWeb"/>
                        <w:spacing w:before="0" w:beforeAutospacing="0" w:after="0" w:afterAutospacing="0" w:line="360" w:lineRule="auto"/>
                        <w:textAlignment w:val="baseline"/>
                        <w:rPr>
                          <w:color w:val="FFFFFF" w:themeColor="background1"/>
                          <w:sz w:val="32"/>
                          <w:szCs w:val="32"/>
                        </w:rPr>
                      </w:pPr>
                      <w:r w:rsidRPr="00121D55">
                        <w:rPr>
                          <w:rFonts w:eastAsiaTheme="minorEastAsia"/>
                          <w:b/>
                          <w:bCs/>
                          <w:color w:val="FFFFFF" w:themeColor="background1"/>
                          <w:kern w:val="24"/>
                          <w:sz w:val="32"/>
                          <w:szCs w:val="32"/>
                        </w:rPr>
                        <w:t xml:space="preserve">      </w:t>
                      </w:r>
                      <w:r w:rsidRPr="00121D55">
                        <w:rPr>
                          <w:rFonts w:eastAsiaTheme="minorEastAsia"/>
                          <w:bCs/>
                          <w:color w:val="FFFFFF" w:themeColor="background1"/>
                          <w:kern w:val="24"/>
                          <w:sz w:val="32"/>
                          <w:szCs w:val="32"/>
                        </w:rPr>
                        <w:t>VD:</w:t>
                      </w:r>
                      <w:r w:rsidRPr="00121D55">
                        <w:rPr>
                          <w:rFonts w:eastAsiaTheme="minorEastAsia"/>
                          <w:color w:val="FFFFFF" w:themeColor="background1"/>
                          <w:kern w:val="24"/>
                          <w:sz w:val="32"/>
                          <w:szCs w:val="32"/>
                        </w:rPr>
                        <w:t xml:space="preserve"> </w:t>
                      </w:r>
                      <w:r w:rsidRPr="00121D55">
                        <w:rPr>
                          <w:rFonts w:eastAsiaTheme="minorEastAsia"/>
                          <w:bCs/>
                          <w:color w:val="FFFFFF" w:themeColor="background1"/>
                          <w:kern w:val="24"/>
                          <w:sz w:val="32"/>
                          <w:szCs w:val="32"/>
                        </w:rPr>
                        <w:t>ƯC(36, 45) = {1; 3; 9} nên ƯCLN(36, 45) = 9</w:t>
                      </w:r>
                    </w:p>
                    <w:p w:rsidR="006F45A1" w:rsidRPr="006F45A1" w:rsidRDefault="006F45A1" w:rsidP="006F45A1">
                      <w:pPr>
                        <w:tabs>
                          <w:tab w:val="left" w:pos="885"/>
                        </w:tabs>
                        <w:spacing w:line="360" w:lineRule="auto"/>
                        <w:rPr>
                          <w:rFonts w:ascii="Times New Roman" w:hAnsi="Times New Roman" w:cs="Times New Roman"/>
                          <w:b/>
                          <w:i/>
                          <w:sz w:val="28"/>
                          <w:szCs w:val="28"/>
                        </w:rPr>
                      </w:pPr>
                    </w:p>
                    <w:p w:rsidR="006F45A1" w:rsidRDefault="006F45A1" w:rsidP="006F45A1">
                      <w:pPr>
                        <w:jc w:val="center"/>
                      </w:pPr>
                    </w:p>
                  </w:txbxContent>
                </v:textbox>
              </v:roundrect>
            </w:pict>
          </mc:Fallback>
        </mc:AlternateContent>
      </w:r>
    </w:p>
    <w:p w:rsidR="006F45A1" w:rsidRPr="00121D55" w:rsidRDefault="006F45A1" w:rsidP="006F45A1">
      <w:pPr>
        <w:tabs>
          <w:tab w:val="left" w:pos="885"/>
        </w:tabs>
        <w:spacing w:line="360" w:lineRule="auto"/>
        <w:rPr>
          <w:rFonts w:ascii="Times New Roman" w:hAnsi="Times New Roman" w:cs="Times New Roman"/>
          <w:b/>
          <w:sz w:val="32"/>
          <w:szCs w:val="32"/>
        </w:rPr>
      </w:pPr>
    </w:p>
    <w:p w:rsidR="006F45A1" w:rsidRPr="00121D55" w:rsidRDefault="006F45A1" w:rsidP="006F45A1">
      <w:pPr>
        <w:tabs>
          <w:tab w:val="left" w:pos="885"/>
        </w:tabs>
        <w:spacing w:line="360" w:lineRule="auto"/>
        <w:rPr>
          <w:rFonts w:ascii="Times New Roman" w:hAnsi="Times New Roman" w:cs="Times New Roman"/>
          <w:b/>
          <w:sz w:val="32"/>
          <w:szCs w:val="32"/>
        </w:rPr>
      </w:pPr>
    </w:p>
    <w:p w:rsidR="006F45A1" w:rsidRPr="00121D55" w:rsidRDefault="006F45A1" w:rsidP="00807E96">
      <w:pPr>
        <w:pStyle w:val="NormalWeb"/>
        <w:spacing w:before="0" w:beforeAutospacing="0" w:after="0" w:afterAutospacing="0" w:line="360" w:lineRule="auto"/>
        <w:textAlignment w:val="baseline"/>
        <w:rPr>
          <w:rFonts w:eastAsiaTheme="minorEastAsia"/>
          <w:color w:val="0000FF"/>
          <w:kern w:val="24"/>
          <w:sz w:val="32"/>
          <w:szCs w:val="32"/>
        </w:rPr>
      </w:pPr>
    </w:p>
    <w:p w:rsidR="006F45A1" w:rsidRPr="00121D55" w:rsidRDefault="006F45A1" w:rsidP="00807E96">
      <w:pPr>
        <w:pStyle w:val="NormalWeb"/>
        <w:spacing w:before="0" w:beforeAutospacing="0" w:after="0" w:afterAutospacing="0" w:line="360" w:lineRule="auto"/>
        <w:textAlignment w:val="baseline"/>
        <w:rPr>
          <w:rFonts w:eastAsiaTheme="minorEastAsia"/>
          <w:color w:val="0000FF"/>
          <w:kern w:val="24"/>
          <w:sz w:val="32"/>
          <w:szCs w:val="32"/>
        </w:rPr>
      </w:pPr>
    </w:p>
    <w:p w:rsidR="006F45A1" w:rsidRPr="00121D55" w:rsidRDefault="00121D55" w:rsidP="00807E96">
      <w:pPr>
        <w:pStyle w:val="NormalWeb"/>
        <w:spacing w:before="0" w:beforeAutospacing="0" w:after="0" w:afterAutospacing="0" w:line="360" w:lineRule="auto"/>
        <w:textAlignment w:val="baseline"/>
        <w:rPr>
          <w:rFonts w:eastAsiaTheme="minorEastAsia"/>
          <w:color w:val="0000FF"/>
          <w:kern w:val="24"/>
          <w:sz w:val="32"/>
          <w:szCs w:val="32"/>
        </w:rPr>
      </w:pPr>
      <w:r w:rsidRPr="00121D55">
        <w:rPr>
          <w:rFonts w:eastAsiaTheme="minorEastAsia"/>
          <w:noProof/>
          <w:color w:val="0000FF"/>
          <w:kern w:val="24"/>
          <w:sz w:val="32"/>
          <w:szCs w:val="32"/>
        </w:rPr>
        <mc:AlternateContent>
          <mc:Choice Requires="wps">
            <w:drawing>
              <wp:anchor distT="0" distB="0" distL="114300" distR="114300" simplePos="0" relativeHeight="251654656" behindDoc="0" locked="0" layoutInCell="1" allowOverlap="1" wp14:anchorId="699543CD" wp14:editId="1E56FCA5">
                <wp:simplePos x="0" y="0"/>
                <wp:positionH relativeFrom="column">
                  <wp:posOffset>351692</wp:posOffset>
                </wp:positionH>
                <wp:positionV relativeFrom="paragraph">
                  <wp:posOffset>47527</wp:posOffset>
                </wp:positionV>
                <wp:extent cx="5908040" cy="1568548"/>
                <wp:effectExtent l="0" t="0" r="16510" b="12700"/>
                <wp:wrapNone/>
                <wp:docPr id="6" name="Rounded Rectangle 6"/>
                <wp:cNvGraphicFramePr/>
                <a:graphic xmlns:a="http://schemas.openxmlformats.org/drawingml/2006/main">
                  <a:graphicData uri="http://schemas.microsoft.com/office/word/2010/wordprocessingShape">
                    <wps:wsp>
                      <wps:cNvSpPr/>
                      <wps:spPr>
                        <a:xfrm>
                          <a:off x="0" y="0"/>
                          <a:ext cx="5908040" cy="1568548"/>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6F45A1" w:rsidRPr="00121D55" w:rsidRDefault="006F45A1" w:rsidP="006F45A1">
                            <w:pPr>
                              <w:pStyle w:val="NormalWeb"/>
                              <w:spacing w:before="0" w:beforeAutospacing="0" w:after="0" w:afterAutospacing="0" w:line="360" w:lineRule="auto"/>
                              <w:textAlignment w:val="baseline"/>
                              <w:rPr>
                                <w:color w:val="FFFFFF" w:themeColor="background1"/>
                                <w:sz w:val="32"/>
                                <w:szCs w:val="32"/>
                              </w:rPr>
                            </w:pPr>
                            <w:r w:rsidRPr="00121D55">
                              <w:rPr>
                                <w:rFonts w:eastAsiaTheme="minorEastAsia"/>
                                <w:color w:val="FFFFFF" w:themeColor="background1"/>
                                <w:kern w:val="24"/>
                                <w:sz w:val="32"/>
                                <w:szCs w:val="32"/>
                              </w:rPr>
                              <w:t>* Tất cả các ước chung của hai hay nhiều số đều là ước của ƯCLN của các số đó.</w:t>
                            </w:r>
                          </w:p>
                          <w:p w:rsidR="006F45A1" w:rsidRPr="00121D55" w:rsidRDefault="006F45A1" w:rsidP="006F45A1">
                            <w:pPr>
                              <w:pStyle w:val="NormalWeb"/>
                              <w:spacing w:before="0" w:beforeAutospacing="0" w:after="0" w:afterAutospacing="0" w:line="360" w:lineRule="auto"/>
                              <w:textAlignment w:val="baseline"/>
                              <w:rPr>
                                <w:color w:val="FFFFFF" w:themeColor="background1"/>
                                <w:sz w:val="32"/>
                                <w:szCs w:val="32"/>
                              </w:rPr>
                            </w:pPr>
                            <w:r w:rsidRPr="00121D55">
                              <w:rPr>
                                <w:rFonts w:eastAsiaTheme="minorEastAsia"/>
                                <w:color w:val="FFFFFF" w:themeColor="background1"/>
                                <w:kern w:val="24"/>
                                <w:sz w:val="32"/>
                                <w:szCs w:val="32"/>
                              </w:rPr>
                              <w:t>* Với mọi số tự nhiên a và b, ta có:</w:t>
                            </w:r>
                          </w:p>
                          <w:p w:rsidR="006F45A1" w:rsidRPr="00121D55" w:rsidRDefault="006F45A1" w:rsidP="006F45A1">
                            <w:pPr>
                              <w:pStyle w:val="NormalWeb"/>
                              <w:spacing w:before="0" w:beforeAutospacing="0" w:after="0" w:afterAutospacing="0" w:line="360" w:lineRule="auto"/>
                              <w:textAlignment w:val="baseline"/>
                              <w:rPr>
                                <w:rFonts w:eastAsiaTheme="minorEastAsia"/>
                                <w:color w:val="FFFFFF" w:themeColor="background1"/>
                                <w:kern w:val="24"/>
                                <w:sz w:val="32"/>
                                <w:szCs w:val="32"/>
                              </w:rPr>
                            </w:pPr>
                            <w:r w:rsidRPr="00121D55">
                              <w:rPr>
                                <w:rFonts w:eastAsiaTheme="minorEastAsia"/>
                                <w:color w:val="FFFFFF" w:themeColor="background1"/>
                                <w:kern w:val="24"/>
                                <w:sz w:val="32"/>
                                <w:szCs w:val="32"/>
                              </w:rPr>
                              <w:t xml:space="preserve">      ƯCLN(a, 1) = 1;   ƯCLN(a,b,1) = 1</w:t>
                            </w:r>
                          </w:p>
                          <w:p w:rsidR="006F45A1" w:rsidRDefault="006F45A1" w:rsidP="006F45A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99543CD" id="Rounded Rectangle 6" o:spid="_x0000_s1030" style="position:absolute;margin-left:27.7pt;margin-top:3.75pt;width:465.2pt;height:123.5pt;z-index:2516546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" fillcolor="#5b9bd5 [3204]" strokecolor="#1f4d78 [1604]" strokeweight="1pt">
                <v:stroke joinstyle="miter"/>
                <v:textbox>
                  <w:txbxContent>
                    <w:p w:rsidR="006F45A1" w:rsidRPr="00121D55" w:rsidRDefault="006F45A1" w:rsidP="006F45A1">
                      <w:pPr>
                        <w:pStyle w:val="NormalWeb"/>
                        <w:spacing w:before="0" w:beforeAutospacing="0" w:after="0" w:afterAutospacing="0" w:line="360" w:lineRule="auto"/>
                        <w:textAlignment w:val="baseline"/>
                        <w:rPr>
                          <w:color w:val="FFFFFF" w:themeColor="background1"/>
                          <w:sz w:val="32"/>
                          <w:szCs w:val="32"/>
                        </w:rPr>
                      </w:pPr>
                      <w:r w:rsidRPr="00121D55">
                        <w:rPr>
                          <w:rFonts w:eastAsiaTheme="minorEastAsia"/>
                          <w:color w:val="FFFFFF" w:themeColor="background1"/>
                          <w:kern w:val="24"/>
                          <w:sz w:val="32"/>
                          <w:szCs w:val="32"/>
                        </w:rPr>
                        <w:t>* Tất cả các ước chung của hai hay nhiều số đều là ước của ƯCLN của các số đó.</w:t>
                      </w:r>
                    </w:p>
                    <w:p w:rsidR="006F45A1" w:rsidRPr="00121D55" w:rsidRDefault="006F45A1" w:rsidP="006F45A1">
                      <w:pPr>
                        <w:pStyle w:val="NormalWeb"/>
                        <w:spacing w:before="0" w:beforeAutospacing="0" w:after="0" w:afterAutospacing="0" w:line="360" w:lineRule="auto"/>
                        <w:textAlignment w:val="baseline"/>
                        <w:rPr>
                          <w:color w:val="FFFFFF" w:themeColor="background1"/>
                          <w:sz w:val="32"/>
                          <w:szCs w:val="32"/>
                        </w:rPr>
                      </w:pPr>
                      <w:r w:rsidRPr="00121D55">
                        <w:rPr>
                          <w:rFonts w:eastAsiaTheme="minorEastAsia"/>
                          <w:color w:val="FFFFFF" w:themeColor="background1"/>
                          <w:kern w:val="24"/>
                          <w:sz w:val="32"/>
                          <w:szCs w:val="32"/>
                        </w:rPr>
                        <w:t>* Với mọi số tự nhiên a và b, ta có:</w:t>
                      </w:r>
                    </w:p>
                    <w:p w:rsidR="006F45A1" w:rsidRPr="00121D55" w:rsidRDefault="006F45A1" w:rsidP="006F45A1">
                      <w:pPr>
                        <w:pStyle w:val="NormalWeb"/>
                        <w:spacing w:before="0" w:beforeAutospacing="0" w:after="0" w:afterAutospacing="0" w:line="360" w:lineRule="auto"/>
                        <w:textAlignment w:val="baseline"/>
                        <w:rPr>
                          <w:rFonts w:eastAsiaTheme="minorEastAsia"/>
                          <w:color w:val="FFFFFF" w:themeColor="background1"/>
                          <w:kern w:val="24"/>
                          <w:sz w:val="32"/>
                          <w:szCs w:val="32"/>
                        </w:rPr>
                      </w:pPr>
                      <w:r w:rsidRPr="00121D55">
                        <w:rPr>
                          <w:rFonts w:eastAsiaTheme="minorEastAsia"/>
                          <w:color w:val="FFFFFF" w:themeColor="background1"/>
                          <w:kern w:val="24"/>
                          <w:sz w:val="32"/>
                          <w:szCs w:val="32"/>
                        </w:rPr>
                        <w:t xml:space="preserve">      ƯCLN(a, 1) = 1;   ƯCLN(a,b,1) = 1</w:t>
                      </w:r>
                    </w:p>
                    <w:p w:rsidR="006F45A1" w:rsidRDefault="006F45A1" w:rsidP="006F45A1">
                      <w:pPr>
                        <w:jc w:val="center"/>
                      </w:pPr>
                    </w:p>
                  </w:txbxContent>
                </v:textbox>
              </v:roundrect>
            </w:pict>
          </mc:Fallback>
        </mc:AlternateContent>
      </w:r>
    </w:p>
    <w:p w:rsidR="006F45A1" w:rsidRPr="00121D55" w:rsidRDefault="006F45A1" w:rsidP="00807E96">
      <w:pPr>
        <w:pStyle w:val="NormalWeb"/>
        <w:spacing w:before="0" w:beforeAutospacing="0" w:after="0" w:afterAutospacing="0" w:line="360" w:lineRule="auto"/>
        <w:textAlignment w:val="baseline"/>
        <w:rPr>
          <w:rFonts w:eastAsiaTheme="minorEastAsia"/>
          <w:color w:val="0000FF"/>
          <w:kern w:val="24"/>
          <w:sz w:val="32"/>
          <w:szCs w:val="32"/>
        </w:rPr>
      </w:pPr>
    </w:p>
    <w:p w:rsidR="006F45A1" w:rsidRPr="00121D55" w:rsidRDefault="006F45A1" w:rsidP="00807E96">
      <w:pPr>
        <w:pStyle w:val="NormalWeb"/>
        <w:spacing w:before="0" w:beforeAutospacing="0" w:after="0" w:afterAutospacing="0" w:line="360" w:lineRule="auto"/>
        <w:textAlignment w:val="baseline"/>
        <w:rPr>
          <w:rFonts w:eastAsiaTheme="minorEastAsia"/>
          <w:color w:val="0000FF"/>
          <w:kern w:val="24"/>
          <w:sz w:val="32"/>
          <w:szCs w:val="32"/>
        </w:rPr>
      </w:pPr>
    </w:p>
    <w:p w:rsidR="006F45A1" w:rsidRPr="00121D55" w:rsidRDefault="006F45A1" w:rsidP="00807E96">
      <w:pPr>
        <w:pStyle w:val="NormalWeb"/>
        <w:spacing w:before="0" w:beforeAutospacing="0" w:after="0" w:afterAutospacing="0" w:line="360" w:lineRule="auto"/>
        <w:textAlignment w:val="baseline"/>
        <w:rPr>
          <w:rFonts w:eastAsiaTheme="minorEastAsia"/>
          <w:color w:val="0000FF"/>
          <w:kern w:val="24"/>
          <w:sz w:val="32"/>
          <w:szCs w:val="32"/>
        </w:rPr>
      </w:pPr>
    </w:p>
    <w:p w:rsidR="00121D55" w:rsidRDefault="00121D55" w:rsidP="00807E96">
      <w:pPr>
        <w:pStyle w:val="NormalWeb"/>
        <w:spacing w:before="0" w:beforeAutospacing="0" w:after="0" w:afterAutospacing="0" w:line="360" w:lineRule="auto"/>
        <w:textAlignment w:val="baseline"/>
        <w:rPr>
          <w:rFonts w:eastAsiaTheme="minorEastAsia"/>
          <w:b/>
          <w:bCs/>
          <w:color w:val="70AD47" w:themeColor="accent6"/>
          <w:kern w:val="24"/>
          <w:sz w:val="32"/>
          <w:szCs w:val="32"/>
        </w:rPr>
      </w:pPr>
    </w:p>
    <w:p w:rsidR="00D44519" w:rsidRPr="00121D55" w:rsidRDefault="00D44519" w:rsidP="00807E96">
      <w:pPr>
        <w:pStyle w:val="NormalWeb"/>
        <w:spacing w:before="0" w:beforeAutospacing="0" w:after="0" w:afterAutospacing="0" w:line="360" w:lineRule="auto"/>
        <w:textAlignment w:val="baseline"/>
        <w:rPr>
          <w:rFonts w:eastAsiaTheme="minorEastAsia"/>
          <w:b/>
          <w:bCs/>
          <w:color w:val="70AD47" w:themeColor="accent6"/>
          <w:kern w:val="24"/>
          <w:sz w:val="32"/>
          <w:szCs w:val="32"/>
        </w:rPr>
      </w:pPr>
      <w:r w:rsidRPr="00121D55">
        <w:rPr>
          <w:rFonts w:eastAsiaTheme="minorEastAsia"/>
          <w:b/>
          <w:bCs/>
          <w:color w:val="70AD47" w:themeColor="accent6"/>
          <w:kern w:val="24"/>
          <w:sz w:val="32"/>
          <w:szCs w:val="32"/>
        </w:rPr>
        <w:t>TH3:</w:t>
      </w:r>
      <w:r w:rsidRPr="00121D55">
        <w:rPr>
          <w:rFonts w:eastAsiaTheme="minorEastAsia"/>
          <w:color w:val="70AD47" w:themeColor="accent6"/>
          <w:kern w:val="24"/>
          <w:sz w:val="32"/>
          <w:szCs w:val="32"/>
        </w:rPr>
        <w:t xml:space="preserve"> </w:t>
      </w:r>
      <w:r w:rsidRPr="00121D55">
        <w:rPr>
          <w:rFonts w:eastAsiaTheme="minorEastAsia"/>
          <w:b/>
          <w:bCs/>
          <w:color w:val="70AD47" w:themeColor="accent6"/>
          <w:kern w:val="24"/>
          <w:sz w:val="32"/>
          <w:szCs w:val="32"/>
        </w:rPr>
        <w:t>Viết ƯC(24, 30) và từ đó tìm ƯCLN(24, 30)</w:t>
      </w:r>
    </w:p>
    <w:p w:rsidR="00074970" w:rsidRPr="00121D55" w:rsidRDefault="00074970" w:rsidP="00863FB0">
      <w:pPr>
        <w:pStyle w:val="NormalWeb"/>
        <w:tabs>
          <w:tab w:val="left" w:pos="975"/>
        </w:tabs>
        <w:spacing w:before="0" w:beforeAutospacing="0" w:after="0" w:afterAutospacing="0" w:line="360" w:lineRule="auto"/>
        <w:textAlignment w:val="baseline"/>
        <w:rPr>
          <w:sz w:val="32"/>
          <w:szCs w:val="32"/>
        </w:rPr>
      </w:pPr>
      <w:r w:rsidRPr="00121D55">
        <w:rPr>
          <w:rFonts w:eastAsiaTheme="minorEastAsia"/>
          <w:b/>
          <w:bCs/>
          <w:color w:val="000000" w:themeColor="text1"/>
          <w:kern w:val="24"/>
          <w:sz w:val="32"/>
          <w:szCs w:val="32"/>
        </w:rPr>
        <w:t>Giải</w:t>
      </w:r>
      <w:r w:rsidR="00863FB0" w:rsidRPr="00121D55">
        <w:rPr>
          <w:rFonts w:eastAsiaTheme="minorEastAsia"/>
          <w:bCs/>
          <w:color w:val="000000" w:themeColor="text1"/>
          <w:kern w:val="24"/>
          <w:sz w:val="32"/>
          <w:szCs w:val="32"/>
        </w:rPr>
        <w:tab/>
      </w:r>
    </w:p>
    <w:p w:rsidR="00D44519" w:rsidRPr="00121D55" w:rsidRDefault="00D44519" w:rsidP="00807E96">
      <w:pPr>
        <w:pStyle w:val="NormalWeb"/>
        <w:spacing w:before="0" w:beforeAutospacing="0" w:after="0" w:afterAutospacing="0" w:line="360" w:lineRule="auto"/>
        <w:textAlignment w:val="baseline"/>
        <w:rPr>
          <w:sz w:val="32"/>
          <w:szCs w:val="32"/>
        </w:rPr>
      </w:pPr>
      <w:r w:rsidRPr="00121D55">
        <w:rPr>
          <w:rFonts w:eastAsiaTheme="minorEastAsia"/>
          <w:bCs/>
          <w:color w:val="000000" w:themeColor="text1"/>
          <w:kern w:val="24"/>
          <w:sz w:val="32"/>
          <w:szCs w:val="32"/>
        </w:rPr>
        <w:lastRenderedPageBreak/>
        <w:t>Ta có: Ư(24) ={ 1; 2; 3 ; 4; 6; 8; 12; 24}</w:t>
      </w:r>
    </w:p>
    <w:p w:rsidR="00D44519" w:rsidRPr="00121D55" w:rsidRDefault="00D44519" w:rsidP="00807E96">
      <w:pPr>
        <w:pStyle w:val="NormalWeb"/>
        <w:spacing w:before="0" w:beforeAutospacing="0" w:after="0" w:afterAutospacing="0" w:line="360" w:lineRule="auto"/>
        <w:textAlignment w:val="baseline"/>
        <w:rPr>
          <w:sz w:val="32"/>
          <w:szCs w:val="32"/>
        </w:rPr>
      </w:pPr>
      <w:r w:rsidRPr="00121D55">
        <w:rPr>
          <w:rFonts w:eastAsiaTheme="minorEastAsia"/>
          <w:bCs/>
          <w:color w:val="000000" w:themeColor="text1"/>
          <w:kern w:val="24"/>
          <w:sz w:val="32"/>
          <w:szCs w:val="32"/>
        </w:rPr>
        <w:t xml:space="preserve">           Ư(30) = {1; 2; 3; 5; 6; 10; 15; 30}</w:t>
      </w:r>
    </w:p>
    <w:p w:rsidR="00D44519" w:rsidRPr="00121D55" w:rsidRDefault="00D44519" w:rsidP="00807E96">
      <w:pPr>
        <w:pStyle w:val="NormalWeb"/>
        <w:spacing w:before="0" w:beforeAutospacing="0" w:after="0" w:afterAutospacing="0" w:line="360" w:lineRule="auto"/>
        <w:textAlignment w:val="baseline"/>
        <w:rPr>
          <w:sz w:val="32"/>
          <w:szCs w:val="32"/>
        </w:rPr>
      </w:pPr>
      <w:r w:rsidRPr="00121D55">
        <w:rPr>
          <w:rFonts w:eastAsiaTheme="minorEastAsia"/>
          <w:bCs/>
          <w:color w:val="000000" w:themeColor="text1"/>
          <w:kern w:val="24"/>
          <w:sz w:val="32"/>
          <w:szCs w:val="32"/>
        </w:rPr>
        <w:t>Nên ƯC(24, 30) = {1; 2; 3; 6}</w:t>
      </w:r>
    </w:p>
    <w:p w:rsidR="00D44519" w:rsidRPr="00121D55" w:rsidRDefault="00D44519" w:rsidP="00807E96">
      <w:pPr>
        <w:pStyle w:val="NormalWeb"/>
        <w:spacing w:before="0" w:beforeAutospacing="0" w:after="0" w:afterAutospacing="0" w:line="360" w:lineRule="auto"/>
        <w:textAlignment w:val="baseline"/>
        <w:rPr>
          <w:rFonts w:eastAsiaTheme="minorEastAsia"/>
          <w:bCs/>
          <w:color w:val="000000" w:themeColor="text1"/>
          <w:kern w:val="24"/>
          <w:sz w:val="32"/>
          <w:szCs w:val="32"/>
        </w:rPr>
      </w:pPr>
      <w:r w:rsidRPr="00121D55">
        <w:rPr>
          <w:rFonts w:eastAsiaTheme="minorEastAsia"/>
          <w:bCs/>
          <w:color w:val="000000" w:themeColor="text1"/>
          <w:kern w:val="24"/>
          <w:sz w:val="32"/>
          <w:szCs w:val="32"/>
        </w:rPr>
        <w:t>Do đó ƯCLN(24, 30) = 6</w:t>
      </w:r>
    </w:p>
    <w:p w:rsidR="00074970" w:rsidRPr="00121D55" w:rsidRDefault="00074970" w:rsidP="00807E96">
      <w:pPr>
        <w:pStyle w:val="NormalWeb"/>
        <w:spacing w:before="0" w:beforeAutospacing="0" w:after="0" w:afterAutospacing="0" w:line="360" w:lineRule="auto"/>
        <w:textAlignment w:val="baseline"/>
        <w:rPr>
          <w:rFonts w:eastAsiaTheme="minorEastAsia"/>
          <w:bCs/>
          <w:color w:val="000000" w:themeColor="text1"/>
          <w:kern w:val="24"/>
          <w:sz w:val="32"/>
          <w:szCs w:val="32"/>
        </w:rPr>
      </w:pPr>
      <w:r w:rsidRPr="00121D55">
        <w:rPr>
          <w:rFonts w:eastAsiaTheme="minorEastAsia"/>
          <w:bCs/>
          <w:color w:val="70AD47" w:themeColor="accent6"/>
          <w:kern w:val="24"/>
          <w:sz w:val="32"/>
          <w:szCs w:val="32"/>
        </w:rPr>
        <w:t xml:space="preserve">TH4: </w:t>
      </w:r>
      <w:r w:rsidRPr="00121D55">
        <w:rPr>
          <w:rFonts w:eastAsiaTheme="minorEastAsia"/>
          <w:bCs/>
          <w:color w:val="000000" w:themeColor="text1"/>
          <w:kern w:val="24"/>
          <w:sz w:val="32"/>
          <w:szCs w:val="32"/>
        </w:rPr>
        <w:t>Lớp 6A có 12 bạn nam và 18 bạn nữ. Các bạn muốn chia lớp thành các nhóm nhỏ gồm cả nam và nữ sao cho số bạn nam và số bạn nữ được chia đều vào các nhóm. Có thể chia được nhiều nhất thành bao nhiêu nhóm. Khi đó mỗi nhóm có bao nhiêu học sinh nam, bao nhiêu học sinh nữ?</w:t>
      </w:r>
    </w:p>
    <w:p w:rsidR="00074970" w:rsidRPr="00121D55" w:rsidRDefault="00863FB0" w:rsidP="00807E96">
      <w:pPr>
        <w:pStyle w:val="NormalWeb"/>
        <w:spacing w:before="0" w:beforeAutospacing="0" w:after="0" w:afterAutospacing="0" w:line="360" w:lineRule="auto"/>
        <w:textAlignment w:val="baseline"/>
        <w:rPr>
          <w:rFonts w:eastAsiaTheme="minorEastAsia"/>
          <w:bCs/>
          <w:color w:val="000000" w:themeColor="text1"/>
          <w:kern w:val="24"/>
          <w:sz w:val="32"/>
          <w:szCs w:val="32"/>
        </w:rPr>
      </w:pPr>
      <w:r w:rsidRPr="00121D55">
        <w:rPr>
          <w:rFonts w:eastAsiaTheme="minorEastAsia"/>
          <w:bCs/>
          <w:color w:val="000000" w:themeColor="text1"/>
          <w:kern w:val="24"/>
          <w:sz w:val="32"/>
          <w:szCs w:val="32"/>
        </w:rPr>
        <w:t xml:space="preserve">             </w:t>
      </w:r>
      <w:r w:rsidR="00074970" w:rsidRPr="00121D55">
        <w:rPr>
          <w:rFonts w:eastAsiaTheme="minorEastAsia"/>
          <w:bCs/>
          <w:color w:val="000000" w:themeColor="text1"/>
          <w:kern w:val="24"/>
          <w:sz w:val="32"/>
          <w:szCs w:val="32"/>
        </w:rPr>
        <w:t>Giải</w:t>
      </w:r>
    </w:p>
    <w:p w:rsidR="00074970" w:rsidRPr="00121D55" w:rsidRDefault="00863FB0" w:rsidP="00807E96">
      <w:pPr>
        <w:pStyle w:val="NormalWeb"/>
        <w:spacing w:before="0" w:beforeAutospacing="0" w:after="0" w:afterAutospacing="0" w:line="360" w:lineRule="auto"/>
        <w:textAlignment w:val="baseline"/>
        <w:rPr>
          <w:rFonts w:eastAsiaTheme="minorEastAsia"/>
          <w:bCs/>
          <w:color w:val="000000" w:themeColor="text1"/>
          <w:kern w:val="24"/>
          <w:sz w:val="32"/>
          <w:szCs w:val="32"/>
        </w:rPr>
      </w:pPr>
      <w:r w:rsidRPr="00121D55">
        <w:rPr>
          <w:rFonts w:eastAsiaTheme="minorEastAsia"/>
          <w:bCs/>
          <w:color w:val="000000" w:themeColor="text1"/>
          <w:kern w:val="24"/>
          <w:sz w:val="32"/>
          <w:szCs w:val="32"/>
        </w:rPr>
        <w:t xml:space="preserve">        </w:t>
      </w:r>
      <w:r w:rsidR="00074970" w:rsidRPr="00121D55">
        <w:rPr>
          <w:rFonts w:eastAsiaTheme="minorEastAsia"/>
          <w:bCs/>
          <w:color w:val="000000" w:themeColor="text1"/>
          <w:kern w:val="24"/>
          <w:sz w:val="32"/>
          <w:szCs w:val="32"/>
        </w:rPr>
        <w:t>Số nhóm được chia phải là ước của cả 12 và 18</w:t>
      </w:r>
    </w:p>
    <w:p w:rsidR="00074970" w:rsidRPr="00121D55" w:rsidRDefault="00863FB0" w:rsidP="00807E96">
      <w:pPr>
        <w:pStyle w:val="NormalWeb"/>
        <w:spacing w:before="0" w:beforeAutospacing="0" w:after="0" w:afterAutospacing="0" w:line="360" w:lineRule="auto"/>
        <w:textAlignment w:val="baseline"/>
        <w:rPr>
          <w:rFonts w:eastAsiaTheme="minorEastAsia"/>
          <w:bCs/>
          <w:color w:val="000000" w:themeColor="text1"/>
          <w:kern w:val="24"/>
          <w:sz w:val="32"/>
          <w:szCs w:val="32"/>
        </w:rPr>
      </w:pPr>
      <w:r w:rsidRPr="00121D55">
        <w:rPr>
          <w:rFonts w:eastAsiaTheme="minorEastAsia"/>
          <w:bCs/>
          <w:color w:val="000000" w:themeColor="text1"/>
          <w:kern w:val="24"/>
          <w:sz w:val="32"/>
          <w:szCs w:val="32"/>
        </w:rPr>
        <w:t xml:space="preserve">        </w:t>
      </w:r>
      <w:r w:rsidR="00074970" w:rsidRPr="00121D55">
        <w:rPr>
          <w:rFonts w:eastAsiaTheme="minorEastAsia"/>
          <w:bCs/>
          <w:color w:val="000000" w:themeColor="text1"/>
          <w:kern w:val="24"/>
          <w:sz w:val="32"/>
          <w:szCs w:val="32"/>
        </w:rPr>
        <w:t>Số nhóm được chia phải là nhiều nhất có thể.</w:t>
      </w:r>
    </w:p>
    <w:p w:rsidR="00074970" w:rsidRPr="00121D55" w:rsidRDefault="00863FB0" w:rsidP="00807E96">
      <w:pPr>
        <w:pStyle w:val="NormalWeb"/>
        <w:spacing w:before="0" w:beforeAutospacing="0" w:after="0" w:afterAutospacing="0" w:line="360" w:lineRule="auto"/>
        <w:textAlignment w:val="baseline"/>
        <w:rPr>
          <w:rFonts w:eastAsiaTheme="minorEastAsia"/>
          <w:bCs/>
          <w:color w:val="000000" w:themeColor="text1"/>
          <w:kern w:val="24"/>
          <w:sz w:val="32"/>
          <w:szCs w:val="32"/>
        </w:rPr>
      </w:pPr>
      <w:r w:rsidRPr="00121D55">
        <w:rPr>
          <w:rFonts w:eastAsiaTheme="minorEastAsia"/>
          <w:bCs/>
          <w:color w:val="000000" w:themeColor="text1"/>
          <w:kern w:val="24"/>
          <w:sz w:val="32"/>
          <w:szCs w:val="32"/>
        </w:rPr>
        <w:t xml:space="preserve">       </w:t>
      </w:r>
      <w:r w:rsidR="00074970" w:rsidRPr="00121D55">
        <w:rPr>
          <w:rFonts w:eastAsiaTheme="minorEastAsia"/>
          <w:bCs/>
          <w:color w:val="000000" w:themeColor="text1"/>
          <w:kern w:val="24"/>
          <w:sz w:val="32"/>
          <w:szCs w:val="32"/>
        </w:rPr>
        <w:t>Vì vậy, số nhóm được chia là ƯCLN(12, 18)</w:t>
      </w:r>
    </w:p>
    <w:p w:rsidR="00074970" w:rsidRPr="00121D55" w:rsidRDefault="00074970" w:rsidP="00807E96">
      <w:pPr>
        <w:pStyle w:val="NormalWeb"/>
        <w:spacing w:before="0" w:beforeAutospacing="0" w:after="0" w:afterAutospacing="0" w:line="360" w:lineRule="auto"/>
        <w:textAlignment w:val="baseline"/>
        <w:rPr>
          <w:rFonts w:eastAsiaTheme="minorEastAsia"/>
          <w:bCs/>
          <w:color w:val="000000" w:themeColor="text1"/>
          <w:kern w:val="24"/>
          <w:sz w:val="32"/>
          <w:szCs w:val="32"/>
        </w:rPr>
      </w:pPr>
      <w:r w:rsidRPr="00121D55">
        <w:rPr>
          <w:rFonts w:eastAsiaTheme="minorEastAsia"/>
          <w:bCs/>
          <w:color w:val="000000" w:themeColor="text1"/>
          <w:kern w:val="24"/>
          <w:sz w:val="32"/>
          <w:szCs w:val="32"/>
        </w:rPr>
        <w:t xml:space="preserve">  </w:t>
      </w:r>
      <w:r w:rsidR="00863FB0" w:rsidRPr="00121D55">
        <w:rPr>
          <w:rFonts w:eastAsiaTheme="minorEastAsia"/>
          <w:bCs/>
          <w:color w:val="000000" w:themeColor="text1"/>
          <w:kern w:val="24"/>
          <w:sz w:val="32"/>
          <w:szCs w:val="32"/>
        </w:rPr>
        <w:t xml:space="preserve">       </w:t>
      </w:r>
      <w:r w:rsidRPr="00121D55">
        <w:rPr>
          <w:rFonts w:eastAsiaTheme="minorEastAsia"/>
          <w:bCs/>
          <w:color w:val="000000" w:themeColor="text1"/>
          <w:kern w:val="24"/>
          <w:sz w:val="32"/>
          <w:szCs w:val="32"/>
        </w:rPr>
        <w:t>Ta có ƯCLN(12, 18) = 6</w:t>
      </w:r>
    </w:p>
    <w:p w:rsidR="00074970" w:rsidRPr="00121D55" w:rsidRDefault="00863FB0" w:rsidP="00807E96">
      <w:pPr>
        <w:pStyle w:val="NormalWeb"/>
        <w:spacing w:before="0" w:beforeAutospacing="0" w:after="0" w:afterAutospacing="0" w:line="360" w:lineRule="auto"/>
        <w:textAlignment w:val="baseline"/>
        <w:rPr>
          <w:rFonts w:eastAsiaTheme="minorEastAsia"/>
          <w:bCs/>
          <w:color w:val="000000" w:themeColor="text1"/>
          <w:kern w:val="24"/>
          <w:sz w:val="32"/>
          <w:szCs w:val="32"/>
        </w:rPr>
      </w:pPr>
      <w:r w:rsidRPr="00121D55">
        <w:rPr>
          <w:rFonts w:eastAsiaTheme="minorEastAsia"/>
          <w:bCs/>
          <w:color w:val="000000" w:themeColor="text1"/>
          <w:kern w:val="24"/>
          <w:sz w:val="32"/>
          <w:szCs w:val="32"/>
        </w:rPr>
        <w:t xml:space="preserve">       </w:t>
      </w:r>
      <w:r w:rsidR="00074970" w:rsidRPr="00121D55">
        <w:rPr>
          <w:rFonts w:eastAsiaTheme="minorEastAsia"/>
          <w:bCs/>
          <w:color w:val="000000" w:themeColor="text1"/>
          <w:kern w:val="24"/>
          <w:sz w:val="32"/>
          <w:szCs w:val="32"/>
        </w:rPr>
        <w:t>Vậy cần chia lớp nhiều nhất thành 6 nhóm. Khi đó</w:t>
      </w:r>
    </w:p>
    <w:p w:rsidR="00074970" w:rsidRPr="00121D55" w:rsidRDefault="00863FB0" w:rsidP="00807E96">
      <w:pPr>
        <w:pStyle w:val="NormalWeb"/>
        <w:spacing w:before="0" w:beforeAutospacing="0" w:after="0" w:afterAutospacing="0" w:line="360" w:lineRule="auto"/>
        <w:textAlignment w:val="baseline"/>
        <w:rPr>
          <w:rFonts w:eastAsiaTheme="minorEastAsia"/>
          <w:bCs/>
          <w:color w:val="000000" w:themeColor="text1"/>
          <w:kern w:val="24"/>
          <w:sz w:val="32"/>
          <w:szCs w:val="32"/>
        </w:rPr>
      </w:pPr>
      <w:r w:rsidRPr="00121D55">
        <w:rPr>
          <w:rFonts w:eastAsiaTheme="minorEastAsia"/>
          <w:bCs/>
          <w:color w:val="000000" w:themeColor="text1"/>
          <w:kern w:val="24"/>
          <w:sz w:val="32"/>
          <w:szCs w:val="32"/>
        </w:rPr>
        <w:t xml:space="preserve">       </w:t>
      </w:r>
      <w:r w:rsidR="004017AE" w:rsidRPr="00121D55">
        <w:rPr>
          <w:rFonts w:eastAsiaTheme="minorEastAsia"/>
          <w:bCs/>
          <w:color w:val="000000" w:themeColor="text1"/>
          <w:kern w:val="24"/>
          <w:sz w:val="32"/>
          <w:szCs w:val="32"/>
        </w:rPr>
        <w:t>Số HS nam trong mỗi nhóm là: 12 : 6 = 2 (HS nam)</w:t>
      </w:r>
    </w:p>
    <w:p w:rsidR="004017AE" w:rsidRPr="00121D55" w:rsidRDefault="00863FB0" w:rsidP="00807E96">
      <w:pPr>
        <w:pStyle w:val="NormalWeb"/>
        <w:spacing w:before="0" w:beforeAutospacing="0" w:after="0" w:afterAutospacing="0" w:line="360" w:lineRule="auto"/>
        <w:textAlignment w:val="baseline"/>
        <w:rPr>
          <w:rFonts w:eastAsiaTheme="minorEastAsia"/>
          <w:bCs/>
          <w:color w:val="000000" w:themeColor="text1"/>
          <w:kern w:val="24"/>
          <w:sz w:val="32"/>
          <w:szCs w:val="32"/>
        </w:rPr>
      </w:pPr>
      <w:r w:rsidRPr="00121D55">
        <w:rPr>
          <w:rFonts w:eastAsiaTheme="minorEastAsia"/>
          <w:bCs/>
          <w:color w:val="000000" w:themeColor="text1"/>
          <w:kern w:val="24"/>
          <w:sz w:val="32"/>
          <w:szCs w:val="32"/>
        </w:rPr>
        <w:t xml:space="preserve">       </w:t>
      </w:r>
      <w:r w:rsidR="004017AE" w:rsidRPr="00121D55">
        <w:rPr>
          <w:rFonts w:eastAsiaTheme="minorEastAsia"/>
          <w:bCs/>
          <w:color w:val="000000" w:themeColor="text1"/>
          <w:kern w:val="24"/>
          <w:sz w:val="32"/>
          <w:szCs w:val="32"/>
        </w:rPr>
        <w:t>Số HS nữ trong mỗi nhóm là: 18 : 6 =3 (HS nữ)</w:t>
      </w:r>
    </w:p>
    <w:p w:rsidR="004017AE" w:rsidRPr="00121D55" w:rsidRDefault="004017AE" w:rsidP="00807E96">
      <w:pPr>
        <w:pStyle w:val="NormalWeb"/>
        <w:numPr>
          <w:ilvl w:val="0"/>
          <w:numId w:val="24"/>
        </w:numPr>
        <w:spacing w:before="0" w:beforeAutospacing="0" w:after="0" w:afterAutospacing="0" w:line="360" w:lineRule="auto"/>
        <w:textAlignment w:val="baseline"/>
        <w:rPr>
          <w:rFonts w:eastAsiaTheme="minorEastAsia"/>
          <w:b/>
          <w:bCs/>
          <w:kern w:val="24"/>
          <w:sz w:val="32"/>
          <w:szCs w:val="32"/>
        </w:rPr>
      </w:pPr>
      <w:r w:rsidRPr="00121D55">
        <w:rPr>
          <w:rFonts w:eastAsiaTheme="minorEastAsia"/>
          <w:b/>
          <w:bCs/>
          <w:kern w:val="24"/>
          <w:sz w:val="32"/>
          <w:szCs w:val="32"/>
        </w:rPr>
        <w:t>Tìm ước chung lớn nhất bằng cách phân tích ra thừa số nguyên tố</w:t>
      </w:r>
    </w:p>
    <w:p w:rsidR="00D158FF" w:rsidRPr="00121D55" w:rsidRDefault="00121D55" w:rsidP="00D158FF">
      <w:pPr>
        <w:pStyle w:val="NormalWeb"/>
        <w:spacing w:before="0" w:beforeAutospacing="0" w:after="0" w:afterAutospacing="0" w:line="360" w:lineRule="auto"/>
        <w:textAlignment w:val="baseline"/>
        <w:rPr>
          <w:rFonts w:eastAsiaTheme="minorEastAsia"/>
          <w:b/>
          <w:bCs/>
          <w:kern w:val="24"/>
          <w:sz w:val="32"/>
          <w:szCs w:val="32"/>
        </w:rPr>
      </w:pPr>
      <w:r w:rsidRPr="00121D55">
        <w:rPr>
          <w:rFonts w:eastAsiaTheme="minorEastAsia"/>
          <w:b/>
          <w:bCs/>
          <w:noProof/>
          <w:kern w:val="24"/>
          <w:sz w:val="32"/>
          <w:szCs w:val="32"/>
        </w:rPr>
        <mc:AlternateContent>
          <mc:Choice Requires="wps">
            <w:drawing>
              <wp:anchor distT="0" distB="0" distL="114300" distR="114300" simplePos="0" relativeHeight="251657728" behindDoc="0" locked="0" layoutInCell="1" allowOverlap="1" wp14:anchorId="6425E2EC" wp14:editId="1C7F5386">
                <wp:simplePos x="0" y="0"/>
                <wp:positionH relativeFrom="column">
                  <wp:posOffset>365760</wp:posOffset>
                </wp:positionH>
                <wp:positionV relativeFrom="paragraph">
                  <wp:posOffset>15874</wp:posOffset>
                </wp:positionV>
                <wp:extent cx="5598795" cy="2342271"/>
                <wp:effectExtent l="0" t="0" r="20955" b="20320"/>
                <wp:wrapNone/>
                <wp:docPr id="7" name="Rounded Rectangle 7"/>
                <wp:cNvGraphicFramePr/>
                <a:graphic xmlns:a="http://schemas.openxmlformats.org/drawingml/2006/main">
                  <a:graphicData uri="http://schemas.microsoft.com/office/word/2010/wordprocessingShape">
                    <wps:wsp>
                      <wps:cNvSpPr/>
                      <wps:spPr>
                        <a:xfrm>
                          <a:off x="0" y="0"/>
                          <a:ext cx="5598795" cy="2342271"/>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D158FF" w:rsidRPr="00121D55" w:rsidRDefault="00D158FF" w:rsidP="00D158FF">
                            <w:pPr>
                              <w:pStyle w:val="NormalWeb"/>
                              <w:spacing w:before="0" w:beforeAutospacing="0" w:after="0" w:afterAutospacing="0" w:line="360" w:lineRule="auto"/>
                              <w:ind w:left="360"/>
                              <w:textAlignment w:val="baseline"/>
                              <w:rPr>
                                <w:b/>
                                <w:i/>
                                <w:sz w:val="32"/>
                                <w:szCs w:val="32"/>
                              </w:rPr>
                            </w:pPr>
                            <w:r w:rsidRPr="00121D55">
                              <w:rPr>
                                <w:b/>
                                <w:i/>
                                <w:sz w:val="32"/>
                                <w:szCs w:val="32"/>
                              </w:rPr>
                              <w:t xml:space="preserve">  Muốn tìm ƯCLN của hai hay nhiều số lớn hơn 1 ta thực hiện các bước sau:</w:t>
                            </w:r>
                          </w:p>
                          <w:p w:rsidR="00D158FF" w:rsidRPr="00121D55" w:rsidRDefault="00D158FF" w:rsidP="00D158FF">
                            <w:pPr>
                              <w:pStyle w:val="NormalWeb"/>
                              <w:spacing w:before="0" w:beforeAutospacing="0" w:after="0" w:afterAutospacing="0" w:line="360" w:lineRule="auto"/>
                              <w:ind w:left="360"/>
                              <w:textAlignment w:val="baseline"/>
                              <w:rPr>
                                <w:b/>
                                <w:i/>
                                <w:sz w:val="32"/>
                                <w:szCs w:val="32"/>
                              </w:rPr>
                            </w:pPr>
                            <w:r w:rsidRPr="00121D55">
                              <w:rPr>
                                <w:b/>
                                <w:i/>
                                <w:sz w:val="32"/>
                                <w:szCs w:val="32"/>
                              </w:rPr>
                              <w:t>Bước 1: Phân tích mỗi số ra thừa số nguyên tố</w:t>
                            </w:r>
                          </w:p>
                          <w:p w:rsidR="00D158FF" w:rsidRPr="00121D55" w:rsidRDefault="00D158FF" w:rsidP="00D158FF">
                            <w:pPr>
                              <w:pStyle w:val="NormalWeb"/>
                              <w:spacing w:before="0" w:beforeAutospacing="0" w:after="0" w:afterAutospacing="0" w:line="360" w:lineRule="auto"/>
                              <w:ind w:left="360"/>
                              <w:textAlignment w:val="baseline"/>
                              <w:rPr>
                                <w:b/>
                                <w:i/>
                                <w:sz w:val="32"/>
                                <w:szCs w:val="32"/>
                              </w:rPr>
                            </w:pPr>
                            <w:r w:rsidRPr="00121D55">
                              <w:rPr>
                                <w:b/>
                                <w:i/>
                                <w:sz w:val="32"/>
                                <w:szCs w:val="32"/>
                              </w:rPr>
                              <w:t>Bước 2: Chọn ra các thừa số nguyên tố chung</w:t>
                            </w:r>
                          </w:p>
                          <w:p w:rsidR="00D158FF" w:rsidRPr="00121D55" w:rsidRDefault="00D158FF" w:rsidP="00D158FF">
                            <w:pPr>
                              <w:pStyle w:val="NormalWeb"/>
                              <w:spacing w:before="0" w:beforeAutospacing="0" w:after="0" w:afterAutospacing="0" w:line="360" w:lineRule="auto"/>
                              <w:ind w:left="360"/>
                              <w:textAlignment w:val="baseline"/>
                              <w:rPr>
                                <w:b/>
                                <w:i/>
                                <w:sz w:val="32"/>
                                <w:szCs w:val="32"/>
                              </w:rPr>
                            </w:pPr>
                            <w:r w:rsidRPr="00121D55">
                              <w:rPr>
                                <w:b/>
                                <w:i/>
                                <w:sz w:val="32"/>
                                <w:szCs w:val="32"/>
                              </w:rPr>
                              <w:t>Bước 3: Lập tích các thừa số đã chọn, mỗi thừa số lấy với số mũ nhỏ nhất của nó. Tích đó là ƯCLN phải tìm.</w:t>
                            </w:r>
                          </w:p>
                          <w:p w:rsidR="00D158FF" w:rsidRDefault="00D158FF" w:rsidP="00D158F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425E2EC" id="Rounded Rectangle 7" o:spid="_x0000_s1031" style="position:absolute;margin-left:28.8pt;margin-top:1.25pt;width:440.85pt;height:184.45pt;z-index:2516577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" fillcolor="#5b9bd5 [3204]" strokecolor="#1f4d78 [1604]" strokeweight="1pt">
                <v:stroke joinstyle="miter"/>
                <v:textbox>
                  <w:txbxContent>
                    <w:p w:rsidR="00D158FF" w:rsidRPr="00121D55" w:rsidRDefault="00D158FF" w:rsidP="00D158FF">
                      <w:pPr>
                        <w:pStyle w:val="NormalWeb"/>
                        <w:spacing w:before="0" w:beforeAutospacing="0" w:after="0" w:afterAutospacing="0" w:line="360" w:lineRule="auto"/>
                        <w:ind w:left="360"/>
                        <w:textAlignment w:val="baseline"/>
                        <w:rPr>
                          <w:b/>
                          <w:i/>
                          <w:sz w:val="32"/>
                          <w:szCs w:val="32"/>
                        </w:rPr>
                      </w:pPr>
                      <w:r w:rsidRPr="00121D55">
                        <w:rPr>
                          <w:b/>
                          <w:i/>
                          <w:sz w:val="32"/>
                          <w:szCs w:val="32"/>
                        </w:rPr>
                        <w:t xml:space="preserve">  Muốn tìm ƯCLN của hai hay nhiều số lớn hơn 1 ta thực hiện các bước sau:</w:t>
                      </w:r>
                    </w:p>
                    <w:p w:rsidR="00D158FF" w:rsidRPr="00121D55" w:rsidRDefault="00D158FF" w:rsidP="00D158FF">
                      <w:pPr>
                        <w:pStyle w:val="NormalWeb"/>
                        <w:spacing w:before="0" w:beforeAutospacing="0" w:after="0" w:afterAutospacing="0" w:line="360" w:lineRule="auto"/>
                        <w:ind w:left="360"/>
                        <w:textAlignment w:val="baseline"/>
                        <w:rPr>
                          <w:b/>
                          <w:i/>
                          <w:sz w:val="32"/>
                          <w:szCs w:val="32"/>
                        </w:rPr>
                      </w:pPr>
                      <w:r w:rsidRPr="00121D55">
                        <w:rPr>
                          <w:b/>
                          <w:i/>
                          <w:sz w:val="32"/>
                          <w:szCs w:val="32"/>
                        </w:rPr>
                        <w:t>Bước 1: Phân tích mỗi số ra thừa số nguyên tố</w:t>
                      </w:r>
                    </w:p>
                    <w:p w:rsidR="00D158FF" w:rsidRPr="00121D55" w:rsidRDefault="00D158FF" w:rsidP="00D158FF">
                      <w:pPr>
                        <w:pStyle w:val="NormalWeb"/>
                        <w:spacing w:before="0" w:beforeAutospacing="0" w:after="0" w:afterAutospacing="0" w:line="360" w:lineRule="auto"/>
                        <w:ind w:left="360"/>
                        <w:textAlignment w:val="baseline"/>
                        <w:rPr>
                          <w:b/>
                          <w:i/>
                          <w:sz w:val="32"/>
                          <w:szCs w:val="32"/>
                        </w:rPr>
                      </w:pPr>
                      <w:r w:rsidRPr="00121D55">
                        <w:rPr>
                          <w:b/>
                          <w:i/>
                          <w:sz w:val="32"/>
                          <w:szCs w:val="32"/>
                        </w:rPr>
                        <w:t>Bước 2: Chọn ra các thừa số nguyên tố chung</w:t>
                      </w:r>
                    </w:p>
                    <w:p w:rsidR="00D158FF" w:rsidRPr="00121D55" w:rsidRDefault="00D158FF" w:rsidP="00D158FF">
                      <w:pPr>
                        <w:pStyle w:val="NormalWeb"/>
                        <w:spacing w:before="0" w:beforeAutospacing="0" w:after="0" w:afterAutospacing="0" w:line="360" w:lineRule="auto"/>
                        <w:ind w:left="360"/>
                        <w:textAlignment w:val="baseline"/>
                        <w:rPr>
                          <w:b/>
                          <w:i/>
                          <w:sz w:val="32"/>
                          <w:szCs w:val="32"/>
                        </w:rPr>
                      </w:pPr>
                      <w:r w:rsidRPr="00121D55">
                        <w:rPr>
                          <w:b/>
                          <w:i/>
                          <w:sz w:val="32"/>
                          <w:szCs w:val="32"/>
                        </w:rPr>
                        <w:t>Bước 3: Lập tích các thừa số đã chọn, mỗi thừa số lấy với số mũ nhỏ nhất của nó. Tích đó là ƯCLN phải tìm.</w:t>
                      </w:r>
                    </w:p>
                    <w:p w:rsidR="00D158FF" w:rsidRDefault="00D158FF" w:rsidP="00D158FF">
                      <w:pPr>
                        <w:jc w:val="center"/>
                      </w:pPr>
                    </w:p>
                  </w:txbxContent>
                </v:textbox>
              </v:roundrect>
            </w:pict>
          </mc:Fallback>
        </mc:AlternateContent>
      </w:r>
    </w:p>
    <w:p w:rsidR="00D158FF" w:rsidRPr="00121D55" w:rsidRDefault="00D158FF" w:rsidP="00D158FF">
      <w:pPr>
        <w:pStyle w:val="NormalWeb"/>
        <w:spacing w:before="0" w:beforeAutospacing="0" w:after="0" w:afterAutospacing="0" w:line="360" w:lineRule="auto"/>
        <w:textAlignment w:val="baseline"/>
        <w:rPr>
          <w:rFonts w:eastAsiaTheme="minorEastAsia"/>
          <w:b/>
          <w:bCs/>
          <w:kern w:val="24"/>
          <w:sz w:val="32"/>
          <w:szCs w:val="32"/>
        </w:rPr>
      </w:pPr>
    </w:p>
    <w:p w:rsidR="00D158FF" w:rsidRPr="00121D55" w:rsidRDefault="00D158FF" w:rsidP="00D158FF">
      <w:pPr>
        <w:pStyle w:val="NormalWeb"/>
        <w:spacing w:before="0" w:beforeAutospacing="0" w:after="0" w:afterAutospacing="0" w:line="360" w:lineRule="auto"/>
        <w:textAlignment w:val="baseline"/>
        <w:rPr>
          <w:rFonts w:eastAsiaTheme="minorEastAsia"/>
          <w:b/>
          <w:bCs/>
          <w:kern w:val="24"/>
          <w:sz w:val="32"/>
          <w:szCs w:val="32"/>
        </w:rPr>
      </w:pPr>
    </w:p>
    <w:p w:rsidR="00D158FF" w:rsidRPr="00121D55" w:rsidRDefault="00D158FF" w:rsidP="00D158FF">
      <w:pPr>
        <w:pStyle w:val="NormalWeb"/>
        <w:spacing w:before="0" w:beforeAutospacing="0" w:after="0" w:afterAutospacing="0" w:line="360" w:lineRule="auto"/>
        <w:textAlignment w:val="baseline"/>
        <w:rPr>
          <w:rFonts w:eastAsiaTheme="minorEastAsia"/>
          <w:b/>
          <w:bCs/>
          <w:kern w:val="24"/>
          <w:sz w:val="32"/>
          <w:szCs w:val="32"/>
        </w:rPr>
      </w:pPr>
    </w:p>
    <w:p w:rsidR="00863FB0" w:rsidRPr="00121D55" w:rsidRDefault="000C4984" w:rsidP="00807E96">
      <w:pPr>
        <w:pStyle w:val="NormalWeb"/>
        <w:spacing w:before="0" w:beforeAutospacing="0" w:after="0" w:afterAutospacing="0" w:line="360" w:lineRule="auto"/>
        <w:ind w:left="360"/>
        <w:textAlignment w:val="baseline"/>
        <w:rPr>
          <w:color w:val="70AD47" w:themeColor="accent6"/>
          <w:sz w:val="32"/>
          <w:szCs w:val="32"/>
        </w:rPr>
      </w:pPr>
      <w:r w:rsidRPr="00121D55">
        <w:rPr>
          <w:color w:val="70AD47" w:themeColor="accent6"/>
          <w:sz w:val="32"/>
          <w:szCs w:val="32"/>
        </w:rPr>
        <w:lastRenderedPageBreak/>
        <w:t xml:space="preserve">TH5: Tìm   </w:t>
      </w:r>
    </w:p>
    <w:p w:rsidR="000C4984" w:rsidRPr="00121D55" w:rsidRDefault="000C4984" w:rsidP="00807E96">
      <w:pPr>
        <w:pStyle w:val="NormalWeb"/>
        <w:spacing w:before="0" w:beforeAutospacing="0" w:after="0" w:afterAutospacing="0" w:line="360" w:lineRule="auto"/>
        <w:ind w:left="360"/>
        <w:textAlignment w:val="baseline"/>
        <w:rPr>
          <w:rFonts w:eastAsiaTheme="minorEastAsia"/>
          <w:bCs/>
          <w:color w:val="000000" w:themeColor="text1"/>
          <w:kern w:val="24"/>
          <w:sz w:val="32"/>
          <w:szCs w:val="32"/>
        </w:rPr>
      </w:pPr>
      <w:r w:rsidRPr="00121D55">
        <w:rPr>
          <w:sz w:val="32"/>
          <w:szCs w:val="32"/>
        </w:rPr>
        <w:t>a)</w:t>
      </w:r>
      <w:r w:rsidRPr="00121D55">
        <w:rPr>
          <w:rFonts w:eastAsiaTheme="minorEastAsia"/>
          <w:bCs/>
          <w:color w:val="000000" w:themeColor="text1"/>
          <w:kern w:val="24"/>
          <w:sz w:val="32"/>
          <w:szCs w:val="32"/>
        </w:rPr>
        <w:t xml:space="preserve"> ƯCLN(24, 60)</w:t>
      </w:r>
    </w:p>
    <w:p w:rsidR="000C4984" w:rsidRPr="00121D55" w:rsidRDefault="00863FB0" w:rsidP="00807E96">
      <w:pPr>
        <w:pStyle w:val="NormalWeb"/>
        <w:spacing w:before="0" w:beforeAutospacing="0" w:after="0" w:afterAutospacing="0" w:line="360" w:lineRule="auto"/>
        <w:textAlignment w:val="baseline"/>
        <w:rPr>
          <w:color w:val="000000" w:themeColor="text1"/>
          <w:sz w:val="32"/>
          <w:szCs w:val="32"/>
        </w:rPr>
      </w:pPr>
      <w:r w:rsidRPr="00121D55">
        <w:rPr>
          <w:rFonts w:eastAsiaTheme="minorEastAsia"/>
          <w:bCs/>
          <w:color w:val="000000" w:themeColor="text1"/>
          <w:kern w:val="24"/>
          <w:sz w:val="32"/>
          <w:szCs w:val="32"/>
        </w:rPr>
        <w:t xml:space="preserve">            </w:t>
      </w:r>
      <w:r w:rsidR="000C4984" w:rsidRPr="00121D55">
        <w:rPr>
          <w:rFonts w:eastAsiaTheme="minorEastAsia"/>
          <w:bCs/>
          <w:color w:val="000000" w:themeColor="text1"/>
          <w:kern w:val="24"/>
          <w:sz w:val="32"/>
          <w:szCs w:val="32"/>
        </w:rPr>
        <w:t>Ta có : 24 = 2</w:t>
      </w:r>
      <w:r w:rsidR="000C4984" w:rsidRPr="00121D55">
        <w:rPr>
          <w:rFonts w:eastAsiaTheme="minorEastAsia"/>
          <w:bCs/>
          <w:color w:val="000000" w:themeColor="text1"/>
          <w:kern w:val="24"/>
          <w:sz w:val="32"/>
          <w:szCs w:val="32"/>
          <w:vertAlign w:val="superscript"/>
        </w:rPr>
        <w:t>3</w:t>
      </w:r>
      <w:r w:rsidR="000C4984" w:rsidRPr="00121D55">
        <w:rPr>
          <w:rFonts w:eastAsiaTheme="minorEastAsia"/>
          <w:bCs/>
          <w:color w:val="000000" w:themeColor="text1"/>
          <w:kern w:val="24"/>
          <w:sz w:val="32"/>
          <w:szCs w:val="32"/>
        </w:rPr>
        <w:t xml:space="preserve"> . 3</w:t>
      </w:r>
    </w:p>
    <w:p w:rsidR="008344B5" w:rsidRPr="00121D55" w:rsidRDefault="000C4984" w:rsidP="00807E96">
      <w:pPr>
        <w:pStyle w:val="NormalWeb"/>
        <w:spacing w:before="0" w:beforeAutospacing="0" w:after="0" w:afterAutospacing="0" w:line="360" w:lineRule="auto"/>
        <w:textAlignment w:val="baseline"/>
        <w:rPr>
          <w:rFonts w:eastAsiaTheme="minorEastAsia"/>
          <w:bCs/>
          <w:color w:val="000000" w:themeColor="text1"/>
          <w:kern w:val="24"/>
          <w:sz w:val="32"/>
          <w:szCs w:val="32"/>
        </w:rPr>
      </w:pPr>
      <w:r w:rsidRPr="00121D55">
        <w:rPr>
          <w:rFonts w:eastAsiaTheme="minorEastAsia"/>
          <w:bCs/>
          <w:color w:val="000000" w:themeColor="text1"/>
          <w:kern w:val="24"/>
          <w:sz w:val="32"/>
          <w:szCs w:val="32"/>
        </w:rPr>
        <w:t xml:space="preserve">            </w:t>
      </w:r>
      <w:r w:rsidR="00863FB0" w:rsidRPr="00121D55">
        <w:rPr>
          <w:rFonts w:eastAsiaTheme="minorEastAsia"/>
          <w:bCs/>
          <w:color w:val="000000" w:themeColor="text1"/>
          <w:kern w:val="24"/>
          <w:sz w:val="32"/>
          <w:szCs w:val="32"/>
        </w:rPr>
        <w:t xml:space="preserve">          </w:t>
      </w:r>
      <w:r w:rsidRPr="00121D55">
        <w:rPr>
          <w:rFonts w:eastAsiaTheme="minorEastAsia"/>
          <w:bCs/>
          <w:color w:val="000000" w:themeColor="text1"/>
          <w:kern w:val="24"/>
          <w:sz w:val="32"/>
          <w:szCs w:val="32"/>
        </w:rPr>
        <w:t xml:space="preserve"> 60 = 2</w:t>
      </w:r>
      <w:r w:rsidRPr="00121D55">
        <w:rPr>
          <w:rFonts w:eastAsiaTheme="minorEastAsia"/>
          <w:bCs/>
          <w:color w:val="000000" w:themeColor="text1"/>
          <w:kern w:val="24"/>
          <w:sz w:val="32"/>
          <w:szCs w:val="32"/>
          <w:vertAlign w:val="superscript"/>
        </w:rPr>
        <w:t>2</w:t>
      </w:r>
      <w:r w:rsidRPr="00121D55">
        <w:rPr>
          <w:rFonts w:eastAsiaTheme="minorEastAsia"/>
          <w:bCs/>
          <w:color w:val="000000" w:themeColor="text1"/>
          <w:kern w:val="24"/>
          <w:sz w:val="32"/>
          <w:szCs w:val="32"/>
        </w:rPr>
        <w:t>.3.5</w:t>
      </w:r>
    </w:p>
    <w:p w:rsidR="000C4984" w:rsidRPr="00121D55" w:rsidRDefault="00863FB0" w:rsidP="00807E96">
      <w:pPr>
        <w:pStyle w:val="NormalWeb"/>
        <w:spacing w:before="0" w:beforeAutospacing="0" w:after="0" w:afterAutospacing="0" w:line="360" w:lineRule="auto"/>
        <w:textAlignment w:val="baseline"/>
        <w:rPr>
          <w:rFonts w:eastAsiaTheme="minorEastAsia"/>
          <w:bCs/>
          <w:color w:val="0000FF"/>
          <w:kern w:val="24"/>
          <w:sz w:val="32"/>
          <w:szCs w:val="32"/>
        </w:rPr>
      </w:pPr>
      <w:r w:rsidRPr="00121D55">
        <w:rPr>
          <w:rFonts w:eastAsiaTheme="minorEastAsia"/>
          <w:bCs/>
          <w:color w:val="000000" w:themeColor="text1"/>
          <w:kern w:val="24"/>
          <w:sz w:val="32"/>
          <w:szCs w:val="32"/>
        </w:rPr>
        <w:t xml:space="preserve">             </w:t>
      </w:r>
      <w:r w:rsidR="008344B5" w:rsidRPr="00121D55">
        <w:rPr>
          <w:rFonts w:eastAsiaTheme="minorEastAsia"/>
          <w:bCs/>
          <w:color w:val="000000" w:themeColor="text1"/>
          <w:kern w:val="24"/>
          <w:sz w:val="32"/>
          <w:szCs w:val="32"/>
        </w:rPr>
        <w:t>Do đó: ƯCLN(24, 60) = 2</w:t>
      </w:r>
      <w:r w:rsidR="008344B5" w:rsidRPr="00121D55">
        <w:rPr>
          <w:rFonts w:eastAsiaTheme="minorEastAsia"/>
          <w:bCs/>
          <w:color w:val="000000" w:themeColor="text1"/>
          <w:kern w:val="24"/>
          <w:sz w:val="32"/>
          <w:szCs w:val="32"/>
          <w:vertAlign w:val="superscript"/>
        </w:rPr>
        <w:t>2</w:t>
      </w:r>
      <w:r w:rsidR="008344B5" w:rsidRPr="00121D55">
        <w:rPr>
          <w:rFonts w:eastAsiaTheme="minorEastAsia"/>
          <w:bCs/>
          <w:color w:val="000000" w:themeColor="text1"/>
          <w:kern w:val="24"/>
          <w:sz w:val="32"/>
          <w:szCs w:val="32"/>
        </w:rPr>
        <w:t xml:space="preserve">. </w:t>
      </w:r>
      <w:r w:rsidR="000C4984" w:rsidRPr="00121D55">
        <w:rPr>
          <w:rFonts w:eastAsiaTheme="minorEastAsia"/>
          <w:bCs/>
          <w:color w:val="000000" w:themeColor="text1"/>
          <w:kern w:val="24"/>
          <w:sz w:val="32"/>
          <w:szCs w:val="32"/>
        </w:rPr>
        <w:t xml:space="preserve">3 = 12   </w:t>
      </w:r>
      <w:r w:rsidR="000C4984" w:rsidRPr="00121D55">
        <w:rPr>
          <w:rFonts w:eastAsiaTheme="minorEastAsia"/>
          <w:bCs/>
          <w:color w:val="0000FF"/>
          <w:kern w:val="24"/>
          <w:sz w:val="32"/>
          <w:szCs w:val="32"/>
        </w:rPr>
        <w:tab/>
      </w:r>
    </w:p>
    <w:p w:rsidR="008344B5" w:rsidRPr="00121D55" w:rsidRDefault="00863FB0" w:rsidP="00807E96">
      <w:pPr>
        <w:pStyle w:val="NormalWeb"/>
        <w:spacing w:before="0" w:beforeAutospacing="0" w:after="0" w:afterAutospacing="0" w:line="360" w:lineRule="auto"/>
        <w:textAlignment w:val="baseline"/>
        <w:rPr>
          <w:rFonts w:eastAsiaTheme="minorEastAsia"/>
          <w:bCs/>
          <w:color w:val="000000" w:themeColor="text1"/>
          <w:kern w:val="24"/>
          <w:sz w:val="32"/>
          <w:szCs w:val="32"/>
        </w:rPr>
      </w:pPr>
      <w:r w:rsidRPr="00121D55">
        <w:rPr>
          <w:rFonts w:eastAsiaTheme="minorEastAsia"/>
          <w:bCs/>
          <w:color w:val="000000" w:themeColor="text1"/>
          <w:kern w:val="24"/>
          <w:sz w:val="32"/>
          <w:szCs w:val="32"/>
        </w:rPr>
        <w:t xml:space="preserve">     </w:t>
      </w:r>
      <w:r w:rsidR="008344B5" w:rsidRPr="00121D55">
        <w:rPr>
          <w:rFonts w:eastAsiaTheme="minorEastAsia"/>
          <w:bCs/>
          <w:color w:val="000000" w:themeColor="text1"/>
          <w:kern w:val="24"/>
          <w:sz w:val="32"/>
          <w:szCs w:val="32"/>
        </w:rPr>
        <w:t>b) ƯCLN(14, 33)</w:t>
      </w:r>
    </w:p>
    <w:p w:rsidR="008344B5" w:rsidRPr="00121D55" w:rsidRDefault="00863FB0" w:rsidP="00807E96">
      <w:pPr>
        <w:pStyle w:val="NormalWeb"/>
        <w:spacing w:before="0" w:beforeAutospacing="0" w:after="0" w:afterAutospacing="0" w:line="360" w:lineRule="auto"/>
        <w:textAlignment w:val="baseline"/>
        <w:rPr>
          <w:sz w:val="32"/>
          <w:szCs w:val="32"/>
        </w:rPr>
      </w:pPr>
      <w:r w:rsidRPr="00121D55">
        <w:rPr>
          <w:rFonts w:eastAsiaTheme="minorEastAsia"/>
          <w:bCs/>
          <w:kern w:val="24"/>
          <w:sz w:val="32"/>
          <w:szCs w:val="32"/>
        </w:rPr>
        <w:t xml:space="preserve">           </w:t>
      </w:r>
      <w:r w:rsidR="008344B5" w:rsidRPr="00121D55">
        <w:rPr>
          <w:rFonts w:eastAsiaTheme="minorEastAsia"/>
          <w:bCs/>
          <w:kern w:val="24"/>
          <w:sz w:val="32"/>
          <w:szCs w:val="32"/>
        </w:rPr>
        <w:t>Ta có : 14 = 2.7</w:t>
      </w:r>
    </w:p>
    <w:p w:rsidR="008344B5" w:rsidRPr="00121D55" w:rsidRDefault="008344B5" w:rsidP="00863FB0">
      <w:pPr>
        <w:pStyle w:val="NormalWeb"/>
        <w:tabs>
          <w:tab w:val="left" w:pos="2400"/>
        </w:tabs>
        <w:spacing w:before="0" w:beforeAutospacing="0" w:after="0" w:afterAutospacing="0" w:line="360" w:lineRule="auto"/>
        <w:textAlignment w:val="baseline"/>
        <w:rPr>
          <w:rFonts w:eastAsiaTheme="minorEastAsia"/>
          <w:bCs/>
          <w:kern w:val="24"/>
          <w:sz w:val="32"/>
          <w:szCs w:val="32"/>
        </w:rPr>
      </w:pPr>
      <w:r w:rsidRPr="00121D55">
        <w:rPr>
          <w:rFonts w:eastAsiaTheme="minorEastAsia"/>
          <w:bCs/>
          <w:kern w:val="24"/>
          <w:sz w:val="32"/>
          <w:szCs w:val="32"/>
        </w:rPr>
        <w:t xml:space="preserve">           </w:t>
      </w:r>
      <w:r w:rsidR="00863FB0" w:rsidRPr="00121D55">
        <w:rPr>
          <w:rFonts w:eastAsiaTheme="minorEastAsia"/>
          <w:bCs/>
          <w:kern w:val="24"/>
          <w:sz w:val="32"/>
          <w:szCs w:val="32"/>
        </w:rPr>
        <w:t xml:space="preserve">          </w:t>
      </w:r>
      <w:r w:rsidRPr="00121D55">
        <w:rPr>
          <w:rFonts w:eastAsiaTheme="minorEastAsia"/>
          <w:bCs/>
          <w:kern w:val="24"/>
          <w:sz w:val="32"/>
          <w:szCs w:val="32"/>
        </w:rPr>
        <w:t xml:space="preserve">  33 = 3.11</w:t>
      </w:r>
      <w:r w:rsidR="00863FB0" w:rsidRPr="00121D55">
        <w:rPr>
          <w:rFonts w:eastAsiaTheme="minorEastAsia"/>
          <w:bCs/>
          <w:kern w:val="24"/>
          <w:sz w:val="32"/>
          <w:szCs w:val="32"/>
        </w:rPr>
        <w:tab/>
      </w:r>
    </w:p>
    <w:p w:rsidR="008344B5" w:rsidRPr="00121D55" w:rsidRDefault="00D158FF" w:rsidP="00807E96">
      <w:pPr>
        <w:pStyle w:val="NormalWeb"/>
        <w:spacing w:before="0" w:beforeAutospacing="0" w:after="0" w:afterAutospacing="0" w:line="360" w:lineRule="auto"/>
        <w:textAlignment w:val="baseline"/>
        <w:rPr>
          <w:rFonts w:eastAsiaTheme="minorEastAsia"/>
          <w:bCs/>
          <w:kern w:val="24"/>
          <w:sz w:val="32"/>
          <w:szCs w:val="32"/>
        </w:rPr>
      </w:pPr>
      <w:r w:rsidRPr="00121D55">
        <w:rPr>
          <w:rFonts w:eastAsiaTheme="minorEastAsia"/>
          <w:bCs/>
          <w:noProof/>
          <w:kern w:val="24"/>
          <w:sz w:val="32"/>
          <w:szCs w:val="32"/>
        </w:rPr>
        <mc:AlternateContent>
          <mc:Choice Requires="wps">
            <w:drawing>
              <wp:anchor distT="0" distB="0" distL="114300" distR="114300" simplePos="0" relativeHeight="251659776" behindDoc="0" locked="0" layoutInCell="1" allowOverlap="1">
                <wp:simplePos x="0" y="0"/>
                <wp:positionH relativeFrom="column">
                  <wp:posOffset>281354</wp:posOffset>
                </wp:positionH>
                <wp:positionV relativeFrom="paragraph">
                  <wp:posOffset>234462</wp:posOffset>
                </wp:positionV>
                <wp:extent cx="5866228" cy="1055076"/>
                <wp:effectExtent l="0" t="0" r="20320" b="12065"/>
                <wp:wrapNone/>
                <wp:docPr id="8" name="Rounded Rectangle 8"/>
                <wp:cNvGraphicFramePr/>
                <a:graphic xmlns:a="http://schemas.openxmlformats.org/drawingml/2006/main">
                  <a:graphicData uri="http://schemas.microsoft.com/office/word/2010/wordprocessingShape">
                    <wps:wsp>
                      <wps:cNvSpPr/>
                      <wps:spPr>
                        <a:xfrm>
                          <a:off x="0" y="0"/>
                          <a:ext cx="5866228" cy="1055076"/>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D158FF" w:rsidRPr="00121D55" w:rsidRDefault="00D158FF" w:rsidP="00D158FF">
                            <w:pPr>
                              <w:pStyle w:val="NormalWeb"/>
                              <w:spacing w:before="0" w:beforeAutospacing="0" w:after="0" w:afterAutospacing="0" w:line="360" w:lineRule="auto"/>
                              <w:ind w:left="360"/>
                              <w:textAlignment w:val="baseline"/>
                              <w:rPr>
                                <w:b/>
                                <w:i/>
                                <w:color w:val="FFFFFF" w:themeColor="background1"/>
                                <w:sz w:val="32"/>
                                <w:szCs w:val="32"/>
                              </w:rPr>
                            </w:pPr>
                            <w:r w:rsidRPr="00121D55">
                              <w:rPr>
                                <w:b/>
                                <w:i/>
                                <w:color w:val="FFFFFF" w:themeColor="background1"/>
                                <w:sz w:val="32"/>
                                <w:szCs w:val="32"/>
                              </w:rPr>
                              <w:t>Hai số có ƯCLN bằng 1 gọi là hai số nguyên tố cùng nhau</w:t>
                            </w:r>
                          </w:p>
                          <w:p w:rsidR="00D158FF" w:rsidRPr="00121D55" w:rsidRDefault="00D158FF" w:rsidP="00121D55">
                            <w:pPr>
                              <w:pStyle w:val="NormalWeb"/>
                              <w:spacing w:before="0" w:beforeAutospacing="0" w:after="0" w:afterAutospacing="0" w:line="360" w:lineRule="auto"/>
                              <w:textAlignment w:val="baseline"/>
                              <w:rPr>
                                <w:b/>
                                <w:i/>
                                <w:color w:val="FFFFFF" w:themeColor="background1"/>
                                <w:sz w:val="32"/>
                                <w:szCs w:val="32"/>
                              </w:rPr>
                            </w:pPr>
                            <w:r w:rsidRPr="00121D55">
                              <w:rPr>
                                <w:rFonts w:eastAsiaTheme="minorEastAsia"/>
                                <w:b/>
                                <w:i/>
                                <w:color w:val="FFFFFF" w:themeColor="background1"/>
                                <w:kern w:val="24"/>
                                <w:sz w:val="32"/>
                                <w:szCs w:val="32"/>
                              </w:rPr>
                              <w:t xml:space="preserve">      VD: 14 và 33 là hai số nguyên tố cùng nhau.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Rounded Rectangle 8" o:spid="_x0000_s1032" style="position:absolute;margin-left:22.15pt;margin-top:18.45pt;width:461.9pt;height:83.1pt;z-index:2516597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" fillcolor="#5b9bd5 [3204]" strokecolor="#1f4d78 [1604]" strokeweight="1pt">
                <v:stroke joinstyle="miter"/>
                <v:textbox>
                  <w:txbxContent>
                    <w:p w:rsidR="00D158FF" w:rsidRPr="00121D55" w:rsidRDefault="00D158FF" w:rsidP="00D158FF">
                      <w:pPr>
                        <w:pStyle w:val="NormalWeb"/>
                        <w:spacing w:before="0" w:beforeAutospacing="0" w:after="0" w:afterAutospacing="0" w:line="360" w:lineRule="auto"/>
                        <w:ind w:left="360"/>
                        <w:textAlignment w:val="baseline"/>
                        <w:rPr>
                          <w:b/>
                          <w:i/>
                          <w:color w:val="FFFFFF" w:themeColor="background1"/>
                          <w:sz w:val="32"/>
                          <w:szCs w:val="32"/>
                        </w:rPr>
                      </w:pPr>
                      <w:r w:rsidRPr="00121D55">
                        <w:rPr>
                          <w:b/>
                          <w:i/>
                          <w:color w:val="FFFFFF" w:themeColor="background1"/>
                          <w:sz w:val="32"/>
                          <w:szCs w:val="32"/>
                        </w:rPr>
                        <w:t>Hai số có ƯCLN bằng 1 gọi là hai số nguyên tố cùng nhau</w:t>
                      </w:r>
                    </w:p>
                    <w:p w:rsidR="00D158FF" w:rsidRPr="00121D55" w:rsidRDefault="00D158FF" w:rsidP="00121D55">
                      <w:pPr>
                        <w:pStyle w:val="NormalWeb"/>
                        <w:spacing w:before="0" w:beforeAutospacing="0" w:after="0" w:afterAutospacing="0" w:line="360" w:lineRule="auto"/>
                        <w:textAlignment w:val="baseline"/>
                        <w:rPr>
                          <w:b/>
                          <w:i/>
                          <w:color w:val="FFFFFF" w:themeColor="background1"/>
                          <w:sz w:val="32"/>
                          <w:szCs w:val="32"/>
                        </w:rPr>
                      </w:pPr>
                      <w:r w:rsidRPr="00121D55">
                        <w:rPr>
                          <w:rFonts w:eastAsiaTheme="minorEastAsia"/>
                          <w:b/>
                          <w:i/>
                          <w:color w:val="FFFFFF" w:themeColor="background1"/>
                          <w:kern w:val="24"/>
                          <w:sz w:val="32"/>
                          <w:szCs w:val="32"/>
                        </w:rPr>
                        <w:t xml:space="preserve">      VD: 14 và 33 là hai số nguyên tố cùng nhau.</w:t>
                      </w:r>
                    </w:p>
                  </w:txbxContent>
                </v:textbox>
              </v:roundrect>
            </w:pict>
          </mc:Fallback>
        </mc:AlternateContent>
      </w:r>
      <w:r w:rsidR="00863FB0" w:rsidRPr="00121D55">
        <w:rPr>
          <w:rFonts w:eastAsiaTheme="minorEastAsia"/>
          <w:bCs/>
          <w:kern w:val="24"/>
          <w:sz w:val="32"/>
          <w:szCs w:val="32"/>
        </w:rPr>
        <w:t xml:space="preserve">           </w:t>
      </w:r>
      <w:r w:rsidR="008344B5" w:rsidRPr="00121D55">
        <w:rPr>
          <w:rFonts w:eastAsiaTheme="minorEastAsia"/>
          <w:bCs/>
          <w:kern w:val="24"/>
          <w:sz w:val="32"/>
          <w:szCs w:val="32"/>
        </w:rPr>
        <w:t xml:space="preserve">Do đó: ƯCLN(14, 33) = 1   </w:t>
      </w:r>
    </w:p>
    <w:p w:rsidR="00D158FF" w:rsidRPr="00121D55" w:rsidRDefault="00D158FF" w:rsidP="00807E96">
      <w:pPr>
        <w:pStyle w:val="NormalWeb"/>
        <w:spacing w:before="0" w:beforeAutospacing="0" w:after="0" w:afterAutospacing="0" w:line="360" w:lineRule="auto"/>
        <w:textAlignment w:val="baseline"/>
        <w:rPr>
          <w:rFonts w:eastAsiaTheme="minorEastAsia"/>
          <w:bCs/>
          <w:kern w:val="24"/>
          <w:sz w:val="32"/>
          <w:szCs w:val="32"/>
        </w:rPr>
      </w:pPr>
    </w:p>
    <w:p w:rsidR="00D158FF" w:rsidRPr="00121D55" w:rsidRDefault="00D158FF" w:rsidP="00807E96">
      <w:pPr>
        <w:pStyle w:val="NormalWeb"/>
        <w:spacing w:before="0" w:beforeAutospacing="0" w:after="0" w:afterAutospacing="0" w:line="360" w:lineRule="auto"/>
        <w:textAlignment w:val="baseline"/>
        <w:rPr>
          <w:rFonts w:eastAsiaTheme="minorEastAsia"/>
          <w:bCs/>
          <w:kern w:val="24"/>
          <w:sz w:val="32"/>
          <w:szCs w:val="32"/>
        </w:rPr>
      </w:pPr>
    </w:p>
    <w:p w:rsidR="00D158FF" w:rsidRPr="00121D55" w:rsidRDefault="00D158FF" w:rsidP="00807E96">
      <w:pPr>
        <w:pStyle w:val="NormalWeb"/>
        <w:spacing w:before="0" w:beforeAutospacing="0" w:after="0" w:afterAutospacing="0" w:line="360" w:lineRule="auto"/>
        <w:textAlignment w:val="baseline"/>
        <w:rPr>
          <w:sz w:val="32"/>
          <w:szCs w:val="32"/>
        </w:rPr>
      </w:pPr>
    </w:p>
    <w:p w:rsidR="008344B5" w:rsidRPr="00121D55" w:rsidRDefault="00863FB0" w:rsidP="00807E96">
      <w:pPr>
        <w:pStyle w:val="NormalWeb"/>
        <w:spacing w:before="0" w:beforeAutospacing="0" w:after="0" w:afterAutospacing="0" w:line="360" w:lineRule="auto"/>
        <w:textAlignment w:val="baseline"/>
        <w:rPr>
          <w:color w:val="000000" w:themeColor="text1"/>
          <w:sz w:val="32"/>
          <w:szCs w:val="32"/>
        </w:rPr>
      </w:pPr>
      <w:r w:rsidRPr="00121D55">
        <w:rPr>
          <w:rFonts w:eastAsiaTheme="minorEastAsia"/>
          <w:bCs/>
          <w:color w:val="000000" w:themeColor="text1"/>
          <w:kern w:val="24"/>
          <w:sz w:val="32"/>
          <w:szCs w:val="32"/>
        </w:rPr>
        <w:t xml:space="preserve">   </w:t>
      </w:r>
      <w:r w:rsidR="008344B5" w:rsidRPr="00121D55">
        <w:rPr>
          <w:rFonts w:eastAsiaTheme="minorEastAsia"/>
          <w:bCs/>
          <w:color w:val="000000" w:themeColor="text1"/>
          <w:kern w:val="24"/>
          <w:sz w:val="32"/>
          <w:szCs w:val="32"/>
        </w:rPr>
        <w:t>c) ƯCLN(90, 135, 270)</w:t>
      </w:r>
    </w:p>
    <w:p w:rsidR="008344B5" w:rsidRPr="00121D55" w:rsidRDefault="00863FB0" w:rsidP="00807E96">
      <w:pPr>
        <w:pStyle w:val="NormalWeb"/>
        <w:spacing w:before="0" w:beforeAutospacing="0" w:after="0" w:afterAutospacing="0" w:line="360" w:lineRule="auto"/>
        <w:textAlignment w:val="baseline"/>
        <w:rPr>
          <w:rFonts w:eastAsiaTheme="minorEastAsia"/>
          <w:bCs/>
          <w:color w:val="000000" w:themeColor="text1"/>
          <w:kern w:val="24"/>
          <w:sz w:val="32"/>
          <w:szCs w:val="32"/>
        </w:rPr>
      </w:pPr>
      <w:r w:rsidRPr="00121D55">
        <w:rPr>
          <w:rFonts w:eastAsiaTheme="minorEastAsia"/>
          <w:bCs/>
          <w:color w:val="000000" w:themeColor="text1"/>
          <w:kern w:val="24"/>
          <w:sz w:val="32"/>
          <w:szCs w:val="32"/>
        </w:rPr>
        <w:t xml:space="preserve">           </w:t>
      </w:r>
      <w:r w:rsidR="008344B5" w:rsidRPr="00121D55">
        <w:rPr>
          <w:rFonts w:eastAsiaTheme="minorEastAsia"/>
          <w:bCs/>
          <w:color w:val="000000" w:themeColor="text1"/>
          <w:kern w:val="24"/>
          <w:sz w:val="32"/>
          <w:szCs w:val="32"/>
        </w:rPr>
        <w:t>Ta có : 90 = 2. 3</w:t>
      </w:r>
      <w:r w:rsidR="008344B5" w:rsidRPr="00121D55">
        <w:rPr>
          <w:rFonts w:eastAsiaTheme="minorEastAsia"/>
          <w:bCs/>
          <w:color w:val="000000" w:themeColor="text1"/>
          <w:kern w:val="24"/>
          <w:sz w:val="32"/>
          <w:szCs w:val="32"/>
          <w:vertAlign w:val="superscript"/>
        </w:rPr>
        <w:t>2</w:t>
      </w:r>
      <w:r w:rsidR="008344B5" w:rsidRPr="00121D55">
        <w:rPr>
          <w:rFonts w:eastAsiaTheme="minorEastAsia"/>
          <w:bCs/>
          <w:color w:val="000000" w:themeColor="text1"/>
          <w:kern w:val="24"/>
          <w:sz w:val="32"/>
          <w:szCs w:val="32"/>
        </w:rPr>
        <w:t xml:space="preserve"> . 5</w:t>
      </w:r>
    </w:p>
    <w:p w:rsidR="008344B5" w:rsidRPr="00121D55" w:rsidRDefault="008344B5" w:rsidP="00807E96">
      <w:pPr>
        <w:pStyle w:val="NormalWeb"/>
        <w:spacing w:before="0" w:beforeAutospacing="0" w:after="0" w:afterAutospacing="0" w:line="360" w:lineRule="auto"/>
        <w:textAlignment w:val="baseline"/>
        <w:rPr>
          <w:color w:val="000000" w:themeColor="text1"/>
          <w:sz w:val="32"/>
          <w:szCs w:val="32"/>
        </w:rPr>
      </w:pPr>
      <w:r w:rsidRPr="00121D55">
        <w:rPr>
          <w:rFonts w:eastAsiaTheme="minorEastAsia"/>
          <w:bCs/>
          <w:color w:val="000000" w:themeColor="text1"/>
          <w:kern w:val="24"/>
          <w:sz w:val="32"/>
          <w:szCs w:val="32"/>
        </w:rPr>
        <w:t xml:space="preserve">           </w:t>
      </w:r>
      <w:r w:rsidR="00863FB0" w:rsidRPr="00121D55">
        <w:rPr>
          <w:rFonts w:eastAsiaTheme="minorEastAsia"/>
          <w:bCs/>
          <w:color w:val="000000" w:themeColor="text1"/>
          <w:kern w:val="24"/>
          <w:sz w:val="32"/>
          <w:szCs w:val="32"/>
        </w:rPr>
        <w:t xml:space="preserve">          </w:t>
      </w:r>
      <w:r w:rsidRPr="00121D55">
        <w:rPr>
          <w:rFonts w:eastAsiaTheme="minorEastAsia"/>
          <w:bCs/>
          <w:color w:val="000000" w:themeColor="text1"/>
          <w:kern w:val="24"/>
          <w:sz w:val="32"/>
          <w:szCs w:val="32"/>
        </w:rPr>
        <w:t xml:space="preserve"> 135 = 3</w:t>
      </w:r>
      <w:r w:rsidRPr="00121D55">
        <w:rPr>
          <w:rFonts w:eastAsiaTheme="minorEastAsia"/>
          <w:bCs/>
          <w:color w:val="000000" w:themeColor="text1"/>
          <w:kern w:val="24"/>
          <w:sz w:val="32"/>
          <w:szCs w:val="32"/>
          <w:vertAlign w:val="superscript"/>
        </w:rPr>
        <w:t>3</w:t>
      </w:r>
      <w:r w:rsidRPr="00121D55">
        <w:rPr>
          <w:rFonts w:eastAsiaTheme="minorEastAsia"/>
          <w:bCs/>
          <w:color w:val="000000" w:themeColor="text1"/>
          <w:kern w:val="24"/>
          <w:sz w:val="32"/>
          <w:szCs w:val="32"/>
        </w:rPr>
        <w:t xml:space="preserve"> .5</w:t>
      </w:r>
    </w:p>
    <w:p w:rsidR="008344B5" w:rsidRPr="00121D55" w:rsidRDefault="008344B5" w:rsidP="00807E96">
      <w:pPr>
        <w:pStyle w:val="NormalWeb"/>
        <w:spacing w:before="0" w:beforeAutospacing="0" w:after="0" w:afterAutospacing="0" w:line="360" w:lineRule="auto"/>
        <w:textAlignment w:val="baseline"/>
        <w:rPr>
          <w:color w:val="000000" w:themeColor="text1"/>
          <w:sz w:val="32"/>
          <w:szCs w:val="32"/>
        </w:rPr>
      </w:pPr>
      <w:r w:rsidRPr="00121D55">
        <w:rPr>
          <w:rFonts w:eastAsiaTheme="minorEastAsia"/>
          <w:bCs/>
          <w:color w:val="000000" w:themeColor="text1"/>
          <w:kern w:val="24"/>
          <w:sz w:val="32"/>
          <w:szCs w:val="32"/>
        </w:rPr>
        <w:t xml:space="preserve">              </w:t>
      </w:r>
      <w:r w:rsidR="00863FB0" w:rsidRPr="00121D55">
        <w:rPr>
          <w:rFonts w:eastAsiaTheme="minorEastAsia"/>
          <w:bCs/>
          <w:color w:val="000000" w:themeColor="text1"/>
          <w:kern w:val="24"/>
          <w:sz w:val="32"/>
          <w:szCs w:val="32"/>
        </w:rPr>
        <w:t xml:space="preserve">        </w:t>
      </w:r>
      <w:r w:rsidRPr="00121D55">
        <w:rPr>
          <w:rFonts w:eastAsiaTheme="minorEastAsia"/>
          <w:bCs/>
          <w:color w:val="000000" w:themeColor="text1"/>
          <w:kern w:val="24"/>
          <w:sz w:val="32"/>
          <w:szCs w:val="32"/>
        </w:rPr>
        <w:t>270 = 2.3</w:t>
      </w:r>
      <w:r w:rsidRPr="00121D55">
        <w:rPr>
          <w:rFonts w:eastAsiaTheme="minorEastAsia"/>
          <w:bCs/>
          <w:color w:val="000000" w:themeColor="text1"/>
          <w:kern w:val="24"/>
          <w:sz w:val="32"/>
          <w:szCs w:val="32"/>
          <w:vertAlign w:val="superscript"/>
        </w:rPr>
        <w:t>3</w:t>
      </w:r>
      <w:r w:rsidRPr="00121D55">
        <w:rPr>
          <w:rFonts w:eastAsiaTheme="minorEastAsia"/>
          <w:bCs/>
          <w:color w:val="000000" w:themeColor="text1"/>
          <w:kern w:val="24"/>
          <w:sz w:val="32"/>
          <w:szCs w:val="32"/>
        </w:rPr>
        <w:t xml:space="preserve"> .5</w:t>
      </w:r>
    </w:p>
    <w:p w:rsidR="008344B5" w:rsidRPr="00121D55" w:rsidRDefault="00863FB0" w:rsidP="00807E96">
      <w:pPr>
        <w:pStyle w:val="NormalWeb"/>
        <w:spacing w:before="0" w:beforeAutospacing="0" w:after="0" w:afterAutospacing="0" w:line="360" w:lineRule="auto"/>
        <w:textAlignment w:val="baseline"/>
        <w:rPr>
          <w:rFonts w:eastAsiaTheme="minorEastAsia"/>
          <w:bCs/>
          <w:color w:val="000000" w:themeColor="text1"/>
          <w:kern w:val="24"/>
          <w:sz w:val="32"/>
          <w:szCs w:val="32"/>
        </w:rPr>
      </w:pPr>
      <w:r w:rsidRPr="00121D55">
        <w:rPr>
          <w:rFonts w:eastAsiaTheme="minorEastAsia"/>
          <w:bCs/>
          <w:color w:val="000000" w:themeColor="text1"/>
          <w:kern w:val="24"/>
          <w:sz w:val="32"/>
          <w:szCs w:val="32"/>
        </w:rPr>
        <w:t xml:space="preserve">          </w:t>
      </w:r>
      <w:r w:rsidR="008344B5" w:rsidRPr="00121D55">
        <w:rPr>
          <w:rFonts w:eastAsiaTheme="minorEastAsia"/>
          <w:bCs/>
          <w:color w:val="000000" w:themeColor="text1"/>
          <w:kern w:val="24"/>
          <w:sz w:val="32"/>
          <w:szCs w:val="32"/>
        </w:rPr>
        <w:t>Do đó: ƯCLN(90, 135, 270) = 3</w:t>
      </w:r>
      <w:r w:rsidR="008344B5" w:rsidRPr="00121D55">
        <w:rPr>
          <w:rFonts w:eastAsiaTheme="minorEastAsia"/>
          <w:bCs/>
          <w:color w:val="000000" w:themeColor="text1"/>
          <w:kern w:val="24"/>
          <w:sz w:val="32"/>
          <w:szCs w:val="32"/>
          <w:vertAlign w:val="superscript"/>
        </w:rPr>
        <w:t>3</w:t>
      </w:r>
      <w:r w:rsidR="008344B5" w:rsidRPr="00121D55">
        <w:rPr>
          <w:rFonts w:eastAsiaTheme="minorEastAsia"/>
          <w:bCs/>
          <w:color w:val="000000" w:themeColor="text1"/>
          <w:kern w:val="24"/>
          <w:sz w:val="32"/>
          <w:szCs w:val="32"/>
        </w:rPr>
        <w:t xml:space="preserve"> </w:t>
      </w:r>
      <w:r w:rsidR="002B0127" w:rsidRPr="00121D55">
        <w:rPr>
          <w:rFonts w:eastAsiaTheme="minorEastAsia"/>
          <w:bCs/>
          <w:color w:val="000000" w:themeColor="text1"/>
          <w:kern w:val="24"/>
          <w:sz w:val="32"/>
          <w:szCs w:val="32"/>
        </w:rPr>
        <w:t xml:space="preserve">.5 = 45  </w:t>
      </w:r>
      <w:r w:rsidR="00636B84" w:rsidRPr="00121D55">
        <w:rPr>
          <w:color w:val="000000" w:themeColor="text1"/>
          <w:sz w:val="32"/>
          <w:szCs w:val="32"/>
        </w:rPr>
        <w:tab/>
      </w:r>
    </w:p>
    <w:p w:rsidR="002B0127" w:rsidRPr="00121D55" w:rsidRDefault="00D158FF" w:rsidP="00D158FF">
      <w:pPr>
        <w:pStyle w:val="NormalWeb"/>
        <w:numPr>
          <w:ilvl w:val="0"/>
          <w:numId w:val="24"/>
        </w:numPr>
        <w:spacing w:before="0" w:beforeAutospacing="0" w:after="0" w:afterAutospacing="0" w:line="360" w:lineRule="auto"/>
        <w:textAlignment w:val="baseline"/>
        <w:rPr>
          <w:rFonts w:eastAsiaTheme="minorEastAsia"/>
          <w:b/>
          <w:bCs/>
          <w:kern w:val="24"/>
          <w:sz w:val="32"/>
          <w:szCs w:val="32"/>
        </w:rPr>
      </w:pPr>
      <w:r w:rsidRPr="00121D55">
        <w:rPr>
          <w:rFonts w:eastAsiaTheme="minorEastAsia"/>
          <w:b/>
          <w:bCs/>
          <w:noProof/>
          <w:kern w:val="24"/>
          <w:sz w:val="32"/>
          <w:szCs w:val="32"/>
        </w:rPr>
        <mc:AlternateContent>
          <mc:Choice Requires="wps">
            <w:drawing>
              <wp:anchor distT="0" distB="0" distL="114300" distR="114300" simplePos="0" relativeHeight="251661824" behindDoc="0" locked="0" layoutInCell="1" allowOverlap="1">
                <wp:simplePos x="0" y="0"/>
                <wp:positionH relativeFrom="column">
                  <wp:posOffset>393895</wp:posOffset>
                </wp:positionH>
                <wp:positionV relativeFrom="paragraph">
                  <wp:posOffset>308952</wp:posOffset>
                </wp:positionV>
                <wp:extent cx="5718517" cy="1012874"/>
                <wp:effectExtent l="0" t="0" r="15875" b="15875"/>
                <wp:wrapNone/>
                <wp:docPr id="9" name="Rounded Rectangle 9"/>
                <wp:cNvGraphicFramePr/>
                <a:graphic xmlns:a="http://schemas.openxmlformats.org/drawingml/2006/main">
                  <a:graphicData uri="http://schemas.microsoft.com/office/word/2010/wordprocessingShape">
                    <wps:wsp>
                      <wps:cNvSpPr/>
                      <wps:spPr>
                        <a:xfrm>
                          <a:off x="0" y="0"/>
                          <a:ext cx="5718517" cy="1012874"/>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D158FF" w:rsidRPr="00121D55" w:rsidRDefault="00D158FF" w:rsidP="00D158FF">
                            <w:pPr>
                              <w:rPr>
                                <w:rFonts w:ascii="Times New Roman" w:hAnsi="Times New Roman" w:cs="Times New Roman"/>
                                <w:sz w:val="32"/>
                                <w:szCs w:val="32"/>
                              </w:rPr>
                            </w:pPr>
                            <w:r w:rsidRPr="00121D55">
                              <w:rPr>
                                <w:rFonts w:ascii="Times New Roman" w:hAnsi="Times New Roman" w:cs="Times New Roman"/>
                                <w:b/>
                                <w:i/>
                                <w:sz w:val="32"/>
                                <w:szCs w:val="32"/>
                              </w:rPr>
                              <w:t xml:space="preserve"> Để rút gọn phân số, ta có thể chia cả tử và mẫu của phân số đó cho ƯCLN của chúng để được phân số tối giản.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Rounded Rectangle 9" o:spid="_x0000_s1033" style="position:absolute;left:0;text-align:left;margin-left:31pt;margin-top:24.35pt;width:450.3pt;height:79.75pt;z-index:251661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" fillcolor="#5b9bd5 [3204]" strokecolor="#1f4d78 [1604]" strokeweight="1pt">
                <v:stroke joinstyle="miter"/>
                <v:textbox>
                  <w:txbxContent>
                    <w:p w:rsidR="00D158FF" w:rsidRPr="00121D55" w:rsidRDefault="00D158FF" w:rsidP="00D158FF">
                      <w:pPr>
                        <w:rPr>
                          <w:rFonts w:ascii="Times New Roman" w:hAnsi="Times New Roman" w:cs="Times New Roman"/>
                          <w:sz w:val="32"/>
                          <w:szCs w:val="32"/>
                        </w:rPr>
                      </w:pPr>
                      <w:r w:rsidRPr="00121D55">
                        <w:rPr>
                          <w:rFonts w:ascii="Times New Roman" w:hAnsi="Times New Roman" w:cs="Times New Roman"/>
                          <w:b/>
                          <w:i/>
                          <w:sz w:val="32"/>
                          <w:szCs w:val="32"/>
                        </w:rPr>
                        <w:t xml:space="preserve"> Để rút gọn phân số, ta có thể chia cả tử và mẫu của phân số đó cho ƯCLN của chúng để được phân số tối giản.</w:t>
                      </w:r>
                    </w:p>
                  </w:txbxContent>
                </v:textbox>
              </v:roundrect>
            </w:pict>
          </mc:Fallback>
        </mc:AlternateContent>
      </w:r>
      <w:r w:rsidR="002B0127" w:rsidRPr="00121D55">
        <w:rPr>
          <w:rFonts w:eastAsiaTheme="minorEastAsia"/>
          <w:b/>
          <w:bCs/>
          <w:kern w:val="24"/>
          <w:sz w:val="32"/>
          <w:szCs w:val="32"/>
        </w:rPr>
        <w:t>Ứng dụng trong phân số.</w:t>
      </w:r>
    </w:p>
    <w:p w:rsidR="00D158FF" w:rsidRPr="00121D55" w:rsidRDefault="00D158FF" w:rsidP="00D158FF">
      <w:pPr>
        <w:pStyle w:val="NormalWeb"/>
        <w:spacing w:before="0" w:beforeAutospacing="0" w:after="0" w:afterAutospacing="0" w:line="360" w:lineRule="auto"/>
        <w:ind w:left="720"/>
        <w:textAlignment w:val="baseline"/>
        <w:rPr>
          <w:rFonts w:eastAsiaTheme="minorEastAsia"/>
          <w:b/>
          <w:bCs/>
          <w:kern w:val="24"/>
          <w:sz w:val="32"/>
          <w:szCs w:val="32"/>
        </w:rPr>
      </w:pPr>
    </w:p>
    <w:p w:rsidR="00D158FF" w:rsidRPr="00121D55" w:rsidRDefault="00D158FF" w:rsidP="00807E96">
      <w:pPr>
        <w:pStyle w:val="NormalWeb"/>
        <w:spacing w:before="0" w:beforeAutospacing="0" w:after="0" w:afterAutospacing="0" w:line="360" w:lineRule="auto"/>
        <w:textAlignment w:val="baseline"/>
        <w:rPr>
          <w:sz w:val="32"/>
          <w:szCs w:val="32"/>
        </w:rPr>
      </w:pPr>
    </w:p>
    <w:p w:rsidR="00121D55" w:rsidRDefault="00121D55" w:rsidP="00807E96">
      <w:pPr>
        <w:pStyle w:val="NormalWeb"/>
        <w:spacing w:before="0" w:beforeAutospacing="0" w:after="0" w:afterAutospacing="0" w:line="360" w:lineRule="auto"/>
        <w:textAlignment w:val="baseline"/>
        <w:rPr>
          <w:rFonts w:eastAsiaTheme="minorEastAsia"/>
          <w:b/>
          <w:bCs/>
          <w:color w:val="70AD47" w:themeColor="accent6"/>
          <w:kern w:val="24"/>
          <w:sz w:val="32"/>
          <w:szCs w:val="32"/>
        </w:rPr>
      </w:pPr>
    </w:p>
    <w:p w:rsidR="002B0127" w:rsidRPr="00121D55" w:rsidRDefault="002B0127" w:rsidP="00807E96">
      <w:pPr>
        <w:pStyle w:val="NormalWeb"/>
        <w:spacing w:before="0" w:beforeAutospacing="0" w:after="0" w:afterAutospacing="0" w:line="360" w:lineRule="auto"/>
        <w:textAlignment w:val="baseline"/>
        <w:rPr>
          <w:sz w:val="32"/>
          <w:szCs w:val="32"/>
        </w:rPr>
      </w:pPr>
      <w:r w:rsidRPr="00121D55">
        <w:rPr>
          <w:rFonts w:eastAsiaTheme="minorEastAsia"/>
          <w:b/>
          <w:bCs/>
          <w:color w:val="70AD47" w:themeColor="accent6"/>
          <w:kern w:val="24"/>
          <w:sz w:val="32"/>
          <w:szCs w:val="32"/>
        </w:rPr>
        <w:t>TH 5: Rút gọn các phân số sau:</w:t>
      </w:r>
      <w:r w:rsidRPr="00121D55">
        <w:rPr>
          <w:color w:val="70AD47" w:themeColor="accent6"/>
          <w:sz w:val="32"/>
          <w:szCs w:val="32"/>
        </w:rPr>
        <w:t xml:space="preserve"> </w:t>
      </w:r>
      <w:r w:rsidR="00863FB0" w:rsidRPr="00121D55">
        <w:rPr>
          <w:color w:val="70AD47" w:themeColor="accent6"/>
          <w:sz w:val="32"/>
          <w:szCs w:val="32"/>
        </w:rPr>
        <w:t xml:space="preserve">         </w:t>
      </w:r>
      <w:r w:rsidR="00E31DE4" w:rsidRPr="00121D55">
        <w:rPr>
          <w:position w:val="-24"/>
          <w:sz w:val="32"/>
          <w:szCs w:val="32"/>
        </w:rPr>
        <w:object w:dxaOrig="68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5pt;height:34.5pt" o:ole="">
            <v:imagedata r:id="rId8" o:title=""/>
          </v:shape>
          <o:OLEObject Type="Embed" ProgID="Equation.DSMT4" ShapeID="_x0000_i1025" DrawAspect="Content" ObjectID="_1695933942" r:id="rId9"/>
        </w:object>
      </w:r>
      <w:r w:rsidRPr="00121D55">
        <w:rPr>
          <w:sz w:val="32"/>
          <w:szCs w:val="32"/>
        </w:rPr>
        <w:t xml:space="preserve">   ;    </w:t>
      </w:r>
      <w:r w:rsidR="00E31DE4" w:rsidRPr="00121D55">
        <w:rPr>
          <w:position w:val="-24"/>
          <w:sz w:val="32"/>
          <w:szCs w:val="32"/>
        </w:rPr>
        <w:object w:dxaOrig="580" w:dyaOrig="620">
          <v:shape id="_x0000_i1026" type="#_x0000_t75" style="width:35.5pt;height:36.5pt" o:ole="">
            <v:imagedata r:id="rId10" o:title=""/>
          </v:shape>
          <o:OLEObject Type="Embed" ProgID="Equation.DSMT4" ShapeID="_x0000_i1026" DrawAspect="Content" ObjectID="_1695933943" r:id="rId11"/>
        </w:object>
      </w:r>
    </w:p>
    <w:p w:rsidR="004F0BD0" w:rsidRPr="00121D55" w:rsidRDefault="002B0127" w:rsidP="00807E96">
      <w:pPr>
        <w:pStyle w:val="NormalWeb"/>
        <w:numPr>
          <w:ilvl w:val="0"/>
          <w:numId w:val="27"/>
        </w:numPr>
        <w:spacing w:before="0" w:beforeAutospacing="0" w:after="0" w:afterAutospacing="0" w:line="360" w:lineRule="auto"/>
        <w:textAlignment w:val="baseline"/>
        <w:rPr>
          <w:rFonts w:eastAsiaTheme="minorEastAsia"/>
          <w:bCs/>
          <w:color w:val="000000" w:themeColor="text1"/>
          <w:kern w:val="24"/>
          <w:sz w:val="32"/>
          <w:szCs w:val="32"/>
        </w:rPr>
      </w:pPr>
      <w:r w:rsidRPr="00121D55">
        <w:rPr>
          <w:rFonts w:eastAsiaTheme="minorEastAsia"/>
          <w:bCs/>
          <w:color w:val="000000" w:themeColor="text1"/>
          <w:kern w:val="24"/>
          <w:sz w:val="32"/>
          <w:szCs w:val="32"/>
        </w:rPr>
        <w:t xml:space="preserve">Ta có ƯCLN(24, 108) =12 </w:t>
      </w:r>
    </w:p>
    <w:p w:rsidR="004F0BD0" w:rsidRPr="00121D55" w:rsidRDefault="002B0127" w:rsidP="00807E96">
      <w:pPr>
        <w:pStyle w:val="NormalWeb"/>
        <w:spacing w:before="0" w:beforeAutospacing="0" w:after="0" w:afterAutospacing="0" w:line="360" w:lineRule="auto"/>
        <w:ind w:left="495"/>
        <w:textAlignment w:val="baseline"/>
        <w:rPr>
          <w:sz w:val="32"/>
          <w:szCs w:val="32"/>
        </w:rPr>
      </w:pPr>
      <w:r w:rsidRPr="00121D55">
        <w:rPr>
          <w:noProof/>
          <w:sz w:val="32"/>
          <w:szCs w:val="32"/>
        </w:rPr>
        <w:lastRenderedPageBreak/>
        <w:drawing>
          <wp:inline distT="0" distB="0" distL="0" distR="0">
            <wp:extent cx="1504950" cy="51640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04950" cy="516404"/>
                    </a:xfrm>
                    <a:prstGeom prst="rect">
                      <a:avLst/>
                    </a:prstGeom>
                    <a:noFill/>
                    <a:ln>
                      <a:noFill/>
                    </a:ln>
                  </pic:spPr>
                </pic:pic>
              </a:graphicData>
            </a:graphic>
          </wp:inline>
        </w:drawing>
      </w:r>
    </w:p>
    <w:p w:rsidR="004F0BD0" w:rsidRPr="00121D55" w:rsidRDefault="004F0BD0" w:rsidP="00807E96">
      <w:pPr>
        <w:pStyle w:val="NormalWeb"/>
        <w:numPr>
          <w:ilvl w:val="0"/>
          <w:numId w:val="27"/>
        </w:numPr>
        <w:spacing w:before="0" w:beforeAutospacing="0" w:after="0" w:afterAutospacing="0" w:line="360" w:lineRule="auto"/>
        <w:textAlignment w:val="baseline"/>
        <w:rPr>
          <w:sz w:val="32"/>
          <w:szCs w:val="32"/>
        </w:rPr>
      </w:pPr>
      <w:r w:rsidRPr="00121D55">
        <w:rPr>
          <w:bCs/>
          <w:sz w:val="32"/>
          <w:szCs w:val="32"/>
        </w:rPr>
        <w:t>Ta có ƯCLN(80,32) = 16</w:t>
      </w:r>
    </w:p>
    <w:p w:rsidR="009F0B82" w:rsidRPr="00121D55" w:rsidRDefault="00863FB0" w:rsidP="009F0B82">
      <w:pPr>
        <w:pStyle w:val="NormalWeb"/>
        <w:spacing w:line="360" w:lineRule="auto"/>
        <w:ind w:left="495"/>
        <w:rPr>
          <w:sz w:val="32"/>
          <w:szCs w:val="32"/>
        </w:rPr>
      </w:pPr>
      <w:r w:rsidRPr="00121D55">
        <w:rPr>
          <w:position w:val="-24"/>
          <w:sz w:val="32"/>
          <w:szCs w:val="32"/>
        </w:rPr>
        <w:object w:dxaOrig="1600" w:dyaOrig="620">
          <v:shape id="_x0000_i1027" type="#_x0000_t75" style="width:112.5pt;height:42.5pt" o:ole="">
            <v:imagedata r:id="rId13" o:title=""/>
          </v:shape>
          <o:OLEObject Type="Embed" ProgID="Equation.DSMT4" ShapeID="_x0000_i1027" DrawAspect="Content" ObjectID="_1695933944" r:id="rId14"/>
        </w:object>
      </w:r>
    </w:p>
    <w:p w:rsidR="009F0B82" w:rsidRPr="00121D55" w:rsidRDefault="009F0B82" w:rsidP="009F0B82">
      <w:pPr>
        <w:pStyle w:val="NormalWeb"/>
        <w:spacing w:line="360" w:lineRule="auto"/>
        <w:rPr>
          <w:b/>
          <w:sz w:val="32"/>
          <w:szCs w:val="32"/>
        </w:rPr>
      </w:pPr>
      <w:r w:rsidRPr="00121D55">
        <w:rPr>
          <w:sz w:val="32"/>
          <w:szCs w:val="32"/>
        </w:rPr>
        <w:t xml:space="preserve">   </w:t>
      </w:r>
      <w:r w:rsidR="00D158FF" w:rsidRPr="00121D55">
        <w:rPr>
          <w:b/>
          <w:sz w:val="32"/>
          <w:szCs w:val="32"/>
          <w:highlight w:val="yellow"/>
        </w:rPr>
        <w:t>Luyện tập</w:t>
      </w:r>
    </w:p>
    <w:p w:rsidR="00587C9E" w:rsidRPr="00121D55" w:rsidRDefault="00E31DE4" w:rsidP="009F0B82">
      <w:pPr>
        <w:pStyle w:val="NormalWeb"/>
        <w:spacing w:line="360" w:lineRule="auto"/>
        <w:rPr>
          <w:sz w:val="32"/>
          <w:szCs w:val="32"/>
        </w:rPr>
        <w:sectPr w:rsidR="00587C9E" w:rsidRPr="00121D55">
          <w:pgSz w:w="12240" w:h="15840"/>
          <w:pgMar w:top="1440" w:right="1440" w:bottom="1440" w:left="1440" w:header="720" w:footer="720" w:gutter="0"/>
          <w:cols w:space="720"/>
          <w:docGrid w:linePitch="360"/>
        </w:sectPr>
      </w:pPr>
      <w:r w:rsidRPr="00121D55">
        <w:rPr>
          <w:b/>
          <w:sz w:val="32"/>
          <w:szCs w:val="32"/>
        </w:rPr>
        <w:t xml:space="preserve"> Tìm</w:t>
      </w:r>
      <w:r w:rsidR="009F0B82" w:rsidRPr="00121D55">
        <w:rPr>
          <w:b/>
          <w:sz w:val="32"/>
          <w:szCs w:val="32"/>
        </w:rPr>
        <w:t xml:space="preserve">    </w:t>
      </w:r>
    </w:p>
    <w:p w:rsidR="00804031" w:rsidRPr="00121D55" w:rsidRDefault="00E31DE4" w:rsidP="00807E96">
      <w:pPr>
        <w:pStyle w:val="NormalWeb"/>
        <w:spacing w:before="0" w:beforeAutospacing="0" w:after="0" w:afterAutospacing="0" w:line="360" w:lineRule="auto"/>
        <w:textAlignment w:val="baseline"/>
        <w:rPr>
          <w:sz w:val="32"/>
          <w:szCs w:val="32"/>
        </w:rPr>
      </w:pPr>
      <w:r w:rsidRPr="00121D55">
        <w:rPr>
          <w:rFonts w:eastAsiaTheme="minorEastAsia"/>
          <w:bCs/>
          <w:color w:val="000000" w:themeColor="text1"/>
          <w:kern w:val="24"/>
          <w:sz w:val="32"/>
          <w:szCs w:val="32"/>
        </w:rPr>
        <w:lastRenderedPageBreak/>
        <w:t>a) ƯCLN</w:t>
      </w:r>
      <w:r w:rsidR="00033044" w:rsidRPr="00121D55">
        <w:rPr>
          <w:rFonts w:eastAsiaTheme="minorEastAsia"/>
          <w:bCs/>
          <w:color w:val="000000" w:themeColor="text1"/>
          <w:kern w:val="24"/>
          <w:sz w:val="32"/>
          <w:szCs w:val="32"/>
        </w:rPr>
        <w:t xml:space="preserve"> </w:t>
      </w:r>
      <w:r w:rsidRPr="00121D55">
        <w:rPr>
          <w:rFonts w:eastAsiaTheme="minorEastAsia"/>
          <w:bCs/>
          <w:color w:val="000000" w:themeColor="text1"/>
          <w:kern w:val="24"/>
          <w:sz w:val="32"/>
          <w:szCs w:val="32"/>
        </w:rPr>
        <w:t xml:space="preserve">(1, 16)         </w:t>
      </w:r>
      <w:r w:rsidR="00804031" w:rsidRPr="00121D55">
        <w:rPr>
          <w:rFonts w:eastAsiaTheme="minorEastAsia"/>
          <w:bCs/>
          <w:color w:val="000000" w:themeColor="text1"/>
          <w:kern w:val="24"/>
          <w:sz w:val="32"/>
          <w:szCs w:val="32"/>
        </w:rPr>
        <w:t xml:space="preserve">      </w:t>
      </w:r>
      <w:r w:rsidR="00587C9E" w:rsidRPr="00121D55">
        <w:rPr>
          <w:rFonts w:eastAsiaTheme="minorEastAsia"/>
          <w:bCs/>
          <w:color w:val="000000" w:themeColor="text1"/>
          <w:kern w:val="24"/>
          <w:sz w:val="32"/>
          <w:szCs w:val="32"/>
        </w:rPr>
        <w:t xml:space="preserve">           </w:t>
      </w:r>
      <w:r w:rsidR="00804031" w:rsidRPr="00121D55">
        <w:rPr>
          <w:rFonts w:eastAsiaTheme="minorEastAsia"/>
          <w:bCs/>
          <w:color w:val="000000" w:themeColor="text1"/>
          <w:kern w:val="24"/>
          <w:sz w:val="32"/>
          <w:szCs w:val="32"/>
        </w:rPr>
        <w:t xml:space="preserve">    </w:t>
      </w:r>
      <w:r w:rsidR="00033044" w:rsidRPr="00121D55">
        <w:rPr>
          <w:rFonts w:eastAsiaTheme="minorEastAsia"/>
          <w:bCs/>
          <w:color w:val="000000" w:themeColor="text1"/>
          <w:kern w:val="24"/>
          <w:sz w:val="32"/>
          <w:szCs w:val="32"/>
        </w:rPr>
        <w:t xml:space="preserve">   </w:t>
      </w:r>
      <w:r w:rsidR="00587C9E" w:rsidRPr="00121D55">
        <w:rPr>
          <w:rFonts w:eastAsiaTheme="minorEastAsia"/>
          <w:bCs/>
          <w:color w:val="000000" w:themeColor="text1"/>
          <w:kern w:val="24"/>
          <w:sz w:val="32"/>
          <w:szCs w:val="32"/>
        </w:rPr>
        <w:t>c)</w:t>
      </w:r>
      <w:r w:rsidR="00804031" w:rsidRPr="00121D55">
        <w:rPr>
          <w:rFonts w:eastAsiaTheme="minorEastAsia"/>
          <w:bCs/>
          <w:color w:val="000000" w:themeColor="text1"/>
          <w:kern w:val="24"/>
          <w:sz w:val="32"/>
          <w:szCs w:val="32"/>
        </w:rPr>
        <w:t>ƯCLN</w:t>
      </w:r>
      <w:r w:rsidR="00033044" w:rsidRPr="00121D55">
        <w:rPr>
          <w:rFonts w:eastAsiaTheme="minorEastAsia"/>
          <w:bCs/>
          <w:color w:val="000000" w:themeColor="text1"/>
          <w:kern w:val="24"/>
          <w:sz w:val="32"/>
          <w:szCs w:val="32"/>
        </w:rPr>
        <w:t xml:space="preserve"> </w:t>
      </w:r>
      <w:r w:rsidR="00804031" w:rsidRPr="00121D55">
        <w:rPr>
          <w:rFonts w:eastAsiaTheme="minorEastAsia"/>
          <w:bCs/>
          <w:color w:val="000000" w:themeColor="text1"/>
          <w:kern w:val="24"/>
          <w:sz w:val="32"/>
          <w:szCs w:val="32"/>
        </w:rPr>
        <w:t>(84, 156)</w:t>
      </w:r>
    </w:p>
    <w:p w:rsidR="00804031" w:rsidRPr="00121D55" w:rsidRDefault="00804031" w:rsidP="00807E96">
      <w:pPr>
        <w:pStyle w:val="NormalWeb"/>
        <w:spacing w:before="0" w:beforeAutospacing="0" w:after="0" w:afterAutospacing="0" w:line="360" w:lineRule="auto"/>
        <w:textAlignment w:val="baseline"/>
        <w:rPr>
          <w:rFonts w:eastAsiaTheme="minorEastAsia"/>
          <w:bCs/>
          <w:color w:val="000000" w:themeColor="text1"/>
          <w:kern w:val="24"/>
          <w:sz w:val="32"/>
          <w:szCs w:val="32"/>
        </w:rPr>
      </w:pPr>
      <w:r w:rsidRPr="00121D55">
        <w:rPr>
          <w:rFonts w:eastAsiaTheme="minorEastAsia"/>
          <w:bCs/>
          <w:color w:val="000000" w:themeColor="text1"/>
          <w:kern w:val="24"/>
          <w:sz w:val="32"/>
          <w:szCs w:val="32"/>
        </w:rPr>
        <w:lastRenderedPageBreak/>
        <w:t xml:space="preserve">  b) ƯCLN</w:t>
      </w:r>
      <w:r w:rsidR="00033044" w:rsidRPr="00121D55">
        <w:rPr>
          <w:rFonts w:eastAsiaTheme="minorEastAsia"/>
          <w:bCs/>
          <w:color w:val="000000" w:themeColor="text1"/>
          <w:kern w:val="24"/>
          <w:sz w:val="32"/>
          <w:szCs w:val="32"/>
        </w:rPr>
        <w:t xml:space="preserve"> </w:t>
      </w:r>
      <w:r w:rsidRPr="00121D55">
        <w:rPr>
          <w:rFonts w:eastAsiaTheme="minorEastAsia"/>
          <w:bCs/>
          <w:color w:val="000000" w:themeColor="text1"/>
          <w:kern w:val="24"/>
          <w:sz w:val="32"/>
          <w:szCs w:val="32"/>
        </w:rPr>
        <w:t xml:space="preserve">(8, 20)            </w:t>
      </w:r>
      <w:r w:rsidR="00587C9E" w:rsidRPr="00121D55">
        <w:rPr>
          <w:rFonts w:eastAsiaTheme="minorEastAsia"/>
          <w:bCs/>
          <w:color w:val="000000" w:themeColor="text1"/>
          <w:kern w:val="24"/>
          <w:sz w:val="32"/>
          <w:szCs w:val="32"/>
        </w:rPr>
        <w:t xml:space="preserve">          </w:t>
      </w:r>
      <w:r w:rsidRPr="00121D55">
        <w:rPr>
          <w:rFonts w:eastAsiaTheme="minorEastAsia"/>
          <w:bCs/>
          <w:color w:val="000000" w:themeColor="text1"/>
          <w:kern w:val="24"/>
          <w:sz w:val="32"/>
          <w:szCs w:val="32"/>
        </w:rPr>
        <w:t xml:space="preserve">      </w:t>
      </w:r>
      <w:r w:rsidR="00587C9E" w:rsidRPr="00121D55">
        <w:rPr>
          <w:rFonts w:eastAsiaTheme="minorEastAsia"/>
          <w:bCs/>
          <w:color w:val="000000" w:themeColor="text1"/>
          <w:kern w:val="24"/>
          <w:sz w:val="32"/>
          <w:szCs w:val="32"/>
        </w:rPr>
        <w:t xml:space="preserve">   </w:t>
      </w:r>
      <w:r w:rsidR="00033044" w:rsidRPr="00121D55">
        <w:rPr>
          <w:rFonts w:eastAsiaTheme="minorEastAsia"/>
          <w:bCs/>
          <w:color w:val="000000" w:themeColor="text1"/>
          <w:kern w:val="24"/>
          <w:sz w:val="32"/>
          <w:szCs w:val="32"/>
        </w:rPr>
        <w:t xml:space="preserve">  </w:t>
      </w:r>
      <w:r w:rsidR="00587C9E" w:rsidRPr="00121D55">
        <w:rPr>
          <w:rFonts w:eastAsiaTheme="minorEastAsia"/>
          <w:bCs/>
          <w:color w:val="000000" w:themeColor="text1"/>
          <w:kern w:val="24"/>
          <w:sz w:val="32"/>
          <w:szCs w:val="32"/>
        </w:rPr>
        <w:t>d)</w:t>
      </w:r>
      <w:r w:rsidRPr="00121D55">
        <w:rPr>
          <w:rFonts w:eastAsiaTheme="minorEastAsia"/>
          <w:bCs/>
          <w:color w:val="000000" w:themeColor="text1"/>
          <w:kern w:val="24"/>
          <w:sz w:val="32"/>
          <w:szCs w:val="32"/>
        </w:rPr>
        <w:t>ƯCLN(16, 40, 17</w:t>
      </w:r>
      <w:r w:rsidR="00C25068" w:rsidRPr="00121D55">
        <w:rPr>
          <w:rFonts w:eastAsiaTheme="minorEastAsia"/>
          <w:bCs/>
          <w:color w:val="000000" w:themeColor="text1"/>
          <w:kern w:val="24"/>
          <w:sz w:val="32"/>
          <w:szCs w:val="32"/>
        </w:rPr>
        <w:t>6</w:t>
      </w:r>
      <w:r w:rsidRPr="00121D55">
        <w:rPr>
          <w:rFonts w:eastAsiaTheme="minorEastAsia"/>
          <w:bCs/>
          <w:color w:val="000000" w:themeColor="text1"/>
          <w:kern w:val="24"/>
          <w:sz w:val="32"/>
          <w:szCs w:val="32"/>
        </w:rPr>
        <w:t>)</w:t>
      </w:r>
    </w:p>
    <w:p w:rsidR="00587C9E" w:rsidRPr="00121D55" w:rsidRDefault="00587C9E" w:rsidP="00807E96">
      <w:pPr>
        <w:pStyle w:val="NormalWeb"/>
        <w:spacing w:before="0" w:beforeAutospacing="0" w:after="0" w:afterAutospacing="0" w:line="360" w:lineRule="auto"/>
        <w:textAlignment w:val="baseline"/>
        <w:rPr>
          <w:rFonts w:eastAsiaTheme="minorEastAsia"/>
          <w:bCs/>
          <w:color w:val="000000" w:themeColor="text1"/>
          <w:kern w:val="24"/>
          <w:sz w:val="32"/>
          <w:szCs w:val="32"/>
        </w:rPr>
        <w:sectPr w:rsidR="00587C9E" w:rsidRPr="00121D55" w:rsidSect="00587C9E">
          <w:type w:val="continuous"/>
          <w:pgSz w:w="12240" w:h="15840"/>
          <w:pgMar w:top="1440" w:right="1440" w:bottom="1440" w:left="1440" w:header="720" w:footer="720" w:gutter="0"/>
          <w:cols w:num="2" w:space="720"/>
          <w:docGrid w:linePitch="360"/>
        </w:sectPr>
      </w:pPr>
    </w:p>
    <w:p w:rsidR="00804031" w:rsidRPr="00121D55" w:rsidRDefault="00804031" w:rsidP="00807E96">
      <w:pPr>
        <w:pStyle w:val="NormalWeb"/>
        <w:spacing w:before="0" w:beforeAutospacing="0" w:after="0" w:afterAutospacing="0" w:line="360" w:lineRule="auto"/>
        <w:textAlignment w:val="baseline"/>
        <w:rPr>
          <w:rFonts w:eastAsiaTheme="minorEastAsia"/>
          <w:bCs/>
          <w:kern w:val="24"/>
          <w:sz w:val="32"/>
          <w:szCs w:val="32"/>
        </w:rPr>
      </w:pPr>
      <w:r w:rsidRPr="00121D55">
        <w:rPr>
          <w:rFonts w:eastAsiaTheme="minorEastAsia"/>
          <w:bCs/>
          <w:kern w:val="24"/>
          <w:sz w:val="32"/>
          <w:szCs w:val="32"/>
        </w:rPr>
        <w:lastRenderedPageBreak/>
        <w:t>Giải</w:t>
      </w:r>
    </w:p>
    <w:p w:rsidR="00C230C7" w:rsidRPr="00121D55" w:rsidRDefault="00C230C7" w:rsidP="00807E96">
      <w:pPr>
        <w:pStyle w:val="NormalWeb"/>
        <w:spacing w:before="0" w:beforeAutospacing="0" w:after="0" w:afterAutospacing="0" w:line="360" w:lineRule="auto"/>
        <w:textAlignment w:val="baseline"/>
        <w:rPr>
          <w:rFonts w:eastAsiaTheme="minorEastAsia"/>
          <w:bCs/>
          <w:kern w:val="24"/>
          <w:sz w:val="32"/>
          <w:szCs w:val="32"/>
        </w:rPr>
        <w:sectPr w:rsidR="00C230C7" w:rsidRPr="00121D55" w:rsidSect="00C230C7">
          <w:type w:val="continuous"/>
          <w:pgSz w:w="12240" w:h="15840"/>
          <w:pgMar w:top="1440" w:right="1440" w:bottom="1440" w:left="1440" w:header="720" w:footer="720" w:gutter="0"/>
          <w:cols w:space="720"/>
          <w:docGrid w:linePitch="360"/>
        </w:sectPr>
      </w:pPr>
    </w:p>
    <w:p w:rsidR="00587C9E" w:rsidRPr="00121D55" w:rsidRDefault="00863FB0" w:rsidP="00807E96">
      <w:pPr>
        <w:pStyle w:val="NormalWeb"/>
        <w:spacing w:before="0" w:beforeAutospacing="0" w:after="0" w:afterAutospacing="0" w:line="360" w:lineRule="auto"/>
        <w:textAlignment w:val="baseline"/>
        <w:rPr>
          <w:rFonts w:eastAsiaTheme="minorEastAsia"/>
          <w:bCs/>
          <w:kern w:val="24"/>
          <w:sz w:val="32"/>
          <w:szCs w:val="32"/>
        </w:rPr>
      </w:pPr>
      <w:r w:rsidRPr="00121D55">
        <w:rPr>
          <w:rFonts w:eastAsiaTheme="minorEastAsia"/>
          <w:bCs/>
          <w:kern w:val="24"/>
          <w:sz w:val="32"/>
          <w:szCs w:val="32"/>
        </w:rPr>
        <w:lastRenderedPageBreak/>
        <w:t xml:space="preserve">  </w:t>
      </w:r>
      <w:r w:rsidR="00804031" w:rsidRPr="00121D55">
        <w:rPr>
          <w:rFonts w:eastAsiaTheme="minorEastAsia"/>
          <w:bCs/>
          <w:kern w:val="24"/>
          <w:sz w:val="32"/>
          <w:szCs w:val="32"/>
        </w:rPr>
        <w:t>a)</w:t>
      </w:r>
      <w:r w:rsidR="00033044" w:rsidRPr="00121D55">
        <w:rPr>
          <w:rFonts w:eastAsiaTheme="minorEastAsia"/>
          <w:bCs/>
          <w:kern w:val="24"/>
          <w:sz w:val="32"/>
          <w:szCs w:val="32"/>
        </w:rPr>
        <w:t xml:space="preserve"> </w:t>
      </w:r>
      <w:r w:rsidR="00804031" w:rsidRPr="00121D55">
        <w:rPr>
          <w:rFonts w:eastAsiaTheme="minorEastAsia"/>
          <w:bCs/>
          <w:kern w:val="24"/>
          <w:sz w:val="32"/>
          <w:szCs w:val="32"/>
        </w:rPr>
        <w:t>ƯCLN</w:t>
      </w:r>
      <w:r w:rsidR="00033044" w:rsidRPr="00121D55">
        <w:rPr>
          <w:rFonts w:eastAsiaTheme="minorEastAsia"/>
          <w:bCs/>
          <w:kern w:val="24"/>
          <w:sz w:val="32"/>
          <w:szCs w:val="32"/>
        </w:rPr>
        <w:t xml:space="preserve"> </w:t>
      </w:r>
      <w:r w:rsidR="00804031" w:rsidRPr="00121D55">
        <w:rPr>
          <w:rFonts w:eastAsiaTheme="minorEastAsia"/>
          <w:bCs/>
          <w:kern w:val="24"/>
          <w:sz w:val="32"/>
          <w:szCs w:val="32"/>
        </w:rPr>
        <w:t xml:space="preserve">(1, 16)  = 1               </w:t>
      </w:r>
      <w:r w:rsidR="00587C9E" w:rsidRPr="00121D55">
        <w:rPr>
          <w:rFonts w:eastAsiaTheme="minorEastAsia"/>
          <w:bCs/>
          <w:kern w:val="24"/>
          <w:sz w:val="32"/>
          <w:szCs w:val="32"/>
        </w:rPr>
        <w:t xml:space="preserve">             </w:t>
      </w:r>
      <w:r w:rsidR="00804031" w:rsidRPr="00121D55">
        <w:rPr>
          <w:rFonts w:eastAsiaTheme="minorEastAsia"/>
          <w:bCs/>
          <w:kern w:val="24"/>
          <w:sz w:val="32"/>
          <w:szCs w:val="32"/>
        </w:rPr>
        <w:t xml:space="preserve">                                  </w:t>
      </w:r>
    </w:p>
    <w:p w:rsidR="00804031" w:rsidRPr="00121D55" w:rsidRDefault="00804031" w:rsidP="00807E96">
      <w:pPr>
        <w:pStyle w:val="NormalWeb"/>
        <w:spacing w:before="0" w:beforeAutospacing="0" w:after="0" w:afterAutospacing="0" w:line="360" w:lineRule="auto"/>
        <w:textAlignment w:val="baseline"/>
        <w:rPr>
          <w:sz w:val="32"/>
          <w:szCs w:val="32"/>
        </w:rPr>
      </w:pPr>
      <w:r w:rsidRPr="00121D55">
        <w:rPr>
          <w:rFonts w:eastAsiaTheme="minorEastAsia"/>
          <w:bCs/>
          <w:kern w:val="24"/>
          <w:sz w:val="32"/>
          <w:szCs w:val="32"/>
        </w:rPr>
        <w:t xml:space="preserve">  b) ƯCLN</w:t>
      </w:r>
      <w:r w:rsidR="00033044" w:rsidRPr="00121D55">
        <w:rPr>
          <w:rFonts w:eastAsiaTheme="minorEastAsia"/>
          <w:bCs/>
          <w:kern w:val="24"/>
          <w:sz w:val="32"/>
          <w:szCs w:val="32"/>
        </w:rPr>
        <w:t xml:space="preserve"> </w:t>
      </w:r>
      <w:r w:rsidRPr="00121D55">
        <w:rPr>
          <w:rFonts w:eastAsiaTheme="minorEastAsia"/>
          <w:bCs/>
          <w:kern w:val="24"/>
          <w:sz w:val="32"/>
          <w:szCs w:val="32"/>
        </w:rPr>
        <w:t xml:space="preserve">(8, 20)            </w:t>
      </w:r>
      <w:r w:rsidR="00587C9E" w:rsidRPr="00121D55">
        <w:rPr>
          <w:rFonts w:eastAsiaTheme="minorEastAsia"/>
          <w:bCs/>
          <w:kern w:val="24"/>
          <w:sz w:val="32"/>
          <w:szCs w:val="32"/>
        </w:rPr>
        <w:t xml:space="preserve">                          </w:t>
      </w:r>
    </w:p>
    <w:p w:rsidR="00804031" w:rsidRPr="00121D55" w:rsidRDefault="00C230C7" w:rsidP="00807E96">
      <w:pPr>
        <w:pStyle w:val="NormalWeb"/>
        <w:tabs>
          <w:tab w:val="left" w:pos="1650"/>
        </w:tabs>
        <w:spacing w:before="0" w:beforeAutospacing="0" w:after="0" w:afterAutospacing="0" w:line="360" w:lineRule="auto"/>
        <w:textAlignment w:val="baseline"/>
        <w:rPr>
          <w:rFonts w:eastAsiaTheme="minorEastAsia"/>
          <w:bCs/>
          <w:kern w:val="24"/>
          <w:sz w:val="32"/>
          <w:szCs w:val="32"/>
        </w:rPr>
      </w:pPr>
      <w:r w:rsidRPr="00121D55">
        <w:rPr>
          <w:rFonts w:eastAsiaTheme="minorEastAsia"/>
          <w:bCs/>
          <w:kern w:val="24"/>
          <w:sz w:val="32"/>
          <w:szCs w:val="32"/>
        </w:rPr>
        <w:t xml:space="preserve">       </w:t>
      </w:r>
      <w:r w:rsidR="00863FB0" w:rsidRPr="00121D55">
        <w:rPr>
          <w:rFonts w:eastAsiaTheme="minorEastAsia"/>
          <w:bCs/>
          <w:kern w:val="24"/>
          <w:sz w:val="32"/>
          <w:szCs w:val="32"/>
        </w:rPr>
        <w:t xml:space="preserve">    </w:t>
      </w:r>
      <w:r w:rsidR="00804031" w:rsidRPr="00121D55">
        <w:rPr>
          <w:rFonts w:eastAsiaTheme="minorEastAsia"/>
          <w:bCs/>
          <w:kern w:val="24"/>
          <w:sz w:val="32"/>
          <w:szCs w:val="32"/>
        </w:rPr>
        <w:t>8 = 2</w:t>
      </w:r>
      <w:r w:rsidR="00804031" w:rsidRPr="00121D55">
        <w:rPr>
          <w:rFonts w:eastAsiaTheme="minorEastAsia"/>
          <w:bCs/>
          <w:kern w:val="24"/>
          <w:sz w:val="32"/>
          <w:szCs w:val="32"/>
          <w:vertAlign w:val="superscript"/>
        </w:rPr>
        <w:t>3</w:t>
      </w:r>
      <w:r w:rsidR="00804031" w:rsidRPr="00121D55">
        <w:rPr>
          <w:rFonts w:eastAsiaTheme="minorEastAsia"/>
          <w:bCs/>
          <w:kern w:val="24"/>
          <w:sz w:val="32"/>
          <w:szCs w:val="32"/>
        </w:rPr>
        <w:t xml:space="preserve">                               </w:t>
      </w:r>
      <w:r w:rsidRPr="00121D55">
        <w:rPr>
          <w:rFonts w:eastAsiaTheme="minorEastAsia"/>
          <w:bCs/>
          <w:kern w:val="24"/>
          <w:sz w:val="32"/>
          <w:szCs w:val="32"/>
        </w:rPr>
        <w:t xml:space="preserve">                        </w:t>
      </w:r>
    </w:p>
    <w:p w:rsidR="00804031" w:rsidRPr="00121D55" w:rsidRDefault="00863FB0" w:rsidP="00C230C7">
      <w:pPr>
        <w:pStyle w:val="NormalWeb"/>
        <w:spacing w:before="0" w:beforeAutospacing="0" w:after="0" w:afterAutospacing="0" w:line="360" w:lineRule="auto"/>
        <w:textAlignment w:val="baseline"/>
        <w:rPr>
          <w:sz w:val="32"/>
          <w:szCs w:val="32"/>
        </w:rPr>
      </w:pPr>
      <w:r w:rsidRPr="00121D55">
        <w:rPr>
          <w:rFonts w:eastAsiaTheme="minorEastAsia"/>
          <w:bCs/>
          <w:kern w:val="24"/>
          <w:sz w:val="32"/>
          <w:szCs w:val="32"/>
        </w:rPr>
        <w:t xml:space="preserve">             </w:t>
      </w:r>
      <w:r w:rsidR="00804031" w:rsidRPr="00121D55">
        <w:rPr>
          <w:rFonts w:eastAsiaTheme="minorEastAsia"/>
          <w:bCs/>
          <w:kern w:val="24"/>
          <w:sz w:val="32"/>
          <w:szCs w:val="32"/>
        </w:rPr>
        <w:t>20 = 2</w:t>
      </w:r>
      <w:r w:rsidR="00804031" w:rsidRPr="00121D55">
        <w:rPr>
          <w:rFonts w:eastAsiaTheme="minorEastAsia"/>
          <w:bCs/>
          <w:kern w:val="24"/>
          <w:sz w:val="32"/>
          <w:szCs w:val="32"/>
          <w:vertAlign w:val="superscript"/>
        </w:rPr>
        <w:t>2.</w:t>
      </w:r>
      <w:r w:rsidR="00804031" w:rsidRPr="00121D55">
        <w:rPr>
          <w:rFonts w:eastAsiaTheme="minorEastAsia"/>
          <w:bCs/>
          <w:kern w:val="24"/>
          <w:sz w:val="32"/>
          <w:szCs w:val="32"/>
        </w:rPr>
        <w:t xml:space="preserve"> 5                   </w:t>
      </w:r>
      <w:r w:rsidR="00587C9E" w:rsidRPr="00121D55">
        <w:rPr>
          <w:rFonts w:eastAsiaTheme="minorEastAsia"/>
          <w:bCs/>
          <w:kern w:val="24"/>
          <w:sz w:val="32"/>
          <w:szCs w:val="32"/>
        </w:rPr>
        <w:t xml:space="preserve">                               </w:t>
      </w:r>
      <w:r w:rsidR="00804031" w:rsidRPr="00121D55">
        <w:rPr>
          <w:rFonts w:eastAsiaTheme="minorEastAsia"/>
          <w:bCs/>
          <w:kern w:val="24"/>
          <w:sz w:val="32"/>
          <w:szCs w:val="32"/>
        </w:rPr>
        <w:t xml:space="preserve">                                   </w:t>
      </w:r>
      <w:r w:rsidRPr="00121D55">
        <w:rPr>
          <w:sz w:val="32"/>
          <w:szCs w:val="32"/>
        </w:rPr>
        <w:t xml:space="preserve">  </w:t>
      </w:r>
      <w:r w:rsidR="00804031" w:rsidRPr="00121D55">
        <w:rPr>
          <w:sz w:val="32"/>
          <w:szCs w:val="32"/>
        </w:rPr>
        <w:t xml:space="preserve">Nên </w:t>
      </w:r>
      <w:r w:rsidR="00804031" w:rsidRPr="00121D55">
        <w:rPr>
          <w:rFonts w:eastAsiaTheme="minorEastAsia"/>
          <w:bCs/>
          <w:kern w:val="24"/>
          <w:sz w:val="32"/>
          <w:szCs w:val="32"/>
        </w:rPr>
        <w:t>ƯCLN(8, 20) = 2</w:t>
      </w:r>
      <w:r w:rsidR="00804031" w:rsidRPr="00121D55">
        <w:rPr>
          <w:rFonts w:eastAsiaTheme="minorEastAsia"/>
          <w:bCs/>
          <w:kern w:val="24"/>
          <w:sz w:val="32"/>
          <w:szCs w:val="32"/>
          <w:vertAlign w:val="superscript"/>
        </w:rPr>
        <w:t>2</w:t>
      </w:r>
      <w:r w:rsidR="00804031" w:rsidRPr="00121D55">
        <w:rPr>
          <w:rFonts w:eastAsiaTheme="minorEastAsia"/>
          <w:bCs/>
          <w:kern w:val="24"/>
          <w:sz w:val="32"/>
          <w:szCs w:val="32"/>
        </w:rPr>
        <w:t xml:space="preserve"> = 4</w:t>
      </w:r>
      <w:r w:rsidR="00587C9E" w:rsidRPr="00121D55">
        <w:rPr>
          <w:rFonts w:eastAsiaTheme="minorEastAsia"/>
          <w:bCs/>
          <w:kern w:val="24"/>
          <w:sz w:val="32"/>
          <w:szCs w:val="32"/>
        </w:rPr>
        <w:tab/>
      </w:r>
    </w:p>
    <w:p w:rsidR="00587C9E" w:rsidRPr="00121D55" w:rsidRDefault="00587C9E" w:rsidP="00807E96">
      <w:pPr>
        <w:pStyle w:val="NormalWeb"/>
        <w:numPr>
          <w:ilvl w:val="0"/>
          <w:numId w:val="27"/>
        </w:numPr>
        <w:spacing w:before="0" w:beforeAutospacing="0" w:after="0" w:afterAutospacing="0" w:line="360" w:lineRule="auto"/>
        <w:textAlignment w:val="baseline"/>
        <w:rPr>
          <w:rFonts w:eastAsiaTheme="minorEastAsia"/>
          <w:bCs/>
          <w:kern w:val="24"/>
          <w:sz w:val="32"/>
          <w:szCs w:val="32"/>
        </w:rPr>
      </w:pPr>
      <w:r w:rsidRPr="00121D55">
        <w:rPr>
          <w:rFonts w:eastAsiaTheme="minorEastAsia"/>
          <w:bCs/>
          <w:kern w:val="24"/>
          <w:sz w:val="32"/>
          <w:szCs w:val="32"/>
        </w:rPr>
        <w:t>ƯCLN(84, 156 )</w:t>
      </w:r>
    </w:p>
    <w:p w:rsidR="00587C9E" w:rsidRPr="00121D55" w:rsidRDefault="00863FB0" w:rsidP="00807E96">
      <w:pPr>
        <w:pStyle w:val="NormalWeb"/>
        <w:spacing w:before="0" w:beforeAutospacing="0" w:after="0" w:afterAutospacing="0" w:line="360" w:lineRule="auto"/>
        <w:ind w:left="495"/>
        <w:textAlignment w:val="baseline"/>
        <w:rPr>
          <w:rFonts w:eastAsiaTheme="minorEastAsia"/>
          <w:bCs/>
          <w:kern w:val="24"/>
          <w:sz w:val="32"/>
          <w:szCs w:val="32"/>
        </w:rPr>
      </w:pPr>
      <w:r w:rsidRPr="00121D55">
        <w:rPr>
          <w:rFonts w:eastAsiaTheme="minorEastAsia"/>
          <w:bCs/>
          <w:kern w:val="24"/>
          <w:sz w:val="32"/>
          <w:szCs w:val="32"/>
        </w:rPr>
        <w:t xml:space="preserve">     </w:t>
      </w:r>
      <w:r w:rsidR="00587C9E" w:rsidRPr="00121D55">
        <w:rPr>
          <w:rFonts w:eastAsiaTheme="minorEastAsia"/>
          <w:bCs/>
          <w:kern w:val="24"/>
          <w:sz w:val="32"/>
          <w:szCs w:val="32"/>
        </w:rPr>
        <w:t>84 = 2</w:t>
      </w:r>
      <w:r w:rsidR="00587C9E" w:rsidRPr="00121D55">
        <w:rPr>
          <w:rFonts w:eastAsiaTheme="minorEastAsia"/>
          <w:bCs/>
          <w:kern w:val="24"/>
          <w:sz w:val="32"/>
          <w:szCs w:val="32"/>
          <w:vertAlign w:val="superscript"/>
        </w:rPr>
        <w:t xml:space="preserve">2 </w:t>
      </w:r>
      <w:r w:rsidR="00587C9E" w:rsidRPr="00121D55">
        <w:rPr>
          <w:sz w:val="32"/>
          <w:szCs w:val="32"/>
        </w:rPr>
        <w:t>.3.7</w:t>
      </w:r>
      <w:r w:rsidR="00587C9E" w:rsidRPr="00121D55">
        <w:rPr>
          <w:rFonts w:eastAsiaTheme="minorEastAsia"/>
          <w:bCs/>
          <w:kern w:val="24"/>
          <w:sz w:val="32"/>
          <w:szCs w:val="32"/>
        </w:rPr>
        <w:t xml:space="preserve">                                                      </w:t>
      </w:r>
    </w:p>
    <w:p w:rsidR="00587C9E" w:rsidRPr="00121D55" w:rsidRDefault="00587C9E" w:rsidP="00807E96">
      <w:pPr>
        <w:pStyle w:val="NormalWeb"/>
        <w:spacing w:before="0" w:beforeAutospacing="0" w:after="0" w:afterAutospacing="0" w:line="360" w:lineRule="auto"/>
        <w:ind w:left="495"/>
        <w:textAlignment w:val="baseline"/>
        <w:rPr>
          <w:sz w:val="32"/>
          <w:szCs w:val="32"/>
        </w:rPr>
      </w:pPr>
      <w:r w:rsidRPr="00121D55">
        <w:rPr>
          <w:rFonts w:eastAsiaTheme="minorEastAsia"/>
          <w:bCs/>
          <w:kern w:val="24"/>
          <w:sz w:val="32"/>
          <w:szCs w:val="32"/>
        </w:rPr>
        <w:lastRenderedPageBreak/>
        <w:t>156 = 2</w:t>
      </w:r>
      <w:r w:rsidRPr="00121D55">
        <w:rPr>
          <w:rFonts w:eastAsiaTheme="minorEastAsia"/>
          <w:bCs/>
          <w:kern w:val="24"/>
          <w:sz w:val="32"/>
          <w:szCs w:val="32"/>
          <w:vertAlign w:val="superscript"/>
        </w:rPr>
        <w:t>2</w:t>
      </w:r>
      <w:r w:rsidRPr="00121D55">
        <w:rPr>
          <w:rFonts w:eastAsiaTheme="minorEastAsia"/>
          <w:bCs/>
          <w:kern w:val="24"/>
          <w:sz w:val="32"/>
          <w:szCs w:val="32"/>
        </w:rPr>
        <w:t>.3.13</w:t>
      </w:r>
      <w:r w:rsidRPr="00121D55">
        <w:rPr>
          <w:rFonts w:eastAsiaTheme="minorEastAsia"/>
          <w:bCs/>
          <w:kern w:val="24"/>
          <w:position w:val="16"/>
          <w:sz w:val="32"/>
          <w:szCs w:val="32"/>
          <w:vertAlign w:val="superscript"/>
        </w:rPr>
        <w:tab/>
      </w:r>
    </w:p>
    <w:p w:rsidR="00587C9E" w:rsidRPr="00121D55" w:rsidRDefault="00587C9E" w:rsidP="00807E96">
      <w:pPr>
        <w:pStyle w:val="NormalWeb"/>
        <w:spacing w:before="0" w:beforeAutospacing="0" w:after="0" w:afterAutospacing="0" w:line="360" w:lineRule="auto"/>
        <w:textAlignment w:val="baseline"/>
        <w:rPr>
          <w:sz w:val="32"/>
          <w:szCs w:val="32"/>
        </w:rPr>
      </w:pPr>
      <w:r w:rsidRPr="00121D55">
        <w:rPr>
          <w:rFonts w:eastAsiaTheme="minorEastAsia"/>
          <w:bCs/>
          <w:kern w:val="24"/>
          <w:sz w:val="32"/>
          <w:szCs w:val="32"/>
        </w:rPr>
        <w:t xml:space="preserve">      ƯCLN(84, 156 )    = 2</w:t>
      </w:r>
      <w:r w:rsidRPr="00121D55">
        <w:rPr>
          <w:rFonts w:eastAsiaTheme="minorEastAsia"/>
          <w:bCs/>
          <w:kern w:val="24"/>
          <w:sz w:val="32"/>
          <w:szCs w:val="32"/>
          <w:vertAlign w:val="superscript"/>
        </w:rPr>
        <w:t>2</w:t>
      </w:r>
      <w:r w:rsidRPr="00121D55">
        <w:rPr>
          <w:rFonts w:eastAsiaTheme="minorEastAsia"/>
          <w:bCs/>
          <w:kern w:val="24"/>
          <w:sz w:val="32"/>
          <w:szCs w:val="32"/>
        </w:rPr>
        <w:t xml:space="preserve">.3 =12                                     </w:t>
      </w:r>
    </w:p>
    <w:p w:rsidR="00587C9E" w:rsidRPr="00121D55" w:rsidRDefault="00587C9E" w:rsidP="00807E96">
      <w:pPr>
        <w:pStyle w:val="NormalWeb"/>
        <w:spacing w:before="0" w:beforeAutospacing="0" w:after="0" w:afterAutospacing="0" w:line="360" w:lineRule="auto"/>
        <w:textAlignment w:val="baseline"/>
        <w:rPr>
          <w:sz w:val="32"/>
          <w:szCs w:val="32"/>
          <w:vertAlign w:val="superscript"/>
        </w:rPr>
      </w:pPr>
      <w:r w:rsidRPr="00121D55">
        <w:rPr>
          <w:sz w:val="32"/>
          <w:szCs w:val="32"/>
        </w:rPr>
        <w:t>d)</w:t>
      </w:r>
      <w:r w:rsidRPr="00121D55">
        <w:rPr>
          <w:rFonts w:eastAsiaTheme="minorEastAsia"/>
          <w:bCs/>
          <w:kern w:val="24"/>
          <w:sz w:val="32"/>
          <w:szCs w:val="32"/>
        </w:rPr>
        <w:t xml:space="preserve"> 16 = 2</w:t>
      </w:r>
      <w:r w:rsidRPr="00121D55">
        <w:rPr>
          <w:rFonts w:eastAsiaTheme="minorEastAsia"/>
          <w:bCs/>
          <w:kern w:val="24"/>
          <w:sz w:val="32"/>
          <w:szCs w:val="32"/>
          <w:vertAlign w:val="superscript"/>
        </w:rPr>
        <w:t>4</w:t>
      </w:r>
    </w:p>
    <w:p w:rsidR="00587C9E" w:rsidRPr="00121D55" w:rsidRDefault="00587C9E" w:rsidP="00807E96">
      <w:pPr>
        <w:pStyle w:val="NormalWeb"/>
        <w:spacing w:before="0" w:beforeAutospacing="0" w:after="0" w:afterAutospacing="0" w:line="360" w:lineRule="auto"/>
        <w:textAlignment w:val="baseline"/>
        <w:rPr>
          <w:sz w:val="32"/>
          <w:szCs w:val="32"/>
        </w:rPr>
      </w:pPr>
      <w:r w:rsidRPr="00121D55">
        <w:rPr>
          <w:rFonts w:eastAsiaTheme="minorEastAsia"/>
          <w:bCs/>
          <w:kern w:val="24"/>
          <w:sz w:val="32"/>
          <w:szCs w:val="32"/>
        </w:rPr>
        <w:t xml:space="preserve">     40 = 2</w:t>
      </w:r>
      <w:r w:rsidRPr="00121D55">
        <w:rPr>
          <w:rFonts w:eastAsiaTheme="minorEastAsia"/>
          <w:bCs/>
          <w:kern w:val="24"/>
          <w:sz w:val="32"/>
          <w:szCs w:val="32"/>
          <w:vertAlign w:val="superscript"/>
        </w:rPr>
        <w:t>3</w:t>
      </w:r>
      <w:r w:rsidRPr="00121D55">
        <w:rPr>
          <w:rFonts w:eastAsiaTheme="minorEastAsia"/>
          <w:bCs/>
          <w:kern w:val="24"/>
          <w:sz w:val="32"/>
          <w:szCs w:val="32"/>
        </w:rPr>
        <w:t>.5</w:t>
      </w:r>
    </w:p>
    <w:p w:rsidR="00587C9E" w:rsidRPr="00121D55" w:rsidRDefault="00587C9E" w:rsidP="00807E96">
      <w:pPr>
        <w:pStyle w:val="NormalWeb"/>
        <w:spacing w:before="0" w:beforeAutospacing="0" w:after="0" w:afterAutospacing="0" w:line="360" w:lineRule="auto"/>
        <w:textAlignment w:val="baseline"/>
        <w:rPr>
          <w:sz w:val="32"/>
          <w:szCs w:val="32"/>
        </w:rPr>
      </w:pPr>
      <w:r w:rsidRPr="00121D55">
        <w:rPr>
          <w:rFonts w:eastAsiaTheme="minorEastAsia"/>
          <w:bCs/>
          <w:kern w:val="24"/>
          <w:sz w:val="32"/>
          <w:szCs w:val="32"/>
        </w:rPr>
        <w:t xml:space="preserve">    176 = 2</w:t>
      </w:r>
      <w:r w:rsidRPr="00121D55">
        <w:rPr>
          <w:rFonts w:eastAsiaTheme="minorEastAsia"/>
          <w:bCs/>
          <w:kern w:val="24"/>
          <w:sz w:val="32"/>
          <w:szCs w:val="32"/>
          <w:vertAlign w:val="superscript"/>
        </w:rPr>
        <w:t>4</w:t>
      </w:r>
      <w:r w:rsidRPr="00121D55">
        <w:rPr>
          <w:rFonts w:eastAsiaTheme="minorEastAsia"/>
          <w:bCs/>
          <w:kern w:val="24"/>
          <w:sz w:val="32"/>
          <w:szCs w:val="32"/>
        </w:rPr>
        <w:t>.11</w:t>
      </w:r>
    </w:p>
    <w:p w:rsidR="00FF6DFD" w:rsidRPr="00121D55" w:rsidRDefault="00587C9E" w:rsidP="00807E96">
      <w:pPr>
        <w:pStyle w:val="NormalWeb"/>
        <w:spacing w:before="0" w:beforeAutospacing="0" w:after="0" w:afterAutospacing="0" w:line="360" w:lineRule="auto"/>
        <w:textAlignment w:val="baseline"/>
        <w:rPr>
          <w:sz w:val="32"/>
          <w:szCs w:val="32"/>
        </w:rPr>
      </w:pPr>
      <w:r w:rsidRPr="00121D55">
        <w:rPr>
          <w:sz w:val="32"/>
          <w:szCs w:val="32"/>
        </w:rPr>
        <w:t>ƯCLN(16, 40, 17</w:t>
      </w:r>
      <w:r w:rsidR="00C25068" w:rsidRPr="00121D55">
        <w:rPr>
          <w:sz w:val="32"/>
          <w:szCs w:val="32"/>
        </w:rPr>
        <w:t>6</w:t>
      </w:r>
      <w:r w:rsidRPr="00121D55">
        <w:rPr>
          <w:sz w:val="32"/>
          <w:szCs w:val="32"/>
        </w:rPr>
        <w:t>)</w:t>
      </w:r>
      <w:r w:rsidR="00FF6DFD" w:rsidRPr="00121D55">
        <w:rPr>
          <w:sz w:val="32"/>
          <w:szCs w:val="32"/>
        </w:rPr>
        <w:t xml:space="preserve"> = 2</w:t>
      </w:r>
      <w:r w:rsidR="00FF6DFD" w:rsidRPr="00121D55">
        <w:rPr>
          <w:sz w:val="32"/>
          <w:szCs w:val="32"/>
          <w:vertAlign w:val="superscript"/>
        </w:rPr>
        <w:t>3</w:t>
      </w:r>
      <w:r w:rsidR="00FF6DFD" w:rsidRPr="00121D55">
        <w:rPr>
          <w:sz w:val="32"/>
          <w:szCs w:val="32"/>
        </w:rPr>
        <w:t xml:space="preserve"> = 8</w:t>
      </w:r>
    </w:p>
    <w:p w:rsidR="00C230C7" w:rsidRPr="00121D55" w:rsidRDefault="00C230C7" w:rsidP="00807E96">
      <w:pPr>
        <w:pStyle w:val="NormalWeb"/>
        <w:spacing w:before="0" w:beforeAutospacing="0" w:after="0" w:afterAutospacing="0" w:line="360" w:lineRule="auto"/>
        <w:textAlignment w:val="baseline"/>
        <w:rPr>
          <w:rFonts w:eastAsiaTheme="minorEastAsia"/>
          <w:b/>
          <w:bCs/>
          <w:color w:val="FF0000"/>
          <w:kern w:val="24"/>
          <w:sz w:val="32"/>
          <w:szCs w:val="32"/>
        </w:rPr>
        <w:sectPr w:rsidR="00C230C7" w:rsidRPr="00121D55" w:rsidSect="00C230C7">
          <w:type w:val="continuous"/>
          <w:pgSz w:w="12240" w:h="15840"/>
          <w:pgMar w:top="1440" w:right="1440" w:bottom="1440" w:left="1440" w:header="720" w:footer="720" w:gutter="0"/>
          <w:cols w:num="2" w:space="720"/>
          <w:docGrid w:linePitch="360"/>
        </w:sectPr>
      </w:pPr>
    </w:p>
    <w:p w:rsidR="00033044" w:rsidRPr="00121D55" w:rsidRDefault="00804031" w:rsidP="00807E96">
      <w:pPr>
        <w:pStyle w:val="NormalWeb"/>
        <w:spacing w:before="0" w:beforeAutospacing="0" w:after="0" w:afterAutospacing="0" w:line="360" w:lineRule="auto"/>
        <w:textAlignment w:val="baseline"/>
        <w:rPr>
          <w:rFonts w:eastAsiaTheme="minorEastAsia"/>
          <w:b/>
          <w:bCs/>
          <w:color w:val="FF0000"/>
          <w:kern w:val="24"/>
          <w:sz w:val="32"/>
          <w:szCs w:val="32"/>
        </w:rPr>
      </w:pPr>
      <w:r w:rsidRPr="00121D55">
        <w:rPr>
          <w:rFonts w:eastAsiaTheme="minorEastAsia"/>
          <w:b/>
          <w:bCs/>
          <w:color w:val="FF0000"/>
          <w:kern w:val="24"/>
          <w:sz w:val="32"/>
          <w:szCs w:val="32"/>
        </w:rPr>
        <w:lastRenderedPageBreak/>
        <w:t xml:space="preserve">        </w:t>
      </w:r>
    </w:p>
    <w:p w:rsidR="00F65CAB" w:rsidRPr="00121D55" w:rsidRDefault="00F65CAB" w:rsidP="00807E96">
      <w:pPr>
        <w:pStyle w:val="NormalWeb"/>
        <w:spacing w:before="0" w:beforeAutospacing="0" w:after="0" w:afterAutospacing="0" w:line="360" w:lineRule="auto"/>
        <w:textAlignment w:val="baseline"/>
        <w:rPr>
          <w:sz w:val="32"/>
          <w:szCs w:val="32"/>
        </w:rPr>
      </w:pPr>
      <w:r w:rsidRPr="00121D55">
        <w:rPr>
          <w:rFonts w:eastAsiaTheme="minorEastAsia"/>
          <w:b/>
          <w:bCs/>
          <w:color w:val="FF0000"/>
          <w:kern w:val="24"/>
          <w:sz w:val="32"/>
          <w:szCs w:val="32"/>
        </w:rPr>
        <w:t>BÀI TẬP VỀ NHÀ</w:t>
      </w:r>
      <w:r w:rsidR="00804031" w:rsidRPr="00121D55">
        <w:rPr>
          <w:rFonts w:eastAsiaTheme="minorEastAsia"/>
          <w:b/>
          <w:bCs/>
          <w:color w:val="FF0000"/>
          <w:kern w:val="24"/>
          <w:sz w:val="32"/>
          <w:szCs w:val="32"/>
        </w:rPr>
        <w:t xml:space="preserve">           </w:t>
      </w:r>
    </w:p>
    <w:p w:rsidR="006B080A" w:rsidRPr="00121D55" w:rsidRDefault="00804031" w:rsidP="006B080A">
      <w:pPr>
        <w:pStyle w:val="NormalWeb"/>
        <w:spacing w:beforeLines="50" w:before="120" w:beforeAutospacing="0" w:afterLines="50" w:after="120" w:afterAutospacing="0" w:line="360" w:lineRule="auto"/>
        <w:rPr>
          <w:sz w:val="32"/>
          <w:szCs w:val="32"/>
        </w:rPr>
      </w:pPr>
      <w:r w:rsidRPr="00121D55">
        <w:rPr>
          <w:sz w:val="32"/>
          <w:szCs w:val="32"/>
        </w:rPr>
        <w:t xml:space="preserve">    </w:t>
      </w:r>
      <w:r w:rsidR="006B080A" w:rsidRPr="00121D55">
        <w:rPr>
          <w:rStyle w:val="Strong"/>
          <w:rFonts w:eastAsiaTheme="majorEastAsia"/>
          <w:sz w:val="32"/>
          <w:szCs w:val="32"/>
        </w:rPr>
        <w:t>Bài 1:</w:t>
      </w:r>
      <w:r w:rsidR="006B080A" w:rsidRPr="00121D55">
        <w:rPr>
          <w:sz w:val="32"/>
          <w:szCs w:val="32"/>
        </w:rPr>
        <w:t xml:space="preserve"> Tìm ước chung của các số sau:</w:t>
      </w:r>
    </w:p>
    <w:p w:rsidR="006B080A" w:rsidRPr="00121D55" w:rsidRDefault="006B080A" w:rsidP="006B080A">
      <w:pPr>
        <w:pStyle w:val="NormalWeb"/>
        <w:spacing w:beforeLines="50" w:before="120" w:beforeAutospacing="0" w:afterLines="50" w:after="120" w:afterAutospacing="0" w:line="360" w:lineRule="auto"/>
        <w:rPr>
          <w:sz w:val="32"/>
          <w:szCs w:val="32"/>
        </w:rPr>
      </w:pPr>
      <w:r w:rsidRPr="00121D55">
        <w:rPr>
          <w:sz w:val="32"/>
          <w:szCs w:val="32"/>
        </w:rPr>
        <w:t>a) ƯC</w:t>
      </w:r>
      <w:r w:rsidR="009F0B82" w:rsidRPr="00121D55">
        <w:rPr>
          <w:sz w:val="32"/>
          <w:szCs w:val="32"/>
        </w:rPr>
        <w:t xml:space="preserve"> (16</w:t>
      </w:r>
      <w:r w:rsidRPr="00121D55">
        <w:rPr>
          <w:sz w:val="32"/>
          <w:szCs w:val="32"/>
        </w:rPr>
        <w:t>; 24)          e) ƯC(18 ; 77)</w:t>
      </w:r>
    </w:p>
    <w:p w:rsidR="006B080A" w:rsidRPr="00121D55" w:rsidRDefault="006B080A" w:rsidP="006B080A">
      <w:pPr>
        <w:pStyle w:val="NormalWeb"/>
        <w:spacing w:beforeLines="50" w:before="120" w:beforeAutospacing="0" w:afterLines="50" w:after="120" w:afterAutospacing="0" w:line="360" w:lineRule="auto"/>
        <w:rPr>
          <w:sz w:val="32"/>
          <w:szCs w:val="32"/>
        </w:rPr>
      </w:pPr>
      <w:r w:rsidRPr="00121D55">
        <w:rPr>
          <w:sz w:val="32"/>
          <w:szCs w:val="32"/>
        </w:rPr>
        <w:lastRenderedPageBreak/>
        <w:t>b) ƯC</w:t>
      </w:r>
      <w:r w:rsidR="009F0B82" w:rsidRPr="00121D55">
        <w:rPr>
          <w:sz w:val="32"/>
          <w:szCs w:val="32"/>
        </w:rPr>
        <w:t xml:space="preserve"> (60</w:t>
      </w:r>
      <w:r w:rsidRPr="00121D55">
        <w:rPr>
          <w:sz w:val="32"/>
          <w:szCs w:val="32"/>
        </w:rPr>
        <w:t>; 90)          g) ƯC</w:t>
      </w:r>
      <w:r w:rsidR="009F0B82" w:rsidRPr="00121D55">
        <w:rPr>
          <w:sz w:val="32"/>
          <w:szCs w:val="32"/>
        </w:rPr>
        <w:t xml:space="preserve"> (18</w:t>
      </w:r>
      <w:r w:rsidRPr="00121D55">
        <w:rPr>
          <w:sz w:val="32"/>
          <w:szCs w:val="32"/>
        </w:rPr>
        <w:t>; 90)</w:t>
      </w:r>
    </w:p>
    <w:p w:rsidR="006B080A" w:rsidRPr="00121D55" w:rsidRDefault="006B080A" w:rsidP="006B080A">
      <w:pPr>
        <w:pStyle w:val="NormalWeb"/>
        <w:spacing w:beforeLines="50" w:before="120" w:beforeAutospacing="0" w:afterLines="50" w:after="120" w:afterAutospacing="0" w:line="360" w:lineRule="auto"/>
        <w:rPr>
          <w:sz w:val="32"/>
          <w:szCs w:val="32"/>
        </w:rPr>
      </w:pPr>
      <w:r w:rsidRPr="00121D55">
        <w:rPr>
          <w:sz w:val="32"/>
          <w:szCs w:val="32"/>
        </w:rPr>
        <w:t>c) ƯC</w:t>
      </w:r>
      <w:r w:rsidR="009F0B82" w:rsidRPr="00121D55">
        <w:rPr>
          <w:sz w:val="32"/>
          <w:szCs w:val="32"/>
        </w:rPr>
        <w:t xml:space="preserve"> (24</w:t>
      </w:r>
      <w:r w:rsidRPr="00121D55">
        <w:rPr>
          <w:sz w:val="32"/>
          <w:szCs w:val="32"/>
        </w:rPr>
        <w:t>; 84)           h) ƯC</w:t>
      </w:r>
      <w:r w:rsidR="009F0B82" w:rsidRPr="00121D55">
        <w:rPr>
          <w:sz w:val="32"/>
          <w:szCs w:val="32"/>
        </w:rPr>
        <w:t xml:space="preserve"> (18; 30</w:t>
      </w:r>
      <w:r w:rsidRPr="00121D55">
        <w:rPr>
          <w:sz w:val="32"/>
          <w:szCs w:val="32"/>
        </w:rPr>
        <w:t>; 42)</w:t>
      </w:r>
    </w:p>
    <w:p w:rsidR="006B080A" w:rsidRPr="00121D55" w:rsidRDefault="006B080A" w:rsidP="006B080A">
      <w:pPr>
        <w:pStyle w:val="NormalWeb"/>
        <w:spacing w:beforeLines="50" w:before="120" w:beforeAutospacing="0" w:afterLines="50" w:after="120" w:afterAutospacing="0" w:line="360" w:lineRule="auto"/>
        <w:rPr>
          <w:sz w:val="32"/>
          <w:szCs w:val="32"/>
        </w:rPr>
      </w:pPr>
      <w:r w:rsidRPr="00121D55">
        <w:rPr>
          <w:sz w:val="32"/>
          <w:szCs w:val="32"/>
        </w:rPr>
        <w:t>d) ƯC</w:t>
      </w:r>
      <w:r w:rsidR="009F0B82" w:rsidRPr="00121D55">
        <w:rPr>
          <w:sz w:val="32"/>
          <w:szCs w:val="32"/>
        </w:rPr>
        <w:t xml:space="preserve"> (16</w:t>
      </w:r>
      <w:r w:rsidRPr="00121D55">
        <w:rPr>
          <w:sz w:val="32"/>
          <w:szCs w:val="32"/>
        </w:rPr>
        <w:t>; 60)           k) ƯC</w:t>
      </w:r>
      <w:r w:rsidR="009F0B82" w:rsidRPr="00121D55">
        <w:rPr>
          <w:sz w:val="32"/>
          <w:szCs w:val="32"/>
        </w:rPr>
        <w:t xml:space="preserve"> (26; 39</w:t>
      </w:r>
      <w:r w:rsidRPr="00121D55">
        <w:rPr>
          <w:sz w:val="32"/>
          <w:szCs w:val="32"/>
        </w:rPr>
        <w:t>; 48)</w:t>
      </w:r>
    </w:p>
    <w:p w:rsidR="006B080A" w:rsidRPr="00121D55" w:rsidRDefault="006B080A" w:rsidP="006B080A">
      <w:pPr>
        <w:pStyle w:val="NormalWeb"/>
        <w:spacing w:beforeLines="50" w:before="120" w:beforeAutospacing="0" w:afterLines="50" w:after="120" w:afterAutospacing="0" w:line="360" w:lineRule="auto"/>
        <w:rPr>
          <w:sz w:val="32"/>
          <w:szCs w:val="32"/>
        </w:rPr>
      </w:pPr>
      <w:r w:rsidRPr="00121D55">
        <w:rPr>
          <w:rStyle w:val="Strong"/>
          <w:rFonts w:eastAsiaTheme="majorEastAsia"/>
          <w:sz w:val="32"/>
          <w:szCs w:val="32"/>
        </w:rPr>
        <w:t xml:space="preserve">    Bài 2:</w:t>
      </w:r>
      <w:r w:rsidRPr="00121D55">
        <w:rPr>
          <w:sz w:val="32"/>
          <w:szCs w:val="32"/>
        </w:rPr>
        <w:t xml:space="preserve"> Tìm ƯCLN của các số sau</w:t>
      </w:r>
    </w:p>
    <w:p w:rsidR="006B080A" w:rsidRPr="00121D55" w:rsidRDefault="009F0B82" w:rsidP="006B080A">
      <w:pPr>
        <w:pStyle w:val="NormalWeb"/>
        <w:spacing w:beforeLines="50" w:before="120" w:beforeAutospacing="0" w:afterLines="50" w:after="120" w:afterAutospacing="0" w:line="360" w:lineRule="auto"/>
        <w:rPr>
          <w:sz w:val="32"/>
          <w:szCs w:val="32"/>
        </w:rPr>
      </w:pPr>
      <w:r w:rsidRPr="00121D55">
        <w:rPr>
          <w:sz w:val="32"/>
          <w:szCs w:val="32"/>
        </w:rPr>
        <w:t>a) ƯCLN (10</w:t>
      </w:r>
      <w:r w:rsidR="006B080A" w:rsidRPr="00121D55">
        <w:rPr>
          <w:sz w:val="32"/>
          <w:szCs w:val="32"/>
        </w:rPr>
        <w:t xml:space="preserve">; 28)                </w:t>
      </w:r>
      <w:r w:rsidRPr="00121D55">
        <w:rPr>
          <w:sz w:val="32"/>
          <w:szCs w:val="32"/>
        </w:rPr>
        <w:t xml:space="preserve"> e) ƯCLN (24; 84</w:t>
      </w:r>
      <w:r w:rsidR="006B080A" w:rsidRPr="00121D55">
        <w:rPr>
          <w:sz w:val="32"/>
          <w:szCs w:val="32"/>
        </w:rPr>
        <w:t>; 180)</w:t>
      </w:r>
    </w:p>
    <w:p w:rsidR="006B080A" w:rsidRPr="00121D55" w:rsidRDefault="009F0B82" w:rsidP="006B080A">
      <w:pPr>
        <w:pStyle w:val="NormalWeb"/>
        <w:spacing w:beforeLines="50" w:before="120" w:beforeAutospacing="0" w:afterLines="50" w:after="120" w:afterAutospacing="0" w:line="360" w:lineRule="auto"/>
        <w:rPr>
          <w:sz w:val="32"/>
          <w:szCs w:val="32"/>
        </w:rPr>
      </w:pPr>
      <w:r w:rsidRPr="00121D55">
        <w:rPr>
          <w:sz w:val="32"/>
          <w:szCs w:val="32"/>
        </w:rPr>
        <w:t>b) ƯCLN (24</w:t>
      </w:r>
      <w:r w:rsidR="006B080A" w:rsidRPr="00121D55">
        <w:rPr>
          <w:sz w:val="32"/>
          <w:szCs w:val="32"/>
        </w:rPr>
        <w:t xml:space="preserve">; 36)                </w:t>
      </w:r>
      <w:r w:rsidRPr="00121D55">
        <w:rPr>
          <w:sz w:val="32"/>
          <w:szCs w:val="32"/>
        </w:rPr>
        <w:t xml:space="preserve"> g) ƯCLN (56</w:t>
      </w:r>
      <w:r w:rsidR="006B080A" w:rsidRPr="00121D55">
        <w:rPr>
          <w:sz w:val="32"/>
          <w:szCs w:val="32"/>
        </w:rPr>
        <w:t>; 140)</w:t>
      </w:r>
    </w:p>
    <w:p w:rsidR="006B080A" w:rsidRPr="00121D55" w:rsidRDefault="009F0B82" w:rsidP="006B080A">
      <w:pPr>
        <w:pStyle w:val="NormalWeb"/>
        <w:spacing w:beforeLines="50" w:before="120" w:beforeAutospacing="0" w:afterLines="50" w:after="120" w:afterAutospacing="0" w:line="360" w:lineRule="auto"/>
        <w:rPr>
          <w:sz w:val="32"/>
          <w:szCs w:val="32"/>
        </w:rPr>
      </w:pPr>
      <w:r w:rsidRPr="00121D55">
        <w:rPr>
          <w:sz w:val="32"/>
          <w:szCs w:val="32"/>
        </w:rPr>
        <w:t>c) ƯCLN (16; 80</w:t>
      </w:r>
      <w:r w:rsidR="006B080A" w:rsidRPr="00121D55">
        <w:rPr>
          <w:sz w:val="32"/>
          <w:szCs w:val="32"/>
        </w:rPr>
        <w:t xml:space="preserve">; 176)        </w:t>
      </w:r>
      <w:r w:rsidR="00CA7C72" w:rsidRPr="00121D55">
        <w:rPr>
          <w:sz w:val="32"/>
          <w:szCs w:val="32"/>
        </w:rPr>
        <w:t xml:space="preserve"> h) ƯCLN</w:t>
      </w:r>
      <w:r w:rsidRPr="00121D55">
        <w:rPr>
          <w:sz w:val="32"/>
          <w:szCs w:val="32"/>
        </w:rPr>
        <w:t xml:space="preserve"> (12; 14; 8</w:t>
      </w:r>
      <w:r w:rsidR="006B080A" w:rsidRPr="00121D55">
        <w:rPr>
          <w:sz w:val="32"/>
          <w:szCs w:val="32"/>
        </w:rPr>
        <w:t>; 20)</w:t>
      </w:r>
    </w:p>
    <w:p w:rsidR="006B080A" w:rsidRPr="00121D55" w:rsidRDefault="009F0B82" w:rsidP="006B080A">
      <w:pPr>
        <w:pStyle w:val="NormalWeb"/>
        <w:spacing w:beforeLines="50" w:before="120" w:beforeAutospacing="0" w:afterLines="50" w:after="120" w:afterAutospacing="0" w:line="360" w:lineRule="auto"/>
        <w:rPr>
          <w:sz w:val="32"/>
          <w:szCs w:val="32"/>
        </w:rPr>
      </w:pPr>
      <w:r w:rsidRPr="00121D55">
        <w:rPr>
          <w:sz w:val="32"/>
          <w:szCs w:val="32"/>
        </w:rPr>
        <w:t>d) ƯCLN (6; 8</w:t>
      </w:r>
      <w:r w:rsidR="006B080A" w:rsidRPr="00121D55">
        <w:rPr>
          <w:sz w:val="32"/>
          <w:szCs w:val="32"/>
        </w:rPr>
        <w:t xml:space="preserve">; 18)              </w:t>
      </w:r>
      <w:r w:rsidRPr="00121D55">
        <w:rPr>
          <w:sz w:val="32"/>
          <w:szCs w:val="32"/>
        </w:rPr>
        <w:t xml:space="preserve"> k) ƯCLN (7; 9; 12</w:t>
      </w:r>
      <w:r w:rsidR="006B080A" w:rsidRPr="00121D55">
        <w:rPr>
          <w:sz w:val="32"/>
          <w:szCs w:val="32"/>
        </w:rPr>
        <w:t>; 21)</w:t>
      </w:r>
    </w:p>
    <w:p w:rsidR="006B080A" w:rsidRPr="00121D55" w:rsidRDefault="006B080A" w:rsidP="006B080A">
      <w:pPr>
        <w:pStyle w:val="NormalWeb"/>
        <w:spacing w:beforeLines="50" w:before="120" w:beforeAutospacing="0" w:afterLines="50" w:after="120" w:afterAutospacing="0" w:line="360" w:lineRule="auto"/>
        <w:jc w:val="both"/>
        <w:rPr>
          <w:sz w:val="32"/>
          <w:szCs w:val="32"/>
        </w:rPr>
      </w:pPr>
      <w:r w:rsidRPr="00121D55">
        <w:rPr>
          <w:b/>
          <w:sz w:val="32"/>
          <w:szCs w:val="32"/>
        </w:rPr>
        <w:t xml:space="preserve">   Bài 3</w:t>
      </w:r>
      <w:r w:rsidRPr="00121D55">
        <w:rPr>
          <w:rStyle w:val="Strong"/>
          <w:rFonts w:eastAsiaTheme="majorEastAsia"/>
          <w:sz w:val="32"/>
          <w:szCs w:val="32"/>
        </w:rPr>
        <w:t>:</w:t>
      </w:r>
      <w:r w:rsidRPr="00121D55">
        <w:rPr>
          <w:sz w:val="32"/>
          <w:szCs w:val="32"/>
        </w:rPr>
        <w:t xml:space="preserve"> Có 96 cái bánh và 84 cái kẹo được chia đều vào mỗi đĩa. Hỏi có thể chia được nhiều nhất thành bao nhiêu đĩa. Khi ấy mỗi đĩa có bao nhiêu cái bánh, bao nhiêu cái kẹo?</w:t>
      </w:r>
    </w:p>
    <w:p w:rsidR="006B080A" w:rsidRPr="00121D55" w:rsidRDefault="006B080A" w:rsidP="006B080A">
      <w:pPr>
        <w:pStyle w:val="NormalWeb"/>
        <w:spacing w:beforeLines="50" w:before="120" w:beforeAutospacing="0" w:afterLines="50" w:after="120" w:afterAutospacing="0" w:line="360" w:lineRule="auto"/>
        <w:jc w:val="both"/>
        <w:rPr>
          <w:sz w:val="32"/>
          <w:szCs w:val="32"/>
        </w:rPr>
      </w:pPr>
      <w:r w:rsidRPr="00121D55">
        <w:rPr>
          <w:rStyle w:val="Strong"/>
          <w:rFonts w:eastAsiaTheme="majorEastAsia"/>
          <w:sz w:val="32"/>
          <w:szCs w:val="32"/>
        </w:rPr>
        <w:t xml:space="preserve">   Bài 4:</w:t>
      </w:r>
      <w:r w:rsidRPr="00121D55">
        <w:rPr>
          <w:sz w:val="32"/>
          <w:szCs w:val="32"/>
        </w:rPr>
        <w:t xml:space="preserve"> Một lớp 6 có 24 nữ và 20 nam được chia thành tổ để số nam và số nữ được chia đều vào tổ. Hỏi chia được nhiều nhất bao nhiêu tổ? Khi ấy tính số nam và số nữ mỗi tổ.</w:t>
      </w:r>
    </w:p>
    <w:p w:rsidR="006B080A" w:rsidRPr="00121D55" w:rsidRDefault="006B080A" w:rsidP="006B080A">
      <w:pPr>
        <w:pStyle w:val="NormalWeb"/>
        <w:spacing w:beforeLines="50" w:before="120" w:beforeAutospacing="0" w:afterLines="50" w:after="120" w:afterAutospacing="0" w:line="360" w:lineRule="auto"/>
        <w:jc w:val="both"/>
        <w:rPr>
          <w:sz w:val="32"/>
          <w:szCs w:val="32"/>
        </w:rPr>
      </w:pPr>
      <w:r w:rsidRPr="00121D55">
        <w:rPr>
          <w:rStyle w:val="Strong"/>
          <w:rFonts w:eastAsiaTheme="majorEastAsia"/>
          <w:sz w:val="32"/>
          <w:szCs w:val="32"/>
        </w:rPr>
        <w:t xml:space="preserve">   Bài 5:</w:t>
      </w:r>
      <w:r w:rsidRPr="00121D55">
        <w:rPr>
          <w:sz w:val="32"/>
          <w:szCs w:val="32"/>
        </w:rPr>
        <w:t xml:space="preserve"> Có 60 quyển vở và 42 bút bi được chia thành từng phần. Hỏi có thể chia nhiều nhất được bao nhiêu phần để số vở và số bút bi được chia đều vào mỗi phần? Khi ấy mỗi phần có bao nhiêu vở và bao nhiêu bút bi?</w:t>
      </w:r>
    </w:p>
    <w:p w:rsidR="006B080A" w:rsidRPr="00121D55" w:rsidRDefault="006B080A" w:rsidP="006B080A">
      <w:pPr>
        <w:pStyle w:val="NormalWeb"/>
        <w:spacing w:beforeLines="50" w:before="120" w:beforeAutospacing="0" w:afterLines="50" w:after="120" w:afterAutospacing="0" w:line="360" w:lineRule="auto"/>
        <w:rPr>
          <w:sz w:val="32"/>
          <w:szCs w:val="32"/>
        </w:rPr>
      </w:pPr>
    </w:p>
    <w:p w:rsidR="002B0127" w:rsidRPr="00121D55" w:rsidRDefault="00804031" w:rsidP="00807E96">
      <w:pPr>
        <w:pStyle w:val="NormalWeb"/>
        <w:spacing w:before="0" w:beforeAutospacing="0" w:after="0" w:afterAutospacing="0" w:line="360" w:lineRule="auto"/>
        <w:textAlignment w:val="baseline"/>
        <w:rPr>
          <w:sz w:val="32"/>
          <w:szCs w:val="32"/>
        </w:rPr>
      </w:pPr>
      <w:r w:rsidRPr="00121D55">
        <w:rPr>
          <w:sz w:val="32"/>
          <w:szCs w:val="32"/>
        </w:rPr>
        <w:t xml:space="preserve">               </w:t>
      </w:r>
      <w:bookmarkStart w:id="0" w:name="_GoBack"/>
      <w:bookmarkEnd w:id="0"/>
    </w:p>
    <w:sectPr w:rsidR="002B0127" w:rsidRPr="00121D55" w:rsidSect="00C230C7">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AD320BA"/>
    <w:multiLevelType w:val="hybridMultilevel"/>
    <w:tmpl w:val="FD2AFF36"/>
    <w:lvl w:ilvl="0" w:tplc="DD8CD79C">
      <w:start w:val="1"/>
      <w:numFmt w:val="lowerLetter"/>
      <w:lvlText w:val="%1)"/>
      <w:lvlJc w:val="left"/>
      <w:pPr>
        <w:ind w:left="495" w:hanging="360"/>
      </w:pPr>
      <w:rPr>
        <w:rFonts w:hint="default"/>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16"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3DF353DE"/>
    <w:multiLevelType w:val="hybridMultilevel"/>
    <w:tmpl w:val="6194057A"/>
    <w:lvl w:ilvl="0" w:tplc="A858C586">
      <w:start w:val="1"/>
      <w:numFmt w:val="lowerLetter"/>
      <w:lvlText w:val="%1)"/>
      <w:lvlJc w:val="left"/>
      <w:pPr>
        <w:ind w:left="720" w:hanging="360"/>
      </w:pPr>
      <w:rPr>
        <w:rFonts w:eastAsiaTheme="minorEastAsia" w:hint="default"/>
        <w:color w:val="000000" w:themeColor="text1"/>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526084A"/>
    <w:multiLevelType w:val="hybridMultilevel"/>
    <w:tmpl w:val="B74691F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56124B79"/>
    <w:multiLevelType w:val="hybridMultilevel"/>
    <w:tmpl w:val="6406A9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15:restartNumberingAfterBreak="0">
    <w:nsid w:val="68636F3C"/>
    <w:multiLevelType w:val="hybridMultilevel"/>
    <w:tmpl w:val="0D1891E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AEA6F9E"/>
    <w:multiLevelType w:val="hybridMultilevel"/>
    <w:tmpl w:val="C5A003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23"/>
  </w:num>
  <w:num w:numId="2">
    <w:abstractNumId w:val="12"/>
  </w:num>
  <w:num w:numId="3">
    <w:abstractNumId w:val="10"/>
  </w:num>
  <w:num w:numId="4">
    <w:abstractNumId w:val="27"/>
  </w:num>
  <w:num w:numId="5">
    <w:abstractNumId w:val="13"/>
  </w:num>
  <w:num w:numId="6">
    <w:abstractNumId w:val="17"/>
  </w:num>
  <w:num w:numId="7">
    <w:abstractNumId w:val="21"/>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4"/>
  </w:num>
  <w:num w:numId="19">
    <w:abstractNumId w:val="16"/>
  </w:num>
  <w:num w:numId="20">
    <w:abstractNumId w:val="24"/>
  </w:num>
  <w:num w:numId="21">
    <w:abstractNumId w:val="19"/>
  </w:num>
  <w:num w:numId="22">
    <w:abstractNumId w:val="11"/>
  </w:num>
  <w:num w:numId="23">
    <w:abstractNumId w:val="28"/>
  </w:num>
  <w:num w:numId="24">
    <w:abstractNumId w:val="26"/>
  </w:num>
  <w:num w:numId="25">
    <w:abstractNumId w:val="20"/>
  </w:num>
  <w:num w:numId="26">
    <w:abstractNumId w:val="18"/>
  </w:num>
  <w:num w:numId="27">
    <w:abstractNumId w:val="15"/>
  </w:num>
  <w:num w:numId="28">
    <w:abstractNumId w:val="25"/>
  </w:num>
  <w:num w:numId="2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1EFE"/>
    <w:rsid w:val="00033044"/>
    <w:rsid w:val="00074970"/>
    <w:rsid w:val="000C4984"/>
    <w:rsid w:val="000E355A"/>
    <w:rsid w:val="00121D55"/>
    <w:rsid w:val="002B0127"/>
    <w:rsid w:val="002D5CD4"/>
    <w:rsid w:val="004017AE"/>
    <w:rsid w:val="00421EFE"/>
    <w:rsid w:val="004F0BD0"/>
    <w:rsid w:val="00587C9E"/>
    <w:rsid w:val="005D15F8"/>
    <w:rsid w:val="00636B84"/>
    <w:rsid w:val="00645252"/>
    <w:rsid w:val="00697555"/>
    <w:rsid w:val="006B080A"/>
    <w:rsid w:val="006B66E9"/>
    <w:rsid w:val="006D3D74"/>
    <w:rsid w:val="006F45A1"/>
    <w:rsid w:val="007A3144"/>
    <w:rsid w:val="00804031"/>
    <w:rsid w:val="00807E96"/>
    <w:rsid w:val="008344B5"/>
    <w:rsid w:val="0083569A"/>
    <w:rsid w:val="00863FB0"/>
    <w:rsid w:val="009F0B82"/>
    <w:rsid w:val="00A9204E"/>
    <w:rsid w:val="00C230C7"/>
    <w:rsid w:val="00C25068"/>
    <w:rsid w:val="00CA7C72"/>
    <w:rsid w:val="00D158FF"/>
    <w:rsid w:val="00D44519"/>
    <w:rsid w:val="00E31DE4"/>
    <w:rsid w:val="00E57CB7"/>
    <w:rsid w:val="00EE1CAA"/>
    <w:rsid w:val="00F65CAB"/>
    <w:rsid w:val="00FF6D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7A514"/>
  <w15:docId w15:val="{2DEED7AB-118D-4402-9D2D-E9C9EA848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 w:type="paragraph" w:styleId="ListParagraph">
    <w:name w:val="List Paragraph"/>
    <w:basedOn w:val="Normal"/>
    <w:uiPriority w:val="34"/>
    <w:unhideWhenUsed/>
    <w:qFormat/>
    <w:rsid w:val="00421EFE"/>
    <w:pPr>
      <w:ind w:left="720"/>
      <w:contextualSpacing/>
    </w:pPr>
  </w:style>
  <w:style w:type="paragraph" w:styleId="NormalWeb">
    <w:name w:val="Normal (Web)"/>
    <w:basedOn w:val="Normal"/>
    <w:unhideWhenUsed/>
    <w:rsid w:val="00697555"/>
    <w:pPr>
      <w:spacing w:before="100" w:beforeAutospacing="1" w:after="100" w:afterAutospacing="1"/>
    </w:pPr>
    <w:rPr>
      <w:rFonts w:ascii="Times New Roman" w:eastAsia="Times New Roman" w:hAnsi="Times New Roman" w:cs="Times New Roman"/>
      <w:sz w:val="24"/>
      <w:szCs w:val="24"/>
    </w:rPr>
  </w:style>
  <w:style w:type="paragraph" w:customStyle="1" w:styleId="Style8">
    <w:name w:val="_Style 8"/>
    <w:basedOn w:val="Normal"/>
    <w:semiHidden/>
    <w:qFormat/>
    <w:rsid w:val="006B080A"/>
    <w:pPr>
      <w:spacing w:after="160" w:line="240" w:lineRule="exact"/>
    </w:pPr>
    <w:rPr>
      <w:rFonts w:ascii="Arial" w:eastAsia="SimSun" w:hAnsi="Arial" w:cs="Arial"/>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482811">
      <w:bodyDiv w:val="1"/>
      <w:marLeft w:val="0"/>
      <w:marRight w:val="0"/>
      <w:marTop w:val="0"/>
      <w:marBottom w:val="0"/>
      <w:divBdr>
        <w:top w:val="none" w:sz="0" w:space="0" w:color="auto"/>
        <w:left w:val="none" w:sz="0" w:space="0" w:color="auto"/>
        <w:bottom w:val="none" w:sz="0" w:space="0" w:color="auto"/>
        <w:right w:val="none" w:sz="0" w:space="0" w:color="auto"/>
      </w:divBdr>
    </w:div>
    <w:div w:id="124201410">
      <w:bodyDiv w:val="1"/>
      <w:marLeft w:val="0"/>
      <w:marRight w:val="0"/>
      <w:marTop w:val="0"/>
      <w:marBottom w:val="0"/>
      <w:divBdr>
        <w:top w:val="none" w:sz="0" w:space="0" w:color="auto"/>
        <w:left w:val="none" w:sz="0" w:space="0" w:color="auto"/>
        <w:bottom w:val="none" w:sz="0" w:space="0" w:color="auto"/>
        <w:right w:val="none" w:sz="0" w:space="0" w:color="auto"/>
      </w:divBdr>
    </w:div>
    <w:div w:id="154608586">
      <w:bodyDiv w:val="1"/>
      <w:marLeft w:val="0"/>
      <w:marRight w:val="0"/>
      <w:marTop w:val="0"/>
      <w:marBottom w:val="0"/>
      <w:divBdr>
        <w:top w:val="none" w:sz="0" w:space="0" w:color="auto"/>
        <w:left w:val="none" w:sz="0" w:space="0" w:color="auto"/>
        <w:bottom w:val="none" w:sz="0" w:space="0" w:color="auto"/>
        <w:right w:val="none" w:sz="0" w:space="0" w:color="auto"/>
      </w:divBdr>
    </w:div>
    <w:div w:id="364328069">
      <w:bodyDiv w:val="1"/>
      <w:marLeft w:val="0"/>
      <w:marRight w:val="0"/>
      <w:marTop w:val="0"/>
      <w:marBottom w:val="0"/>
      <w:divBdr>
        <w:top w:val="none" w:sz="0" w:space="0" w:color="auto"/>
        <w:left w:val="none" w:sz="0" w:space="0" w:color="auto"/>
        <w:bottom w:val="none" w:sz="0" w:space="0" w:color="auto"/>
        <w:right w:val="none" w:sz="0" w:space="0" w:color="auto"/>
      </w:divBdr>
    </w:div>
    <w:div w:id="460273818">
      <w:bodyDiv w:val="1"/>
      <w:marLeft w:val="0"/>
      <w:marRight w:val="0"/>
      <w:marTop w:val="0"/>
      <w:marBottom w:val="0"/>
      <w:divBdr>
        <w:top w:val="none" w:sz="0" w:space="0" w:color="auto"/>
        <w:left w:val="none" w:sz="0" w:space="0" w:color="auto"/>
        <w:bottom w:val="none" w:sz="0" w:space="0" w:color="auto"/>
        <w:right w:val="none" w:sz="0" w:space="0" w:color="auto"/>
      </w:divBdr>
    </w:div>
    <w:div w:id="477461055">
      <w:bodyDiv w:val="1"/>
      <w:marLeft w:val="0"/>
      <w:marRight w:val="0"/>
      <w:marTop w:val="0"/>
      <w:marBottom w:val="0"/>
      <w:divBdr>
        <w:top w:val="none" w:sz="0" w:space="0" w:color="auto"/>
        <w:left w:val="none" w:sz="0" w:space="0" w:color="auto"/>
        <w:bottom w:val="none" w:sz="0" w:space="0" w:color="auto"/>
        <w:right w:val="none" w:sz="0" w:space="0" w:color="auto"/>
      </w:divBdr>
    </w:div>
    <w:div w:id="507477722">
      <w:bodyDiv w:val="1"/>
      <w:marLeft w:val="0"/>
      <w:marRight w:val="0"/>
      <w:marTop w:val="0"/>
      <w:marBottom w:val="0"/>
      <w:divBdr>
        <w:top w:val="none" w:sz="0" w:space="0" w:color="auto"/>
        <w:left w:val="none" w:sz="0" w:space="0" w:color="auto"/>
        <w:bottom w:val="none" w:sz="0" w:space="0" w:color="auto"/>
        <w:right w:val="none" w:sz="0" w:space="0" w:color="auto"/>
      </w:divBdr>
    </w:div>
    <w:div w:id="531501273">
      <w:bodyDiv w:val="1"/>
      <w:marLeft w:val="0"/>
      <w:marRight w:val="0"/>
      <w:marTop w:val="0"/>
      <w:marBottom w:val="0"/>
      <w:divBdr>
        <w:top w:val="none" w:sz="0" w:space="0" w:color="auto"/>
        <w:left w:val="none" w:sz="0" w:space="0" w:color="auto"/>
        <w:bottom w:val="none" w:sz="0" w:space="0" w:color="auto"/>
        <w:right w:val="none" w:sz="0" w:space="0" w:color="auto"/>
      </w:divBdr>
    </w:div>
    <w:div w:id="557665438">
      <w:bodyDiv w:val="1"/>
      <w:marLeft w:val="0"/>
      <w:marRight w:val="0"/>
      <w:marTop w:val="0"/>
      <w:marBottom w:val="0"/>
      <w:divBdr>
        <w:top w:val="none" w:sz="0" w:space="0" w:color="auto"/>
        <w:left w:val="none" w:sz="0" w:space="0" w:color="auto"/>
        <w:bottom w:val="none" w:sz="0" w:space="0" w:color="auto"/>
        <w:right w:val="none" w:sz="0" w:space="0" w:color="auto"/>
      </w:divBdr>
    </w:div>
    <w:div w:id="810827772">
      <w:bodyDiv w:val="1"/>
      <w:marLeft w:val="0"/>
      <w:marRight w:val="0"/>
      <w:marTop w:val="0"/>
      <w:marBottom w:val="0"/>
      <w:divBdr>
        <w:top w:val="none" w:sz="0" w:space="0" w:color="auto"/>
        <w:left w:val="none" w:sz="0" w:space="0" w:color="auto"/>
        <w:bottom w:val="none" w:sz="0" w:space="0" w:color="auto"/>
        <w:right w:val="none" w:sz="0" w:space="0" w:color="auto"/>
      </w:divBdr>
    </w:div>
    <w:div w:id="835193342">
      <w:bodyDiv w:val="1"/>
      <w:marLeft w:val="0"/>
      <w:marRight w:val="0"/>
      <w:marTop w:val="0"/>
      <w:marBottom w:val="0"/>
      <w:divBdr>
        <w:top w:val="none" w:sz="0" w:space="0" w:color="auto"/>
        <w:left w:val="none" w:sz="0" w:space="0" w:color="auto"/>
        <w:bottom w:val="none" w:sz="0" w:space="0" w:color="auto"/>
        <w:right w:val="none" w:sz="0" w:space="0" w:color="auto"/>
      </w:divBdr>
    </w:div>
    <w:div w:id="935864040">
      <w:bodyDiv w:val="1"/>
      <w:marLeft w:val="0"/>
      <w:marRight w:val="0"/>
      <w:marTop w:val="0"/>
      <w:marBottom w:val="0"/>
      <w:divBdr>
        <w:top w:val="none" w:sz="0" w:space="0" w:color="auto"/>
        <w:left w:val="none" w:sz="0" w:space="0" w:color="auto"/>
        <w:bottom w:val="none" w:sz="0" w:space="0" w:color="auto"/>
        <w:right w:val="none" w:sz="0" w:space="0" w:color="auto"/>
      </w:divBdr>
    </w:div>
    <w:div w:id="959458430">
      <w:bodyDiv w:val="1"/>
      <w:marLeft w:val="0"/>
      <w:marRight w:val="0"/>
      <w:marTop w:val="0"/>
      <w:marBottom w:val="0"/>
      <w:divBdr>
        <w:top w:val="none" w:sz="0" w:space="0" w:color="auto"/>
        <w:left w:val="none" w:sz="0" w:space="0" w:color="auto"/>
        <w:bottom w:val="none" w:sz="0" w:space="0" w:color="auto"/>
        <w:right w:val="none" w:sz="0" w:space="0" w:color="auto"/>
      </w:divBdr>
    </w:div>
    <w:div w:id="1073545728">
      <w:bodyDiv w:val="1"/>
      <w:marLeft w:val="0"/>
      <w:marRight w:val="0"/>
      <w:marTop w:val="0"/>
      <w:marBottom w:val="0"/>
      <w:divBdr>
        <w:top w:val="none" w:sz="0" w:space="0" w:color="auto"/>
        <w:left w:val="none" w:sz="0" w:space="0" w:color="auto"/>
        <w:bottom w:val="none" w:sz="0" w:space="0" w:color="auto"/>
        <w:right w:val="none" w:sz="0" w:space="0" w:color="auto"/>
      </w:divBdr>
    </w:div>
    <w:div w:id="1099906122">
      <w:bodyDiv w:val="1"/>
      <w:marLeft w:val="0"/>
      <w:marRight w:val="0"/>
      <w:marTop w:val="0"/>
      <w:marBottom w:val="0"/>
      <w:divBdr>
        <w:top w:val="none" w:sz="0" w:space="0" w:color="auto"/>
        <w:left w:val="none" w:sz="0" w:space="0" w:color="auto"/>
        <w:bottom w:val="none" w:sz="0" w:space="0" w:color="auto"/>
        <w:right w:val="none" w:sz="0" w:space="0" w:color="auto"/>
      </w:divBdr>
    </w:div>
    <w:div w:id="1105274577">
      <w:bodyDiv w:val="1"/>
      <w:marLeft w:val="0"/>
      <w:marRight w:val="0"/>
      <w:marTop w:val="0"/>
      <w:marBottom w:val="0"/>
      <w:divBdr>
        <w:top w:val="none" w:sz="0" w:space="0" w:color="auto"/>
        <w:left w:val="none" w:sz="0" w:space="0" w:color="auto"/>
        <w:bottom w:val="none" w:sz="0" w:space="0" w:color="auto"/>
        <w:right w:val="none" w:sz="0" w:space="0" w:color="auto"/>
      </w:divBdr>
    </w:div>
    <w:div w:id="1111783213">
      <w:bodyDiv w:val="1"/>
      <w:marLeft w:val="0"/>
      <w:marRight w:val="0"/>
      <w:marTop w:val="0"/>
      <w:marBottom w:val="0"/>
      <w:divBdr>
        <w:top w:val="none" w:sz="0" w:space="0" w:color="auto"/>
        <w:left w:val="none" w:sz="0" w:space="0" w:color="auto"/>
        <w:bottom w:val="none" w:sz="0" w:space="0" w:color="auto"/>
        <w:right w:val="none" w:sz="0" w:space="0" w:color="auto"/>
      </w:divBdr>
    </w:div>
    <w:div w:id="1165975445">
      <w:bodyDiv w:val="1"/>
      <w:marLeft w:val="0"/>
      <w:marRight w:val="0"/>
      <w:marTop w:val="0"/>
      <w:marBottom w:val="0"/>
      <w:divBdr>
        <w:top w:val="none" w:sz="0" w:space="0" w:color="auto"/>
        <w:left w:val="none" w:sz="0" w:space="0" w:color="auto"/>
        <w:bottom w:val="none" w:sz="0" w:space="0" w:color="auto"/>
        <w:right w:val="none" w:sz="0" w:space="0" w:color="auto"/>
      </w:divBdr>
    </w:div>
    <w:div w:id="1166167118">
      <w:bodyDiv w:val="1"/>
      <w:marLeft w:val="0"/>
      <w:marRight w:val="0"/>
      <w:marTop w:val="0"/>
      <w:marBottom w:val="0"/>
      <w:divBdr>
        <w:top w:val="none" w:sz="0" w:space="0" w:color="auto"/>
        <w:left w:val="none" w:sz="0" w:space="0" w:color="auto"/>
        <w:bottom w:val="none" w:sz="0" w:space="0" w:color="auto"/>
        <w:right w:val="none" w:sz="0" w:space="0" w:color="auto"/>
      </w:divBdr>
    </w:div>
    <w:div w:id="1188324991">
      <w:bodyDiv w:val="1"/>
      <w:marLeft w:val="0"/>
      <w:marRight w:val="0"/>
      <w:marTop w:val="0"/>
      <w:marBottom w:val="0"/>
      <w:divBdr>
        <w:top w:val="none" w:sz="0" w:space="0" w:color="auto"/>
        <w:left w:val="none" w:sz="0" w:space="0" w:color="auto"/>
        <w:bottom w:val="none" w:sz="0" w:space="0" w:color="auto"/>
        <w:right w:val="none" w:sz="0" w:space="0" w:color="auto"/>
      </w:divBdr>
    </w:div>
    <w:div w:id="1200823470">
      <w:bodyDiv w:val="1"/>
      <w:marLeft w:val="0"/>
      <w:marRight w:val="0"/>
      <w:marTop w:val="0"/>
      <w:marBottom w:val="0"/>
      <w:divBdr>
        <w:top w:val="none" w:sz="0" w:space="0" w:color="auto"/>
        <w:left w:val="none" w:sz="0" w:space="0" w:color="auto"/>
        <w:bottom w:val="none" w:sz="0" w:space="0" w:color="auto"/>
        <w:right w:val="none" w:sz="0" w:space="0" w:color="auto"/>
      </w:divBdr>
    </w:div>
    <w:div w:id="1245261962">
      <w:bodyDiv w:val="1"/>
      <w:marLeft w:val="0"/>
      <w:marRight w:val="0"/>
      <w:marTop w:val="0"/>
      <w:marBottom w:val="0"/>
      <w:divBdr>
        <w:top w:val="none" w:sz="0" w:space="0" w:color="auto"/>
        <w:left w:val="none" w:sz="0" w:space="0" w:color="auto"/>
        <w:bottom w:val="none" w:sz="0" w:space="0" w:color="auto"/>
        <w:right w:val="none" w:sz="0" w:space="0" w:color="auto"/>
      </w:divBdr>
    </w:div>
    <w:div w:id="1280530563">
      <w:bodyDiv w:val="1"/>
      <w:marLeft w:val="0"/>
      <w:marRight w:val="0"/>
      <w:marTop w:val="0"/>
      <w:marBottom w:val="0"/>
      <w:divBdr>
        <w:top w:val="none" w:sz="0" w:space="0" w:color="auto"/>
        <w:left w:val="none" w:sz="0" w:space="0" w:color="auto"/>
        <w:bottom w:val="none" w:sz="0" w:space="0" w:color="auto"/>
        <w:right w:val="none" w:sz="0" w:space="0" w:color="auto"/>
      </w:divBdr>
    </w:div>
    <w:div w:id="1338389567">
      <w:bodyDiv w:val="1"/>
      <w:marLeft w:val="0"/>
      <w:marRight w:val="0"/>
      <w:marTop w:val="0"/>
      <w:marBottom w:val="0"/>
      <w:divBdr>
        <w:top w:val="none" w:sz="0" w:space="0" w:color="auto"/>
        <w:left w:val="none" w:sz="0" w:space="0" w:color="auto"/>
        <w:bottom w:val="none" w:sz="0" w:space="0" w:color="auto"/>
        <w:right w:val="none" w:sz="0" w:space="0" w:color="auto"/>
      </w:divBdr>
    </w:div>
    <w:div w:id="1338656146">
      <w:bodyDiv w:val="1"/>
      <w:marLeft w:val="0"/>
      <w:marRight w:val="0"/>
      <w:marTop w:val="0"/>
      <w:marBottom w:val="0"/>
      <w:divBdr>
        <w:top w:val="none" w:sz="0" w:space="0" w:color="auto"/>
        <w:left w:val="none" w:sz="0" w:space="0" w:color="auto"/>
        <w:bottom w:val="none" w:sz="0" w:space="0" w:color="auto"/>
        <w:right w:val="none" w:sz="0" w:space="0" w:color="auto"/>
      </w:divBdr>
    </w:div>
    <w:div w:id="1374033964">
      <w:bodyDiv w:val="1"/>
      <w:marLeft w:val="0"/>
      <w:marRight w:val="0"/>
      <w:marTop w:val="0"/>
      <w:marBottom w:val="0"/>
      <w:divBdr>
        <w:top w:val="none" w:sz="0" w:space="0" w:color="auto"/>
        <w:left w:val="none" w:sz="0" w:space="0" w:color="auto"/>
        <w:bottom w:val="none" w:sz="0" w:space="0" w:color="auto"/>
        <w:right w:val="none" w:sz="0" w:space="0" w:color="auto"/>
      </w:divBdr>
    </w:div>
    <w:div w:id="1489906876">
      <w:bodyDiv w:val="1"/>
      <w:marLeft w:val="0"/>
      <w:marRight w:val="0"/>
      <w:marTop w:val="0"/>
      <w:marBottom w:val="0"/>
      <w:divBdr>
        <w:top w:val="none" w:sz="0" w:space="0" w:color="auto"/>
        <w:left w:val="none" w:sz="0" w:space="0" w:color="auto"/>
        <w:bottom w:val="none" w:sz="0" w:space="0" w:color="auto"/>
        <w:right w:val="none" w:sz="0" w:space="0" w:color="auto"/>
      </w:divBdr>
    </w:div>
    <w:div w:id="1546789709">
      <w:bodyDiv w:val="1"/>
      <w:marLeft w:val="0"/>
      <w:marRight w:val="0"/>
      <w:marTop w:val="0"/>
      <w:marBottom w:val="0"/>
      <w:divBdr>
        <w:top w:val="none" w:sz="0" w:space="0" w:color="auto"/>
        <w:left w:val="none" w:sz="0" w:space="0" w:color="auto"/>
        <w:bottom w:val="none" w:sz="0" w:space="0" w:color="auto"/>
        <w:right w:val="none" w:sz="0" w:space="0" w:color="auto"/>
      </w:divBdr>
    </w:div>
    <w:div w:id="1547447406">
      <w:bodyDiv w:val="1"/>
      <w:marLeft w:val="0"/>
      <w:marRight w:val="0"/>
      <w:marTop w:val="0"/>
      <w:marBottom w:val="0"/>
      <w:divBdr>
        <w:top w:val="none" w:sz="0" w:space="0" w:color="auto"/>
        <w:left w:val="none" w:sz="0" w:space="0" w:color="auto"/>
        <w:bottom w:val="none" w:sz="0" w:space="0" w:color="auto"/>
        <w:right w:val="none" w:sz="0" w:space="0" w:color="auto"/>
      </w:divBdr>
    </w:div>
    <w:div w:id="1672830139">
      <w:bodyDiv w:val="1"/>
      <w:marLeft w:val="0"/>
      <w:marRight w:val="0"/>
      <w:marTop w:val="0"/>
      <w:marBottom w:val="0"/>
      <w:divBdr>
        <w:top w:val="none" w:sz="0" w:space="0" w:color="auto"/>
        <w:left w:val="none" w:sz="0" w:space="0" w:color="auto"/>
        <w:bottom w:val="none" w:sz="0" w:space="0" w:color="auto"/>
        <w:right w:val="none" w:sz="0" w:space="0" w:color="auto"/>
      </w:divBdr>
    </w:div>
    <w:div w:id="1715353266">
      <w:bodyDiv w:val="1"/>
      <w:marLeft w:val="0"/>
      <w:marRight w:val="0"/>
      <w:marTop w:val="0"/>
      <w:marBottom w:val="0"/>
      <w:divBdr>
        <w:top w:val="none" w:sz="0" w:space="0" w:color="auto"/>
        <w:left w:val="none" w:sz="0" w:space="0" w:color="auto"/>
        <w:bottom w:val="none" w:sz="0" w:space="0" w:color="auto"/>
        <w:right w:val="none" w:sz="0" w:space="0" w:color="auto"/>
      </w:divBdr>
    </w:div>
    <w:div w:id="1729379106">
      <w:bodyDiv w:val="1"/>
      <w:marLeft w:val="0"/>
      <w:marRight w:val="0"/>
      <w:marTop w:val="0"/>
      <w:marBottom w:val="0"/>
      <w:divBdr>
        <w:top w:val="none" w:sz="0" w:space="0" w:color="auto"/>
        <w:left w:val="none" w:sz="0" w:space="0" w:color="auto"/>
        <w:bottom w:val="none" w:sz="0" w:space="0" w:color="auto"/>
        <w:right w:val="none" w:sz="0" w:space="0" w:color="auto"/>
      </w:divBdr>
    </w:div>
    <w:div w:id="1779059243">
      <w:bodyDiv w:val="1"/>
      <w:marLeft w:val="0"/>
      <w:marRight w:val="0"/>
      <w:marTop w:val="0"/>
      <w:marBottom w:val="0"/>
      <w:divBdr>
        <w:top w:val="none" w:sz="0" w:space="0" w:color="auto"/>
        <w:left w:val="none" w:sz="0" w:space="0" w:color="auto"/>
        <w:bottom w:val="none" w:sz="0" w:space="0" w:color="auto"/>
        <w:right w:val="none" w:sz="0" w:space="0" w:color="auto"/>
      </w:divBdr>
    </w:div>
    <w:div w:id="1791321232">
      <w:bodyDiv w:val="1"/>
      <w:marLeft w:val="0"/>
      <w:marRight w:val="0"/>
      <w:marTop w:val="0"/>
      <w:marBottom w:val="0"/>
      <w:divBdr>
        <w:top w:val="none" w:sz="0" w:space="0" w:color="auto"/>
        <w:left w:val="none" w:sz="0" w:space="0" w:color="auto"/>
        <w:bottom w:val="none" w:sz="0" w:space="0" w:color="auto"/>
        <w:right w:val="none" w:sz="0" w:space="0" w:color="auto"/>
      </w:divBdr>
    </w:div>
    <w:div w:id="1816944440">
      <w:bodyDiv w:val="1"/>
      <w:marLeft w:val="0"/>
      <w:marRight w:val="0"/>
      <w:marTop w:val="0"/>
      <w:marBottom w:val="0"/>
      <w:divBdr>
        <w:top w:val="none" w:sz="0" w:space="0" w:color="auto"/>
        <w:left w:val="none" w:sz="0" w:space="0" w:color="auto"/>
        <w:bottom w:val="none" w:sz="0" w:space="0" w:color="auto"/>
        <w:right w:val="none" w:sz="0" w:space="0" w:color="auto"/>
      </w:divBdr>
    </w:div>
    <w:div w:id="1914777660">
      <w:bodyDiv w:val="1"/>
      <w:marLeft w:val="0"/>
      <w:marRight w:val="0"/>
      <w:marTop w:val="0"/>
      <w:marBottom w:val="0"/>
      <w:divBdr>
        <w:top w:val="none" w:sz="0" w:space="0" w:color="auto"/>
        <w:left w:val="none" w:sz="0" w:space="0" w:color="auto"/>
        <w:bottom w:val="none" w:sz="0" w:space="0" w:color="auto"/>
        <w:right w:val="none" w:sz="0" w:space="0" w:color="auto"/>
      </w:divBdr>
    </w:div>
    <w:div w:id="1945531491">
      <w:bodyDiv w:val="1"/>
      <w:marLeft w:val="0"/>
      <w:marRight w:val="0"/>
      <w:marTop w:val="0"/>
      <w:marBottom w:val="0"/>
      <w:divBdr>
        <w:top w:val="none" w:sz="0" w:space="0" w:color="auto"/>
        <w:left w:val="none" w:sz="0" w:space="0" w:color="auto"/>
        <w:bottom w:val="none" w:sz="0" w:space="0" w:color="auto"/>
        <w:right w:val="none" w:sz="0" w:space="0" w:color="auto"/>
      </w:divBdr>
    </w:div>
    <w:div w:id="2018995121">
      <w:bodyDiv w:val="1"/>
      <w:marLeft w:val="0"/>
      <w:marRight w:val="0"/>
      <w:marTop w:val="0"/>
      <w:marBottom w:val="0"/>
      <w:divBdr>
        <w:top w:val="none" w:sz="0" w:space="0" w:color="auto"/>
        <w:left w:val="none" w:sz="0" w:space="0" w:color="auto"/>
        <w:bottom w:val="none" w:sz="0" w:space="0" w:color="auto"/>
        <w:right w:val="none" w:sz="0" w:space="0" w:color="auto"/>
      </w:divBdr>
    </w:div>
    <w:div w:id="2071221718">
      <w:bodyDiv w:val="1"/>
      <w:marLeft w:val="0"/>
      <w:marRight w:val="0"/>
      <w:marTop w:val="0"/>
      <w:marBottom w:val="0"/>
      <w:divBdr>
        <w:top w:val="none" w:sz="0" w:space="0" w:color="auto"/>
        <w:left w:val="none" w:sz="0" w:space="0" w:color="auto"/>
        <w:bottom w:val="none" w:sz="0" w:space="0" w:color="auto"/>
        <w:right w:val="none" w:sz="0" w:space="0" w:color="auto"/>
      </w:divBdr>
    </w:div>
    <w:div w:id="2098404493">
      <w:bodyDiv w:val="1"/>
      <w:marLeft w:val="0"/>
      <w:marRight w:val="0"/>
      <w:marTop w:val="0"/>
      <w:marBottom w:val="0"/>
      <w:divBdr>
        <w:top w:val="none" w:sz="0" w:space="0" w:color="auto"/>
        <w:left w:val="none" w:sz="0" w:space="0" w:color="auto"/>
        <w:bottom w:val="none" w:sz="0" w:space="0" w:color="auto"/>
        <w:right w:val="none" w:sz="0" w:space="0" w:color="auto"/>
      </w:divBdr>
    </w:div>
    <w:div w:id="2113546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4.wmf"/><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oleObject2.bin"/><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2.wmf"/><Relationship Id="rId4" Type="http://schemas.openxmlformats.org/officeDocument/2006/relationships/numbering" Target="numbering.xml"/><Relationship Id="rId9" Type="http://schemas.openxmlformats.org/officeDocument/2006/relationships/oleObject" Target="embeddings/oleObject1.bin"/><Relationship Id="rId14" Type="http://schemas.openxmlformats.org/officeDocument/2006/relationships/oleObject" Target="embeddings/oleObject3.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ptop\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Single spaced (blank).dotx</Template>
  <TotalTime>200</TotalTime>
  <Pages>1</Pages>
  <Words>623</Words>
  <Characters>3554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laptop</dc:creator>
  <cp:keywords/>
  <dc:description/>
  <cp:lastModifiedBy>ThinkPad</cp:lastModifiedBy>
  <cp:revision>25</cp:revision>
  <dcterms:created xsi:type="dcterms:W3CDTF">2021-09-16T14:16:00Z</dcterms:created>
  <dcterms:modified xsi:type="dcterms:W3CDTF">2021-10-16T16:59:00Z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