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F0" w:rsidRDefault="00584EF0" w:rsidP="00584EF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 T</w:t>
      </w:r>
      <w:r w:rsidR="00C72F15">
        <w:rPr>
          <w:rFonts w:ascii="Times New Roman" w:hAnsi="Times New Roman" w:cs="Times New Roman"/>
          <w:b/>
          <w:sz w:val="32"/>
          <w:szCs w:val="32"/>
        </w:rPr>
        <w:t xml:space="preserve">hể </w:t>
      </w:r>
      <w:r>
        <w:rPr>
          <w:rFonts w:ascii="Times New Roman" w:hAnsi="Times New Roman" w:cs="Times New Roman"/>
          <w:b/>
          <w:sz w:val="32"/>
          <w:szCs w:val="32"/>
        </w:rPr>
        <w:t>D</w:t>
      </w:r>
      <w:r w:rsidR="00C72F15">
        <w:rPr>
          <w:rFonts w:ascii="Times New Roman" w:hAnsi="Times New Roman" w:cs="Times New Roman"/>
          <w:b/>
          <w:sz w:val="32"/>
          <w:szCs w:val="32"/>
        </w:rPr>
        <w:t>ục</w:t>
      </w:r>
      <w:r>
        <w:rPr>
          <w:rFonts w:ascii="Times New Roman" w:hAnsi="Times New Roman" w:cs="Times New Roman"/>
          <w:b/>
          <w:sz w:val="32"/>
          <w:szCs w:val="32"/>
        </w:rPr>
        <w:t xml:space="preserve"> TUẦN 25</w:t>
      </w:r>
    </w:p>
    <w:p w:rsidR="00584EF0" w:rsidRDefault="00584EF0" w:rsidP="00584EF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KHỐI 8-9</w:t>
      </w:r>
      <w:bookmarkStart w:id="0" w:name="_GoBack"/>
      <w:bookmarkEnd w:id="0"/>
    </w:p>
    <w:p w:rsidR="00FD54DF" w:rsidRPr="00B53093" w:rsidRDefault="00994378" w:rsidP="009943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3093">
        <w:rPr>
          <w:rFonts w:ascii="Times New Roman" w:hAnsi="Times New Roman" w:cs="Times New Roman"/>
          <w:b/>
          <w:sz w:val="32"/>
          <w:szCs w:val="32"/>
        </w:rPr>
        <w:t>LÝ THUYẾT NHẢY XA (PHẦN 2 )</w:t>
      </w:r>
    </w:p>
    <w:p w:rsidR="00994378" w:rsidRDefault="00994378" w:rsidP="00994378">
      <w:pPr>
        <w:rPr>
          <w:rFonts w:ascii="Times New Roman" w:hAnsi="Times New Roman" w:cs="Times New Roman"/>
          <w:b/>
          <w:sz w:val="28"/>
          <w:szCs w:val="28"/>
        </w:rPr>
      </w:pPr>
      <w:r w:rsidRPr="00994378">
        <w:rPr>
          <w:rFonts w:ascii="Times New Roman" w:hAnsi="Times New Roman" w:cs="Times New Roman"/>
          <w:b/>
          <w:sz w:val="28"/>
          <w:szCs w:val="28"/>
        </w:rPr>
        <w:t>c. Giaiđoạntrênkhông</w:t>
      </w:r>
    </w:p>
    <w:p w:rsidR="00B53093" w:rsidRDefault="00B53093" w:rsidP="00994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378">
        <w:rPr>
          <w:rFonts w:ascii="Times New Roman" w:hAnsi="Times New Roman" w:cs="Times New Roman"/>
          <w:sz w:val="28"/>
          <w:szCs w:val="28"/>
        </w:rPr>
        <w:t>Phầnđầucủagiaiđoạntrênkhôngcầnthựchiệnđượcđộngtác“ Bướcbộ”, bằngcáchsaukhichângiậmnhảyrờiván, nhưngvẫngiữ ở phíasau, chânđálăng, thânngườivà 2 taygiữnhưtưthếsaugiậmnhảy. Đâylàđộngtáccơbảncủatấtcảcáckiểunhảyxa. Tiếptheo co chângiậmnhảyđưaratrước, khépvớichânlăngthànhtưthếgầngiốngnhưđangngồi ở trênkhông. Sauđó, duỗihaiphốihợpvớiđánhhaitayrasauđểchủđộngchuẩnbịtiếpđất. Để</w:t>
      </w:r>
      <w:r>
        <w:rPr>
          <w:rFonts w:ascii="Times New Roman" w:hAnsi="Times New Roman" w:cs="Times New Roman"/>
          <w:sz w:val="28"/>
          <w:szCs w:val="28"/>
        </w:rPr>
        <w:t>chuẩnbịtiếpđất, đầutiêncầnnângđùi, đưahaiđầugốilênsátngực, gậpthântrênnhiềuvềtrước. Cẳngchânlúcnàyđượchạxuốngdưới, haitayđượcchuyểntừtrêncao – ratrước. Tiếpđólàduỗichân, nângcẳngchânđểgótchânchỉthấphơnmôngmộtchút.</w:t>
      </w:r>
    </w:p>
    <w:p w:rsidR="00B53093" w:rsidRDefault="00B53093" w:rsidP="00994378">
      <w:pPr>
        <w:rPr>
          <w:rFonts w:ascii="Times New Roman" w:hAnsi="Times New Roman" w:cs="Times New Roman"/>
          <w:sz w:val="28"/>
          <w:szCs w:val="28"/>
        </w:rPr>
      </w:pPr>
      <w:r w:rsidRPr="00B53093">
        <w:rPr>
          <w:rFonts w:ascii="Times New Roman" w:hAnsi="Times New Roman" w:cs="Times New Roman"/>
          <w:b/>
          <w:sz w:val="28"/>
          <w:szCs w:val="28"/>
        </w:rPr>
        <w:t>d. Giaiđoạntiếpđất</w:t>
      </w:r>
    </w:p>
    <w:p w:rsidR="00994378" w:rsidRPr="00B53093" w:rsidRDefault="00B53093" w:rsidP="00994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Khihaichânchạmcát, cầnchùnggốiđểgiảmchấnđộngvàtạođiềukiệnchuyểntrọngtâmcơthểxuốngdưới – ratrướcvượt qua điểmchạmcátcủagót. Thântrênlúcnàycũngcốgậpvềtrướchoặc sang bênđểgiúpkhôngđổngườirasaulàmảnhhưởngđếnthànhtích.</w:t>
      </w:r>
    </w:p>
    <w:p w:rsidR="00994378" w:rsidRPr="00994378" w:rsidRDefault="00994378" w:rsidP="00994378">
      <w:pPr>
        <w:rPr>
          <w:rFonts w:ascii="Times New Roman" w:hAnsi="Times New Roman" w:cs="Times New Roman"/>
          <w:sz w:val="28"/>
          <w:szCs w:val="28"/>
        </w:rPr>
      </w:pPr>
    </w:p>
    <w:sectPr w:rsidR="00994378" w:rsidRPr="00994378" w:rsidSect="008B6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572" w:rsidRDefault="001E3572" w:rsidP="00584EF0">
      <w:pPr>
        <w:spacing w:after="0" w:line="240" w:lineRule="auto"/>
      </w:pPr>
      <w:r>
        <w:separator/>
      </w:r>
    </w:p>
  </w:endnote>
  <w:endnote w:type="continuationSeparator" w:id="1">
    <w:p w:rsidR="001E3572" w:rsidRDefault="001E3572" w:rsidP="0058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572" w:rsidRDefault="001E3572" w:rsidP="00584EF0">
      <w:pPr>
        <w:spacing w:after="0" w:line="240" w:lineRule="auto"/>
      </w:pPr>
      <w:r>
        <w:separator/>
      </w:r>
    </w:p>
  </w:footnote>
  <w:footnote w:type="continuationSeparator" w:id="1">
    <w:p w:rsidR="001E3572" w:rsidRDefault="001E3572" w:rsidP="00584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378"/>
    <w:rsid w:val="001E3572"/>
    <w:rsid w:val="004A070D"/>
    <w:rsid w:val="00584EF0"/>
    <w:rsid w:val="008B6555"/>
    <w:rsid w:val="00994378"/>
    <w:rsid w:val="00B53093"/>
    <w:rsid w:val="00C72F15"/>
    <w:rsid w:val="00FD5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F0"/>
  </w:style>
  <w:style w:type="paragraph" w:styleId="Footer">
    <w:name w:val="footer"/>
    <w:basedOn w:val="Normal"/>
    <w:link w:val="FooterChar"/>
    <w:uiPriority w:val="99"/>
    <w:unhideWhenUsed/>
    <w:rsid w:val="00584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</dc:creator>
  <cp:lastModifiedBy>Admin</cp:lastModifiedBy>
  <cp:revision>2</cp:revision>
  <dcterms:created xsi:type="dcterms:W3CDTF">2020-04-16T13:35:00Z</dcterms:created>
  <dcterms:modified xsi:type="dcterms:W3CDTF">2020-04-16T13:35:00Z</dcterms:modified>
</cp:coreProperties>
</file>